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6" w:rsidRPr="00E62090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04"/>
        <w:gridCol w:w="7636"/>
      </w:tblGrid>
      <w:tr w:rsidR="00FB69F7" w:rsidRPr="00E62090" w:rsidTr="009B0034">
        <w:tc>
          <w:tcPr>
            <w:tcW w:w="1031" w:type="pct"/>
          </w:tcPr>
          <w:p w:rsidR="00FB69F7" w:rsidRPr="00E62090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8"/>
                <w:lang w:val="en-AU" w:eastAsia="hr-HR"/>
              </w:rPr>
            </w:pPr>
            <w:r w:rsidRPr="00E62090">
              <w:rPr>
                <w:rFonts w:asciiTheme="minorHAnsi" w:hAnsiTheme="minorHAnsi" w:cstheme="minorHAnsi"/>
                <w:noProof/>
                <w:sz w:val="18"/>
                <w:lang w:val="hr-HR" w:eastAsia="hr-HR"/>
              </w:rPr>
              <w:drawing>
                <wp:inline distT="0" distB="0" distL="0" distR="0" wp14:anchorId="0486DC40" wp14:editId="44BC2664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E62090" w:rsidRDefault="00FB69F7" w:rsidP="00C05A55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b/>
                <w:sz w:val="24"/>
                <w:szCs w:val="28"/>
                <w:lang w:val="en-AU" w:eastAsia="hr-HR"/>
              </w:rPr>
            </w:pPr>
            <w:r w:rsidRPr="00E62090">
              <w:rPr>
                <w:rFonts w:asciiTheme="minorHAnsi" w:hAnsiTheme="minorHAnsi" w:cstheme="minorHAnsi"/>
                <w:b/>
                <w:sz w:val="24"/>
                <w:szCs w:val="28"/>
                <w:lang w:val="en-AU" w:eastAsia="hr-HR"/>
              </w:rPr>
              <w:t>KLINIČKI BOLNIČKI CENTAR</w:t>
            </w:r>
          </w:p>
          <w:p w:rsidR="00FB69F7" w:rsidRPr="00E62090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pacing w:val="33"/>
                <w:sz w:val="24"/>
                <w:szCs w:val="28"/>
                <w:lang w:val="en-AU" w:eastAsia="hr-HR"/>
              </w:rPr>
            </w:pPr>
            <w:r w:rsidRPr="00E62090">
              <w:rPr>
                <w:rFonts w:asciiTheme="minorHAnsi" w:hAnsiTheme="minorHAnsi" w:cstheme="minorHAnsi"/>
                <w:b/>
                <w:spacing w:val="33"/>
                <w:sz w:val="24"/>
                <w:szCs w:val="28"/>
                <w:lang w:val="en-AU" w:eastAsia="hr-HR"/>
              </w:rPr>
              <w:t>SESTRE MILOSRDNICE</w:t>
            </w:r>
          </w:p>
          <w:p w:rsidR="00FB69F7" w:rsidRPr="00E62090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E62090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E62090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E62090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E62090">
                  <w:rPr>
                    <w:rFonts w:asciiTheme="minorHAnsi" w:hAnsiTheme="minorHAnsi" w:cstheme="minorHAnsi"/>
                    <w:sz w:val="14"/>
                    <w:szCs w:val="16"/>
                    <w:lang w:val="en-AU" w:eastAsia="hr-HR"/>
                  </w:rPr>
                  <w:t>Zagreb</w:t>
                </w:r>
              </w:smartTag>
            </w:smartTag>
            <w:r w:rsidRPr="00E62090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E62090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E62090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Hrvatska</w:t>
            </w:r>
          </w:p>
          <w:p w:rsidR="00FB69F7" w:rsidRPr="00E62090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E62090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OIB 84924656517</w:t>
            </w:r>
          </w:p>
          <w:p w:rsidR="00FB69F7" w:rsidRPr="00E62090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E62090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MB 03208036</w:t>
            </w:r>
          </w:p>
        </w:tc>
      </w:tr>
    </w:tbl>
    <w:p w:rsidR="00042926" w:rsidRPr="00E62090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E62090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E62090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E62090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E62090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E62090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E62090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E62090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6447E6" w:rsidRPr="00E62090" w:rsidRDefault="006447E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E62090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E62090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C11BE1" w:rsidRPr="00E62090" w:rsidRDefault="00C11BE1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E62090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D27FE" w:rsidRPr="00E62090" w:rsidRDefault="00042926" w:rsidP="003D2763">
      <w:pPr>
        <w:tabs>
          <w:tab w:val="left" w:pos="9639"/>
        </w:tabs>
        <w:spacing w:line="276" w:lineRule="auto"/>
        <w:ind w:left="1575" w:right="77"/>
        <w:jc w:val="center"/>
        <w:rPr>
          <w:rFonts w:asciiTheme="minorHAnsi" w:eastAsia="Arial" w:hAnsiTheme="minorHAnsi" w:cstheme="minorHAnsi"/>
          <w:b/>
          <w:w w:val="99"/>
          <w:position w:val="-2"/>
          <w:sz w:val="40"/>
          <w:szCs w:val="44"/>
        </w:rPr>
      </w:pPr>
      <w:r w:rsidRPr="00E62090">
        <w:rPr>
          <w:rFonts w:asciiTheme="minorHAnsi" w:eastAsia="Arial" w:hAnsiTheme="minorHAnsi" w:cstheme="minorHAnsi"/>
          <w:b/>
          <w:position w:val="-2"/>
          <w:sz w:val="40"/>
          <w:szCs w:val="44"/>
        </w:rPr>
        <w:t>POZIV</w:t>
      </w:r>
      <w:r w:rsidRPr="00E62090">
        <w:rPr>
          <w:rFonts w:asciiTheme="minorHAnsi" w:eastAsia="Arial" w:hAnsiTheme="minorHAnsi" w:cstheme="minorHAnsi"/>
          <w:b/>
          <w:spacing w:val="-13"/>
          <w:position w:val="-2"/>
          <w:sz w:val="40"/>
          <w:szCs w:val="4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1"/>
          <w:position w:val="-2"/>
          <w:sz w:val="40"/>
          <w:szCs w:val="44"/>
        </w:rPr>
        <w:t>N</w:t>
      </w:r>
      <w:r w:rsidRPr="00E62090">
        <w:rPr>
          <w:rFonts w:asciiTheme="minorHAnsi" w:eastAsia="Arial" w:hAnsiTheme="minorHAnsi" w:cstheme="minorHAnsi"/>
          <w:b/>
          <w:position w:val="-2"/>
          <w:sz w:val="40"/>
          <w:szCs w:val="44"/>
        </w:rPr>
        <w:t>A</w:t>
      </w:r>
      <w:r w:rsidRPr="00E62090">
        <w:rPr>
          <w:rFonts w:asciiTheme="minorHAnsi" w:eastAsia="Arial" w:hAnsiTheme="minorHAnsi" w:cstheme="minorHAnsi"/>
          <w:b/>
          <w:spacing w:val="-4"/>
          <w:position w:val="-2"/>
          <w:sz w:val="40"/>
          <w:szCs w:val="44"/>
        </w:rPr>
        <w:t xml:space="preserve"> </w:t>
      </w:r>
      <w:r w:rsidRPr="00E62090">
        <w:rPr>
          <w:rFonts w:asciiTheme="minorHAnsi" w:eastAsia="Arial" w:hAnsiTheme="minorHAnsi" w:cstheme="minorHAnsi"/>
          <w:b/>
          <w:position w:val="-2"/>
          <w:sz w:val="40"/>
          <w:szCs w:val="44"/>
        </w:rPr>
        <w:t>DO</w:t>
      </w:r>
      <w:r w:rsidRPr="00E62090">
        <w:rPr>
          <w:rFonts w:asciiTheme="minorHAnsi" w:eastAsia="Arial" w:hAnsiTheme="minorHAnsi" w:cstheme="minorHAnsi"/>
          <w:b/>
          <w:spacing w:val="-1"/>
          <w:position w:val="-2"/>
          <w:sz w:val="40"/>
          <w:szCs w:val="44"/>
        </w:rPr>
        <w:t>S</w:t>
      </w:r>
      <w:r w:rsidRPr="00E62090">
        <w:rPr>
          <w:rFonts w:asciiTheme="minorHAnsi" w:eastAsia="Arial" w:hAnsiTheme="minorHAnsi" w:cstheme="minorHAnsi"/>
          <w:b/>
          <w:spacing w:val="2"/>
          <w:position w:val="-2"/>
          <w:sz w:val="40"/>
          <w:szCs w:val="44"/>
        </w:rPr>
        <w:t>T</w:t>
      </w:r>
      <w:r w:rsidRPr="00E62090">
        <w:rPr>
          <w:rFonts w:asciiTheme="minorHAnsi" w:eastAsia="Arial" w:hAnsiTheme="minorHAnsi" w:cstheme="minorHAnsi"/>
          <w:b/>
          <w:position w:val="-2"/>
          <w:sz w:val="40"/>
          <w:szCs w:val="44"/>
        </w:rPr>
        <w:t>AVU</w:t>
      </w:r>
      <w:r w:rsidRPr="00E62090">
        <w:rPr>
          <w:rFonts w:asciiTheme="minorHAnsi" w:eastAsia="Arial" w:hAnsiTheme="minorHAnsi" w:cstheme="minorHAnsi"/>
          <w:b/>
          <w:spacing w:val="-19"/>
          <w:position w:val="-2"/>
          <w:sz w:val="40"/>
          <w:szCs w:val="44"/>
        </w:rPr>
        <w:t xml:space="preserve"> </w:t>
      </w:r>
      <w:r w:rsidRPr="00E62090">
        <w:rPr>
          <w:rFonts w:asciiTheme="minorHAnsi" w:eastAsia="Arial" w:hAnsiTheme="minorHAnsi" w:cstheme="minorHAnsi"/>
          <w:b/>
          <w:w w:val="99"/>
          <w:position w:val="-2"/>
          <w:sz w:val="40"/>
          <w:szCs w:val="44"/>
        </w:rPr>
        <w:t>PONU</w:t>
      </w:r>
      <w:r w:rsidRPr="00E62090">
        <w:rPr>
          <w:rFonts w:asciiTheme="minorHAnsi" w:eastAsia="Arial" w:hAnsiTheme="minorHAnsi" w:cstheme="minorHAnsi"/>
          <w:b/>
          <w:spacing w:val="2"/>
          <w:w w:val="99"/>
          <w:position w:val="-2"/>
          <w:sz w:val="40"/>
          <w:szCs w:val="44"/>
        </w:rPr>
        <w:t>D</w:t>
      </w:r>
      <w:r w:rsidRPr="00E62090">
        <w:rPr>
          <w:rFonts w:asciiTheme="minorHAnsi" w:eastAsia="Arial" w:hAnsiTheme="minorHAnsi" w:cstheme="minorHAnsi"/>
          <w:b/>
          <w:w w:val="99"/>
          <w:position w:val="-2"/>
          <w:sz w:val="40"/>
          <w:szCs w:val="44"/>
        </w:rPr>
        <w:t>A</w:t>
      </w:r>
    </w:p>
    <w:p w:rsidR="00AD6FA3" w:rsidRPr="00E62090" w:rsidRDefault="00AD6FA3" w:rsidP="003D2763">
      <w:pPr>
        <w:tabs>
          <w:tab w:val="left" w:pos="9639"/>
        </w:tabs>
        <w:spacing w:before="15" w:line="276" w:lineRule="auto"/>
        <w:ind w:right="77"/>
        <w:jc w:val="center"/>
        <w:rPr>
          <w:rFonts w:asciiTheme="minorHAnsi" w:hAnsiTheme="minorHAnsi" w:cstheme="minorHAnsi"/>
          <w:sz w:val="22"/>
          <w:szCs w:val="24"/>
        </w:rPr>
      </w:pPr>
    </w:p>
    <w:p w:rsidR="006447E6" w:rsidRPr="00E62090" w:rsidRDefault="00042926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b/>
          <w:sz w:val="22"/>
          <w:szCs w:val="24"/>
        </w:rPr>
        <w:t>za</w:t>
      </w:r>
      <w:proofErr w:type="gramEnd"/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pro</w:t>
      </w:r>
      <w:r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dbu postu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B20290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n</w:t>
      </w:r>
      <w:r w:rsidR="00B20290" w:rsidRPr="00E62090"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  <w:t>abave</w:t>
      </w:r>
      <w:r w:rsidR="006447E6" w:rsidRPr="00E62090"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  <w:t>:</w:t>
      </w:r>
    </w:p>
    <w:p w:rsidR="00860B1A" w:rsidRPr="00E62090" w:rsidRDefault="00860B1A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</w:pPr>
    </w:p>
    <w:p w:rsidR="00860B1A" w:rsidRPr="00E62090" w:rsidRDefault="00860B1A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</w:pPr>
    </w:p>
    <w:p w:rsidR="00F51904" w:rsidRPr="00E62090" w:rsidRDefault="00896800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hAnsiTheme="minorHAnsi" w:cstheme="minorHAnsi"/>
          <w:b/>
          <w:noProof/>
          <w:sz w:val="36"/>
          <w:szCs w:val="22"/>
          <w:lang w:val="en-AU"/>
        </w:rPr>
      </w:pPr>
      <w:r w:rsidRPr="00E62090">
        <w:rPr>
          <w:rFonts w:asciiTheme="minorHAnsi" w:hAnsiTheme="minorHAnsi" w:cstheme="minorHAnsi"/>
          <w:b/>
          <w:noProof/>
          <w:sz w:val="36"/>
          <w:szCs w:val="22"/>
          <w:lang w:val="en-AU"/>
        </w:rPr>
        <w:t>Nabava sitnog inventara, potrošnih i rezervnih dijelova u informatici za potrebe KBC-a Sestre milosrdnice</w:t>
      </w:r>
    </w:p>
    <w:p w:rsidR="008D4122" w:rsidRPr="00E62090" w:rsidRDefault="008D4122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hAnsiTheme="minorHAnsi" w:cstheme="minorHAnsi"/>
          <w:b/>
          <w:noProof/>
          <w:sz w:val="36"/>
          <w:szCs w:val="22"/>
          <w:lang w:val="en-AU"/>
        </w:rPr>
      </w:pPr>
    </w:p>
    <w:p w:rsidR="008D4122" w:rsidRPr="00E62090" w:rsidRDefault="008D4122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hAnsiTheme="minorHAnsi" w:cstheme="minorHAnsi"/>
          <w:b/>
          <w:sz w:val="22"/>
          <w:szCs w:val="24"/>
          <w:lang w:val="hr-HR"/>
        </w:rPr>
      </w:pPr>
    </w:p>
    <w:p w:rsidR="00D021DC" w:rsidRPr="00E62090" w:rsidRDefault="000A063F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eastAsia="Arial" w:hAnsiTheme="minorHAnsi" w:cstheme="minorHAnsi"/>
          <w:b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Evidencijski broj: </w:t>
      </w:r>
      <w:r w:rsidR="008D4122" w:rsidRPr="00E62090">
        <w:rPr>
          <w:rFonts w:asciiTheme="minorHAnsi" w:eastAsia="Arial" w:hAnsiTheme="minorHAnsi" w:cstheme="minorHAnsi"/>
          <w:b/>
          <w:sz w:val="22"/>
          <w:szCs w:val="24"/>
          <w:lang w:val="hr-HR"/>
        </w:rPr>
        <w:t>12-2/2025</w:t>
      </w:r>
    </w:p>
    <w:p w:rsidR="002D53E5" w:rsidRPr="00E62090" w:rsidRDefault="002D53E5" w:rsidP="00C05A55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eastAsia="Arial" w:hAnsiTheme="minorHAnsi" w:cstheme="minorHAnsi"/>
          <w:b/>
          <w:bCs/>
          <w:sz w:val="22"/>
          <w:szCs w:val="24"/>
          <w:lang w:val="hr-HR"/>
        </w:rPr>
      </w:pPr>
    </w:p>
    <w:p w:rsidR="00AD6FA3" w:rsidRPr="00E62090" w:rsidRDefault="00AD6FA3" w:rsidP="00C05A55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E62090" w:rsidRDefault="00AD6FA3" w:rsidP="00C05A55">
      <w:pPr>
        <w:tabs>
          <w:tab w:val="left" w:pos="9639"/>
        </w:tabs>
        <w:spacing w:before="1" w:line="276" w:lineRule="auto"/>
        <w:ind w:right="77"/>
        <w:rPr>
          <w:rFonts w:asciiTheme="minorHAnsi" w:hAnsiTheme="minorHAnsi" w:cstheme="minorHAnsi"/>
          <w:sz w:val="10"/>
          <w:szCs w:val="12"/>
        </w:rPr>
      </w:pPr>
    </w:p>
    <w:p w:rsidR="00AD6FA3" w:rsidRPr="00E62090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E62090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E62090" w:rsidRDefault="00AD6FA3" w:rsidP="00C05A55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  <w:sz w:val="18"/>
        </w:rPr>
      </w:pPr>
    </w:p>
    <w:p w:rsidR="00860B1A" w:rsidRPr="00E62090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  <w:sz w:val="18"/>
        </w:rPr>
      </w:pPr>
    </w:p>
    <w:p w:rsidR="00860B1A" w:rsidRPr="00E62090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  <w:sz w:val="18"/>
        </w:rPr>
      </w:pPr>
    </w:p>
    <w:p w:rsidR="00860B1A" w:rsidRPr="00E62090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</w:rPr>
      </w:pPr>
    </w:p>
    <w:p w:rsidR="00F51904" w:rsidRPr="00E62090" w:rsidRDefault="00F51904" w:rsidP="00F51904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</w:rPr>
      </w:pPr>
      <w:r w:rsidRPr="00E62090">
        <w:rPr>
          <w:rFonts w:asciiTheme="minorHAnsi" w:hAnsiTheme="minorHAnsi" w:cstheme="minorHAnsi"/>
        </w:rPr>
        <w:t xml:space="preserve">KLASA: </w:t>
      </w:r>
      <w:r w:rsidR="008D4122" w:rsidRPr="00E62090">
        <w:rPr>
          <w:rFonts w:asciiTheme="minorHAnsi" w:hAnsiTheme="minorHAnsi" w:cstheme="minorHAnsi"/>
        </w:rPr>
        <w:t>406-01/25-01/055</w:t>
      </w:r>
    </w:p>
    <w:p w:rsidR="00533D75" w:rsidRPr="00E62090" w:rsidRDefault="001705E8" w:rsidP="00F51904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  <w:r w:rsidRPr="00E62090">
        <w:rPr>
          <w:rFonts w:asciiTheme="minorHAnsi" w:hAnsiTheme="minorHAnsi" w:cstheme="minorHAnsi"/>
        </w:rPr>
        <w:t>URBROJ: 251-29-13-2</w:t>
      </w:r>
      <w:r w:rsidR="008D4122" w:rsidRPr="00E62090">
        <w:rPr>
          <w:rFonts w:asciiTheme="minorHAnsi" w:hAnsiTheme="minorHAnsi" w:cstheme="minorHAnsi"/>
        </w:rPr>
        <w:t>5</w:t>
      </w:r>
      <w:r w:rsidRPr="00E62090">
        <w:rPr>
          <w:rFonts w:asciiTheme="minorHAnsi" w:hAnsiTheme="minorHAnsi" w:cstheme="minorHAnsi"/>
        </w:rPr>
        <w:t>-02</w:t>
      </w:r>
    </w:p>
    <w:p w:rsidR="00533D75" w:rsidRPr="00E62090" w:rsidRDefault="00533D75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860B1A" w:rsidRPr="00E62090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860B1A" w:rsidRPr="00E62090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6447E6" w:rsidRPr="00E62090" w:rsidRDefault="006447E6" w:rsidP="00C05A55">
      <w:pPr>
        <w:tabs>
          <w:tab w:val="left" w:pos="9639"/>
        </w:tabs>
        <w:spacing w:line="276" w:lineRule="auto"/>
        <w:ind w:left="142" w:right="77"/>
        <w:jc w:val="center"/>
        <w:rPr>
          <w:rFonts w:asciiTheme="minorHAnsi" w:eastAsia="Arial" w:hAnsiTheme="minorHAnsi" w:cstheme="minorHAnsi"/>
          <w:b/>
        </w:rPr>
      </w:pPr>
      <w:r w:rsidRPr="00E62090">
        <w:rPr>
          <w:rFonts w:asciiTheme="minorHAnsi" w:eastAsia="Arial" w:hAnsiTheme="minorHAnsi" w:cstheme="minorHAnsi"/>
          <w:b/>
        </w:rPr>
        <w:t xml:space="preserve">Zagreb, </w:t>
      </w:r>
      <w:r w:rsidR="008D4122" w:rsidRPr="00E62090">
        <w:rPr>
          <w:rFonts w:asciiTheme="minorHAnsi" w:eastAsia="Arial" w:hAnsiTheme="minorHAnsi" w:cstheme="minorHAnsi"/>
          <w:b/>
        </w:rPr>
        <w:t xml:space="preserve">travanj </w:t>
      </w:r>
      <w:r w:rsidR="00981002" w:rsidRPr="00E62090">
        <w:rPr>
          <w:rFonts w:asciiTheme="minorHAnsi" w:eastAsia="Arial" w:hAnsiTheme="minorHAnsi" w:cstheme="minorHAnsi"/>
          <w:b/>
        </w:rPr>
        <w:t>202</w:t>
      </w:r>
      <w:r w:rsidR="00E62090" w:rsidRPr="00E62090">
        <w:rPr>
          <w:rFonts w:asciiTheme="minorHAnsi" w:eastAsia="Arial" w:hAnsiTheme="minorHAnsi" w:cstheme="minorHAnsi"/>
          <w:b/>
        </w:rPr>
        <w:t>5</w:t>
      </w:r>
      <w:r w:rsidRPr="00E62090">
        <w:rPr>
          <w:rFonts w:asciiTheme="minorHAnsi" w:eastAsia="Arial" w:hAnsiTheme="minorHAnsi" w:cstheme="minorHAnsi"/>
          <w:b/>
        </w:rPr>
        <w:t>.</w:t>
      </w:r>
    </w:p>
    <w:p w:rsidR="006447E6" w:rsidRPr="00E62090" w:rsidRDefault="006447E6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  <w:sectPr w:rsidR="006447E6" w:rsidRPr="00E62090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</w:p>
    <w:p w:rsidR="00AD6FA3" w:rsidRPr="00E62090" w:rsidRDefault="00AD6FA3" w:rsidP="00C05A55">
      <w:pPr>
        <w:tabs>
          <w:tab w:val="left" w:pos="9639"/>
        </w:tabs>
        <w:spacing w:before="4" w:line="276" w:lineRule="auto"/>
        <w:ind w:right="77"/>
        <w:rPr>
          <w:rFonts w:asciiTheme="minorHAnsi" w:hAnsiTheme="minorHAnsi" w:cstheme="minorHAnsi"/>
          <w:sz w:val="7"/>
          <w:szCs w:val="9"/>
        </w:rPr>
      </w:pPr>
    </w:p>
    <w:p w:rsidR="00AD6FA3" w:rsidRPr="00E62090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E62090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b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UPUTE 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RIPREMU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ODNOŠEN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DE</w:t>
      </w:r>
    </w:p>
    <w:p w:rsidR="00462CBA" w:rsidRPr="00E62090" w:rsidRDefault="00462CBA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sz w:val="22"/>
          <w:szCs w:val="24"/>
        </w:rPr>
      </w:pPr>
    </w:p>
    <w:p w:rsidR="00F16AE8" w:rsidRPr="00E62090" w:rsidRDefault="00FB69F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Klin</w:t>
      </w:r>
      <w:r w:rsidR="006B6E1D" w:rsidRPr="00E62090">
        <w:rPr>
          <w:rFonts w:asciiTheme="minorHAnsi" w:eastAsia="Arial" w:hAnsiTheme="minorHAnsi" w:cstheme="minorHAnsi"/>
          <w:sz w:val="22"/>
          <w:szCs w:val="24"/>
        </w:rPr>
        <w:t xml:space="preserve">ički </w:t>
      </w:r>
      <w:r w:rsidRPr="00E62090">
        <w:rPr>
          <w:rFonts w:asciiTheme="minorHAnsi" w:eastAsia="Arial" w:hAnsiTheme="minorHAnsi" w:cstheme="minorHAnsi"/>
          <w:sz w:val="22"/>
          <w:szCs w:val="24"/>
        </w:rPr>
        <w:t>bolnički centar Sestre milosrdnice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kre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9D4903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nabave:</w:t>
      </w:r>
    </w:p>
    <w:p w:rsidR="00AD6FA3" w:rsidRPr="00E62090" w:rsidRDefault="00335705" w:rsidP="00D90388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4"/>
          <w:sz w:val="22"/>
          <w:szCs w:val="24"/>
        </w:rPr>
      </w:pPr>
      <w:r w:rsidRPr="00E62090">
        <w:rPr>
          <w:rFonts w:asciiTheme="minorHAnsi" w:hAnsiTheme="minorHAnsi" w:cstheme="minorHAnsi"/>
          <w:b/>
          <w:color w:val="000000"/>
          <w:sz w:val="22"/>
          <w:szCs w:val="24"/>
          <w:shd w:val="clear" w:color="auto" w:fill="FFFFFF"/>
          <w:lang w:val="en-AU"/>
        </w:rPr>
        <w:t>Nabava sitnog inventara, potrošnih i rezervnih dijelova u informatici za potrebe KBC-a Sestre milosrdnice</w:t>
      </w:r>
      <w:r w:rsidR="00F16AE8" w:rsidRPr="00E62090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, </w:t>
      </w:r>
      <w:proofErr w:type="gramStart"/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6B6E1D" w:rsidRPr="00E62090">
        <w:rPr>
          <w:rFonts w:asciiTheme="minorHAnsi" w:eastAsia="Arial" w:hAnsiTheme="minorHAnsi" w:cstheme="minorHAnsi"/>
          <w:sz w:val="22"/>
          <w:szCs w:val="24"/>
        </w:rPr>
        <w:t>e</w:t>
      </w:r>
      <w:proofErr w:type="gramEnd"/>
      <w:r w:rsidR="00042926"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io O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ku o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č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="001705E8" w:rsidRPr="00E62090">
        <w:rPr>
          <w:rFonts w:asciiTheme="minorHAnsi" w:eastAsia="Arial" w:hAnsiTheme="minorHAnsi" w:cstheme="minorHAnsi"/>
          <w:sz w:val="22"/>
          <w:szCs w:val="24"/>
        </w:rPr>
        <w:t>(</w:t>
      </w:r>
      <w:r w:rsidR="001705E8" w:rsidRPr="00E62090">
        <w:rPr>
          <w:rFonts w:asciiTheme="minorHAnsi" w:eastAsia="Arial Unicode MS" w:hAnsiTheme="minorHAnsi" w:cstheme="minorHAnsi"/>
          <w:b/>
          <w:color w:val="000000"/>
          <w:sz w:val="22"/>
          <w:szCs w:val="24"/>
        </w:rPr>
        <w:t xml:space="preserve">klasa: </w:t>
      </w:r>
      <w:r w:rsidR="008D4122" w:rsidRPr="00E62090">
        <w:rPr>
          <w:rFonts w:asciiTheme="minorHAnsi" w:eastAsia="Arial Unicode MS" w:hAnsiTheme="minorHAnsi" w:cstheme="minorHAnsi"/>
          <w:b/>
          <w:color w:val="000000"/>
          <w:sz w:val="22"/>
          <w:szCs w:val="24"/>
        </w:rPr>
        <w:t>406-01/25-01/055 urbroj: 251-29-13-25</w:t>
      </w:r>
      <w:r w:rsidR="001705E8" w:rsidRPr="00E62090">
        <w:rPr>
          <w:rFonts w:asciiTheme="minorHAnsi" w:eastAsia="Arial Unicode MS" w:hAnsiTheme="minorHAnsi" w:cstheme="minorHAnsi"/>
          <w:b/>
          <w:color w:val="000000"/>
          <w:sz w:val="22"/>
          <w:szCs w:val="24"/>
        </w:rPr>
        <w:t>-01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).</w:t>
      </w:r>
      <w:r w:rsidR="00042926" w:rsidRPr="00E62090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Na</w:t>
      </w:r>
      <w:r w:rsidR="00042926" w:rsidRPr="00E62090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čl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ka</w:t>
      </w:r>
      <w:r w:rsidR="00FB69F7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B54224" w:rsidRPr="00E62090">
        <w:rPr>
          <w:rFonts w:asciiTheme="minorHAnsi" w:eastAsia="Arial" w:hAnsiTheme="minorHAnsi" w:cstheme="minorHAnsi"/>
          <w:spacing w:val="1"/>
          <w:sz w:val="22"/>
          <w:szCs w:val="24"/>
        </w:rPr>
        <w:t>12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proofErr w:type="gramStart"/>
      <w:r w:rsidR="00042926"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ka</w:t>
      </w:r>
      <w:proofErr w:type="gramEnd"/>
      <w:r w:rsidR="00042926" w:rsidRPr="00E62090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="00B54224" w:rsidRPr="00E62090">
        <w:rPr>
          <w:rFonts w:asciiTheme="minorHAnsi" w:eastAsia="Arial" w:hAnsiTheme="minorHAnsi" w:cstheme="minorHAnsi"/>
          <w:spacing w:val="1"/>
          <w:sz w:val="22"/>
          <w:szCs w:val="24"/>
        </w:rPr>
        <w:t>1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="007D23AA" w:rsidRPr="00E62090">
        <w:rPr>
          <w:rFonts w:asciiTheme="minorHAnsi" w:eastAsia="Arial" w:hAnsiTheme="minorHAnsi" w:cstheme="minorHAnsi"/>
          <w:sz w:val="22"/>
          <w:szCs w:val="24"/>
        </w:rPr>
        <w:t>ZJN 2016</w:t>
      </w:r>
      <w:r w:rsidR="003D4E66" w:rsidRPr="00E62090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="00CD7372" w:rsidRPr="00E62090">
        <w:rPr>
          <w:rFonts w:asciiTheme="minorHAnsi" w:eastAsia="Arial" w:hAnsiTheme="minorHAnsi" w:cstheme="minorHAnsi"/>
          <w:sz w:val="22"/>
          <w:szCs w:val="24"/>
        </w:rPr>
        <w:t>čl. 4</w:t>
      </w:r>
      <w:r w:rsidR="009B0034" w:rsidRPr="00E62090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="00A63C3E" w:rsidRPr="00E62090">
        <w:rPr>
          <w:rFonts w:asciiTheme="minorHAnsi" w:eastAsia="Arial" w:hAnsiTheme="minorHAnsi" w:cstheme="minorHAnsi"/>
          <w:sz w:val="22"/>
          <w:szCs w:val="24"/>
        </w:rPr>
        <w:t>Općeg akta</w:t>
      </w:r>
      <w:r w:rsidR="00042926" w:rsidRPr="00E62090">
        <w:rPr>
          <w:rFonts w:asciiTheme="minorHAnsi" w:eastAsia="Arial" w:hAnsiTheme="minorHAnsi" w:cstheme="minorHAnsi"/>
          <w:spacing w:val="59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E62090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pacing w:val="56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c</w:t>
      </w:r>
      <w:r w:rsidR="00042926" w:rsidRPr="00E62090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na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(</w:t>
      </w:r>
      <w:r w:rsidR="00BC2409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Urb</w:t>
      </w:r>
      <w:r w:rsidR="00BC2409" w:rsidRPr="00E62090">
        <w:rPr>
          <w:rFonts w:asciiTheme="minorHAnsi" w:eastAsia="Arial" w:hAnsiTheme="minorHAnsi" w:cstheme="minorHAnsi"/>
          <w:sz w:val="22"/>
          <w:szCs w:val="24"/>
        </w:rPr>
        <w:t>roj:</w:t>
      </w:r>
      <w:r w:rsidR="00BC2409" w:rsidRPr="00E62090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="00BC2409" w:rsidRPr="00E62090">
        <w:rPr>
          <w:rFonts w:asciiTheme="minorHAnsi" w:eastAsia="Arial" w:hAnsiTheme="minorHAnsi" w:cstheme="minorHAnsi"/>
          <w:spacing w:val="-1"/>
          <w:sz w:val="22"/>
          <w:szCs w:val="24"/>
          <w:lang w:val="hr-HR"/>
        </w:rPr>
        <w:t>UV-658/17-11-1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)</w:t>
      </w:r>
      <w:r w:rsidR="00042926" w:rsidRPr="00E62090">
        <w:rPr>
          <w:rFonts w:asciiTheme="minorHAnsi" w:eastAsia="Arial" w:hAnsiTheme="minorHAnsi" w:cstheme="minorHAnsi"/>
          <w:spacing w:val="17"/>
          <w:sz w:val="22"/>
          <w:szCs w:val="24"/>
        </w:rPr>
        <w:t xml:space="preserve"> </w:t>
      </w:r>
      <w:proofErr w:type="gramStart"/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d</w:t>
      </w:r>
      <w:proofErr w:type="gramEnd"/>
      <w:r w:rsidR="00042926" w:rsidRPr="00E62090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="00A63C3E" w:rsidRPr="00E62090">
        <w:rPr>
          <w:rFonts w:asciiTheme="minorHAnsi" w:eastAsia="Arial" w:hAnsiTheme="minorHAnsi" w:cstheme="minorHAnsi"/>
          <w:spacing w:val="1"/>
          <w:sz w:val="22"/>
          <w:szCs w:val="24"/>
        </w:rPr>
        <w:t>17. siječnja 2017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="00042926" w:rsidRPr="00E62090">
        <w:rPr>
          <w:rFonts w:asciiTheme="minorHAnsi" w:eastAsia="Arial" w:hAnsiTheme="minorHAnsi" w:cstheme="minorHAnsi"/>
          <w:spacing w:val="20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2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na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pacing w:val="20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pacing w:val="19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rocije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e  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ti  </w:t>
      </w:r>
      <w:r w:rsidR="00042926"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o  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2</w:t>
      </w:r>
      <w:r w:rsidR="00F51904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6.540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0</w:t>
      </w:r>
      <w:r w:rsidR="00F51904" w:rsidRPr="00E62090">
        <w:rPr>
          <w:rFonts w:asciiTheme="minorHAnsi" w:eastAsia="Arial" w:hAnsiTheme="minorHAnsi" w:cstheme="minorHAnsi"/>
          <w:sz w:val="22"/>
          <w:szCs w:val="24"/>
        </w:rPr>
        <w:t>0 eura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,  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o   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997DDB"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="00EA1B25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F51904" w:rsidRPr="00E62090">
        <w:rPr>
          <w:rFonts w:asciiTheme="minorHAnsi" w:eastAsia="Arial" w:hAnsiTheme="minorHAnsi" w:cstheme="minorHAnsi"/>
          <w:spacing w:val="1"/>
          <w:sz w:val="22"/>
          <w:szCs w:val="24"/>
        </w:rPr>
        <w:t>66.360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0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0</w:t>
      </w:r>
      <w:r w:rsidR="00042926" w:rsidRPr="00E62090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F51904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eura</w:t>
      </w:r>
      <w:r w:rsidR="00042926" w:rsidRPr="00E62090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E62090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š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E62090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(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tz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A63C3E" w:rsidRPr="00E62090">
        <w:rPr>
          <w:rFonts w:asciiTheme="minorHAnsi" w:eastAsia="Arial" w:hAnsiTheme="minorHAnsi" w:cstheme="minorHAnsi"/>
          <w:spacing w:val="1"/>
          <w:sz w:val="22"/>
          <w:szCs w:val="24"/>
        </w:rPr>
        <w:t>jednostavnu</w:t>
      </w:r>
      <w:r w:rsidR="00042926" w:rsidRPr="00E62090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aba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),</w:t>
      </w:r>
      <w:r w:rsidR="00042926" w:rsidRPr="00E62090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ručit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lj</w:t>
      </w:r>
      <w:r w:rsidR="00042926" w:rsidRPr="00E62090">
        <w:rPr>
          <w:rFonts w:asciiTheme="minorHAnsi" w:eastAsia="Arial" w:hAnsiTheme="minorHAnsi" w:cstheme="minorHAnsi"/>
          <w:spacing w:val="4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4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iti</w:t>
      </w:r>
      <w:r w:rsidR="009B0034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ke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1C4FA6" w:rsidRPr="00E62090">
        <w:rPr>
          <w:rFonts w:asciiTheme="minorHAnsi" w:eastAsia="Arial" w:hAnsiTheme="minorHAnsi" w:cstheme="minorHAnsi"/>
          <w:sz w:val="22"/>
          <w:szCs w:val="24"/>
        </w:rPr>
        <w:t>ZJN 2016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E62090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Theme="minorHAnsi" w:hAnsiTheme="minorHAnsi" w:cstheme="minorHAnsi"/>
          <w:sz w:val="24"/>
          <w:szCs w:val="26"/>
        </w:rPr>
      </w:pP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Kr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odab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A63C3E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ekonomski najpovoljnija ponuda</w:t>
      </w:r>
      <w:r w:rsidR="004A148F"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4A148F" w:rsidRPr="00E62090" w:rsidRDefault="00B15352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N</w:t>
      </w:r>
      <w:r w:rsidR="004A148F" w:rsidRPr="00E62090">
        <w:rPr>
          <w:rFonts w:asciiTheme="minorHAnsi" w:eastAsia="Arial" w:hAnsiTheme="minorHAnsi" w:cstheme="minorHAnsi"/>
          <w:sz w:val="22"/>
          <w:szCs w:val="24"/>
        </w:rPr>
        <w:t xml:space="preserve">ačin određivanja </w:t>
      </w:r>
      <w:r w:rsidRPr="00E62090">
        <w:rPr>
          <w:rFonts w:asciiTheme="minorHAnsi" w:eastAsia="Arial" w:hAnsiTheme="minorHAnsi" w:cstheme="minorHAnsi"/>
          <w:sz w:val="22"/>
          <w:szCs w:val="24"/>
        </w:rPr>
        <w:t>ekonomski najpovoljnije ponude</w:t>
      </w:r>
      <w:r w:rsidR="004A148F" w:rsidRPr="00E62090">
        <w:rPr>
          <w:rFonts w:asciiTheme="minorHAnsi" w:eastAsia="Arial" w:hAnsiTheme="minorHAnsi" w:cstheme="minorHAnsi"/>
          <w:sz w:val="22"/>
          <w:szCs w:val="24"/>
        </w:rPr>
        <w:t xml:space="preserve"> je 100% cijena.</w:t>
      </w:r>
    </w:p>
    <w:p w:rsidR="00AD6FA3" w:rsidRPr="00E62090" w:rsidRDefault="00AD6FA3" w:rsidP="00C05A55">
      <w:pPr>
        <w:tabs>
          <w:tab w:val="left" w:pos="9639"/>
        </w:tabs>
        <w:spacing w:before="6" w:line="276" w:lineRule="auto"/>
        <w:ind w:left="284" w:right="77"/>
        <w:rPr>
          <w:rFonts w:asciiTheme="minorHAnsi" w:hAnsiTheme="minorHAnsi" w:cstheme="minorHAnsi"/>
          <w:sz w:val="22"/>
          <w:szCs w:val="24"/>
        </w:rPr>
      </w:pPr>
    </w:p>
    <w:p w:rsidR="00AD6FA3" w:rsidRPr="00E62090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E62090" w:rsidRDefault="00042926" w:rsidP="00C05A55">
      <w:pPr>
        <w:pStyle w:val="ListParagraph"/>
        <w:numPr>
          <w:ilvl w:val="0"/>
          <w:numId w:val="37"/>
        </w:num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b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z w:val="22"/>
          <w:szCs w:val="24"/>
        </w:rPr>
        <w:t>Pod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 Na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itel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u</w:t>
      </w:r>
    </w:p>
    <w:p w:rsidR="00860B1A" w:rsidRPr="00E62090" w:rsidRDefault="00860B1A" w:rsidP="00C05A55">
      <w:pPr>
        <w:pStyle w:val="ListParagraph"/>
        <w:tabs>
          <w:tab w:val="left" w:pos="9639"/>
        </w:tabs>
        <w:spacing w:line="276" w:lineRule="auto"/>
        <w:ind w:left="644" w:right="77"/>
        <w:rPr>
          <w:rFonts w:asciiTheme="minorHAnsi" w:eastAsia="Arial" w:hAnsiTheme="minorHAnsi" w:cstheme="minorHAnsi"/>
          <w:sz w:val="22"/>
          <w:szCs w:val="24"/>
        </w:rPr>
      </w:pPr>
    </w:p>
    <w:p w:rsidR="003E5328" w:rsidRPr="00E62090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E62090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MB: 03208036 </w:t>
      </w:r>
    </w:p>
    <w:p w:rsidR="003E5328" w:rsidRPr="00E62090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>OIB: 84924656517.</w:t>
      </w:r>
    </w:p>
    <w:p w:rsidR="003E5328" w:rsidRPr="00E62090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Odgovorna osoba javnog naručitelja je </w:t>
      </w:r>
      <w:r w:rsidR="00B153AB" w:rsidRPr="00E62090">
        <w:rPr>
          <w:rFonts w:asciiTheme="minorHAnsi" w:hAnsiTheme="minorHAnsi" w:cstheme="minorHAnsi"/>
          <w:sz w:val="22"/>
          <w:szCs w:val="24"/>
          <w:lang w:val="hr-HR"/>
        </w:rPr>
        <w:t>prof</w:t>
      </w: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. dr. sc. </w:t>
      </w:r>
      <w:r w:rsidR="00193D7E" w:rsidRPr="00E62090">
        <w:rPr>
          <w:rFonts w:asciiTheme="minorHAnsi" w:hAnsiTheme="minorHAnsi" w:cstheme="minorHAnsi"/>
          <w:sz w:val="22"/>
          <w:szCs w:val="24"/>
          <w:lang w:val="hr-HR"/>
        </w:rPr>
        <w:t>Davor Vagić</w:t>
      </w:r>
      <w:r w:rsidRPr="00E62090">
        <w:rPr>
          <w:rFonts w:asciiTheme="minorHAnsi" w:hAnsiTheme="minorHAnsi" w:cstheme="minorHAnsi"/>
          <w:sz w:val="22"/>
          <w:szCs w:val="24"/>
          <w:lang w:val="hr-HR"/>
        </w:rPr>
        <w:t>, dr. med.</w:t>
      </w:r>
    </w:p>
    <w:p w:rsidR="003E5328" w:rsidRPr="00E62090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Telefon: 01/3787-111, telefax:01/3769-067, </w:t>
      </w:r>
    </w:p>
    <w:p w:rsidR="003E5328" w:rsidRPr="00E62090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adresa elektroničke pošte: </w:t>
      </w:r>
      <w:hyperlink r:id="rId10" w:history="1">
        <w:r w:rsidRPr="00E62090">
          <w:rPr>
            <w:rFonts w:asciiTheme="minorHAnsi" w:hAnsiTheme="minorHAnsi" w:cstheme="minorHAnsi"/>
            <w:sz w:val="22"/>
            <w:szCs w:val="24"/>
            <w:lang w:val="hr-HR"/>
          </w:rPr>
          <w:t>kbcsm@kbcsm.hr</w:t>
        </w:r>
      </w:hyperlink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, web stranica: </w:t>
      </w:r>
      <w:hyperlink r:id="rId11" w:history="1">
        <w:r w:rsidRPr="00E62090">
          <w:rPr>
            <w:rFonts w:asciiTheme="minorHAnsi" w:hAnsiTheme="minorHAnsi" w:cstheme="minorHAnsi"/>
            <w:sz w:val="22"/>
            <w:szCs w:val="24"/>
            <w:lang w:val="hr-HR"/>
          </w:rPr>
          <w:t>www.kbcsm.hr</w:t>
        </w:r>
      </w:hyperlink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  </w:t>
      </w:r>
    </w:p>
    <w:p w:rsidR="003E5328" w:rsidRPr="00E62090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Web stranica: </w:t>
      </w:r>
      <w:hyperlink r:id="rId12" w:history="1">
        <w:r w:rsidRPr="00E62090">
          <w:rPr>
            <w:rFonts w:asciiTheme="minorHAnsi" w:hAnsiTheme="minorHAnsi" w:cstheme="minorHAnsi"/>
            <w:color w:val="0000FF"/>
            <w:sz w:val="22"/>
            <w:szCs w:val="24"/>
            <w:u w:val="single"/>
            <w:lang w:val="hr-HR"/>
          </w:rPr>
          <w:t>www.kbcsm.hr</w:t>
        </w:r>
      </w:hyperlink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:rsidR="00AD6FA3" w:rsidRPr="00E62090" w:rsidRDefault="003E532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9"/>
          <w:szCs w:val="11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Adresa elektroničke pošte: </w:t>
      </w:r>
      <w:hyperlink r:id="rId13" w:history="1">
        <w:r w:rsidR="00946D13" w:rsidRPr="00E62090">
          <w:rPr>
            <w:rStyle w:val="Hyperlink"/>
            <w:rFonts w:asciiTheme="minorHAnsi" w:hAnsiTheme="minorHAnsi" w:cstheme="minorHAnsi"/>
            <w:sz w:val="22"/>
            <w:szCs w:val="24"/>
            <w:lang w:val="hr-HR"/>
          </w:rPr>
          <w:t>nabava@kbcsm.hr</w:t>
        </w:r>
      </w:hyperlink>
    </w:p>
    <w:p w:rsidR="00AD6FA3" w:rsidRPr="00E62090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0D1033" w:rsidRPr="00E62090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2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Pod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o 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obi </w:t>
      </w:r>
      <w:proofErr w:type="gramStart"/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li</w:t>
      </w:r>
      <w:proofErr w:type="gramEnd"/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s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užbi z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duženoj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za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k</w:t>
      </w:r>
      <w:r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muni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kac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u s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ponudi</w:t>
      </w:r>
      <w:r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ima</w:t>
      </w:r>
    </w:p>
    <w:p w:rsidR="00860B1A" w:rsidRPr="00E62090" w:rsidRDefault="00860B1A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860B1A" w:rsidRPr="00E62090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 xml:space="preserve">Sve obavijesti u svezi ovog postupka nabave mogu se dobiti svakog radnog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dana</w:t>
      </w:r>
      <w:proofErr w:type="gramEnd"/>
      <w:r w:rsidRPr="00E62090">
        <w:rPr>
          <w:rFonts w:asciiTheme="minorHAnsi" w:eastAsia="Arial" w:hAnsiTheme="minorHAnsi" w:cstheme="minorHAnsi"/>
          <w:sz w:val="22"/>
          <w:szCs w:val="24"/>
        </w:rPr>
        <w:t xml:space="preserve"> između 9 i 13 sati, do roka za dostavu ponuda, od osoba zaduženih za komunikaciju sa gospodarskim subjektima.</w:t>
      </w:r>
    </w:p>
    <w:p w:rsidR="00860B1A" w:rsidRPr="00E62090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 xml:space="preserve">Osobe ovlaštene za komunikaciju s ponuditeljima su Valentina Sumpor, mag.oec. </w:t>
      </w:r>
    </w:p>
    <w:p w:rsidR="00860B1A" w:rsidRPr="00E62090" w:rsidRDefault="0095709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Telefon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:01</w:t>
      </w:r>
      <w:proofErr w:type="gramEnd"/>
      <w:r w:rsidRPr="00E62090">
        <w:rPr>
          <w:rFonts w:asciiTheme="minorHAnsi" w:eastAsia="Arial" w:hAnsiTheme="minorHAnsi" w:cstheme="minorHAnsi"/>
          <w:sz w:val="22"/>
          <w:szCs w:val="24"/>
        </w:rPr>
        <w:t>/3787 973</w:t>
      </w:r>
      <w:r w:rsidR="00860B1A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</w:p>
    <w:p w:rsidR="00AD6FA3" w:rsidRPr="00E62090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Adresa elektroničke po</w:t>
      </w:r>
      <w:r w:rsidR="00060167" w:rsidRPr="00E62090">
        <w:rPr>
          <w:rFonts w:asciiTheme="minorHAnsi" w:eastAsia="Arial" w:hAnsiTheme="minorHAnsi" w:cstheme="minorHAnsi"/>
          <w:sz w:val="22"/>
          <w:szCs w:val="24"/>
        </w:rPr>
        <w:t>šte: valentina.sumpor@kbcsm.hr</w:t>
      </w:r>
    </w:p>
    <w:p w:rsidR="000D1033" w:rsidRPr="00E62090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0D103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3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Pop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go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poda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sk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h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ub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eka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ta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dno</w:t>
      </w:r>
      <w:r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nku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B54224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76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E6796F" w:rsidRPr="00E62090">
        <w:rPr>
          <w:rFonts w:asciiTheme="minorHAnsi" w:eastAsia="Arial" w:hAnsiTheme="minorHAnsi" w:cstheme="minorHAnsi"/>
          <w:b/>
          <w:sz w:val="22"/>
          <w:szCs w:val="24"/>
        </w:rPr>
        <w:t>ZJN 2016</w:t>
      </w:r>
      <w:r w:rsidR="001C4FA6" w:rsidRPr="00E62090"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  <w:t xml:space="preserve"> </w:t>
      </w:r>
    </w:p>
    <w:p w:rsidR="00860B1A" w:rsidRPr="00E62090" w:rsidRDefault="00860B1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</w:pPr>
    </w:p>
    <w:p w:rsidR="00DF6C85" w:rsidRPr="00E62090" w:rsidRDefault="00DF6C85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E62090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Sukladno članku 80. </w:t>
      </w:r>
      <w:proofErr w:type="gramStart"/>
      <w:r w:rsidRPr="00E62090">
        <w:rPr>
          <w:rFonts w:asciiTheme="minorHAnsi" w:hAnsiTheme="minorHAnsi" w:cstheme="minorHAnsi"/>
          <w:color w:val="000000" w:themeColor="text1"/>
          <w:sz w:val="22"/>
          <w:szCs w:val="24"/>
        </w:rPr>
        <w:t>stavku</w:t>
      </w:r>
      <w:proofErr w:type="gramEnd"/>
      <w:r w:rsidRPr="00E62090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2. </w:t>
      </w:r>
      <w:proofErr w:type="gramStart"/>
      <w:r w:rsidRPr="00E62090">
        <w:rPr>
          <w:rFonts w:asciiTheme="minorHAnsi" w:hAnsiTheme="minorHAnsi" w:cstheme="minorHAnsi"/>
          <w:color w:val="000000" w:themeColor="text1"/>
          <w:sz w:val="22"/>
          <w:szCs w:val="24"/>
        </w:rPr>
        <w:t>točki</w:t>
      </w:r>
      <w:proofErr w:type="gramEnd"/>
      <w:r w:rsidRPr="00E62090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2. ZJN 2016 naručitelj navodi gospodarske subjekte s kojima su predstavnici naručitelja iz članka 76. </w:t>
      </w:r>
      <w:proofErr w:type="gramStart"/>
      <w:r w:rsidRPr="00E62090">
        <w:rPr>
          <w:rFonts w:asciiTheme="minorHAnsi" w:hAnsiTheme="minorHAnsi" w:cstheme="minorHAnsi"/>
          <w:color w:val="000000" w:themeColor="text1"/>
          <w:sz w:val="22"/>
          <w:szCs w:val="24"/>
        </w:rPr>
        <w:t>stavka</w:t>
      </w:r>
      <w:proofErr w:type="gramEnd"/>
      <w:r w:rsidRPr="00E62090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2. ZJN 2016 i/ili osobe povezane s predstavnicima naručitelja, definirane člankom 77. </w:t>
      </w:r>
      <w:proofErr w:type="gramStart"/>
      <w:r w:rsidRPr="00E62090">
        <w:rPr>
          <w:rFonts w:asciiTheme="minorHAnsi" w:hAnsiTheme="minorHAnsi" w:cstheme="minorHAnsi"/>
          <w:color w:val="000000" w:themeColor="text1"/>
          <w:sz w:val="22"/>
          <w:szCs w:val="24"/>
        </w:rPr>
        <w:t>stavkom</w:t>
      </w:r>
      <w:proofErr w:type="gramEnd"/>
      <w:r w:rsidRPr="00E62090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1. ZJN 2016, u sukobu interesa:</w:t>
      </w:r>
    </w:p>
    <w:p w:rsidR="000D1033" w:rsidRPr="00E62090" w:rsidRDefault="000D1033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</w:p>
    <w:p w:rsidR="00755073" w:rsidRPr="00E62090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>MARČINKOVIĆ I PARTNERI d.o.o., Ulica kneza Branimira 71 A, Zagreb, OIB 24920530285</w:t>
      </w:r>
    </w:p>
    <w:p w:rsidR="00755073" w:rsidRPr="00E62090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>PHARMA HEMP d.o.o., Ulica kneza Branimira 71 A, Zagreb, OIB 73731486433</w:t>
      </w:r>
    </w:p>
    <w:p w:rsidR="00755073" w:rsidRPr="00E62090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lastRenderedPageBreak/>
        <w:t>PROPERTIES INVENTIVE DESIGN d.o.o., Jukićeva 2/A, Zagreb, OIB 14937489808</w:t>
      </w:r>
    </w:p>
    <w:p w:rsidR="00755073" w:rsidRPr="00E62090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>ULOLA d.o.o., Jure Kaštelana 19, Zagreb, OIB 53575159503</w:t>
      </w:r>
    </w:p>
    <w:p w:rsidR="00755073" w:rsidRPr="00E62090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>NAŠE VOĆE d.o.o., Jukićeva 2/A, Zagreb, OIB 96115198364</w:t>
      </w:r>
    </w:p>
    <w:p w:rsidR="00755073" w:rsidRPr="00E62090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>STARESMED j.d.o.o., Prolaz Jurja Ratkaja 7, Zagreb, OIB 05094187485</w:t>
      </w:r>
    </w:p>
    <w:p w:rsidR="00755073" w:rsidRPr="00E62090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>HRVATSKI ZAVOD ZA TRANSFUZIJSKU MEDICINU, Petrova 3, Zagreb, OIB 61248075289</w:t>
      </w:r>
    </w:p>
    <w:p w:rsidR="00755073" w:rsidRPr="00E62090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>CENTAR ZA ODGOJ I OBRAZOVANJE VINKO BEK, Kušlanova 59a, Zagreb, OIB 16898882733</w:t>
      </w:r>
    </w:p>
    <w:p w:rsidR="00755073" w:rsidRPr="00E62090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>ENVILINK d.o.o., Gračani 4, Zagreb, OIB 14118994987</w:t>
      </w:r>
    </w:p>
    <w:p w:rsidR="00755073" w:rsidRPr="00E62090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 xml:space="preserve">ZAGREB HEALTH CITY d.o.o., Ksaver 209, Zagreb, OIB 86104174298 </w:t>
      </w:r>
    </w:p>
    <w:p w:rsidR="00755073" w:rsidRPr="00E62090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</w:p>
    <w:p w:rsidR="00755073" w:rsidRPr="00E62090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755073" w:rsidRPr="00E62090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</w:p>
    <w:p w:rsidR="00755073" w:rsidRPr="00E62090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>INDENTALS d.o.o., Ivana Šibla 10, Zagreb, OIB 65566857995</w:t>
      </w:r>
    </w:p>
    <w:p w:rsidR="00755073" w:rsidRPr="00E62090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>IGH BUSINESS ADVISORY SERVICES d.o.o., Janka Rakuše 1, Zagreb, OIB 21740013729</w:t>
      </w:r>
    </w:p>
    <w:p w:rsidR="00755073" w:rsidRPr="00E62090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>EPTISA ADRIA d.o.o., Rapska ulica 4, Zagreb, OIB 28457369235.</w:t>
      </w:r>
    </w:p>
    <w:p w:rsidR="00755073" w:rsidRPr="00E62090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>ROSA TRIM d.o.o., Zagreb, Prominska 48, OIB 31184249323</w:t>
      </w:r>
    </w:p>
    <w:p w:rsidR="00E6796F" w:rsidRPr="00E62090" w:rsidRDefault="00E6796F" w:rsidP="00C05A55">
      <w:pPr>
        <w:tabs>
          <w:tab w:val="left" w:pos="9639"/>
        </w:tabs>
        <w:spacing w:before="12" w:line="276" w:lineRule="auto"/>
        <w:ind w:left="227" w:right="77"/>
        <w:rPr>
          <w:rFonts w:asciiTheme="minorHAnsi" w:hAnsiTheme="minorHAnsi" w:cstheme="minorHAnsi"/>
          <w:b/>
          <w:sz w:val="24"/>
          <w:szCs w:val="26"/>
        </w:rPr>
      </w:pPr>
    </w:p>
    <w:p w:rsidR="00462CBA" w:rsidRPr="00E62090" w:rsidRDefault="00042926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b/>
          <w:sz w:val="22"/>
          <w:szCs w:val="24"/>
          <w:lang w:val="hr-HR" w:eastAsia="hr-HR"/>
        </w:rPr>
        <w:t>4. Opis predmeta nabave</w:t>
      </w:r>
    </w:p>
    <w:p w:rsidR="00335705" w:rsidRPr="00E62090" w:rsidRDefault="000D1033" w:rsidP="00D90388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en-AU" w:eastAsia="hr-HR"/>
        </w:rPr>
      </w:pPr>
      <w:r w:rsidRPr="00E62090">
        <w:rPr>
          <w:rFonts w:asciiTheme="minorHAnsi" w:hAnsiTheme="minorHAnsi" w:cstheme="minorHAnsi"/>
          <w:b/>
          <w:sz w:val="22"/>
          <w:szCs w:val="24"/>
          <w:lang w:val="hr-HR" w:eastAsia="hr-HR"/>
        </w:rPr>
        <w:t>Predmet nabave je</w:t>
      </w:r>
      <w:r w:rsidR="00412E3C" w:rsidRPr="00E62090">
        <w:rPr>
          <w:rFonts w:asciiTheme="minorHAnsi" w:hAnsiTheme="minorHAnsi" w:cstheme="minorHAnsi"/>
          <w:b/>
          <w:sz w:val="22"/>
          <w:szCs w:val="24"/>
          <w:lang w:val="hr-HR" w:eastAsia="hr-HR"/>
        </w:rPr>
        <w:t>:</w:t>
      </w:r>
      <w:r w:rsidR="001468B4" w:rsidRPr="00E62090">
        <w:rPr>
          <w:rFonts w:asciiTheme="minorHAnsi" w:hAnsiTheme="minorHAnsi" w:cstheme="minorHAnsi"/>
          <w:b/>
          <w:sz w:val="22"/>
          <w:szCs w:val="24"/>
          <w:lang w:val="hr-HR" w:eastAsia="hr-HR"/>
        </w:rPr>
        <w:t xml:space="preserve"> </w:t>
      </w:r>
      <w:r w:rsidR="00335705" w:rsidRPr="00E62090">
        <w:rPr>
          <w:rFonts w:asciiTheme="minorHAnsi" w:hAnsiTheme="minorHAnsi" w:cstheme="minorHAnsi"/>
          <w:b/>
          <w:sz w:val="22"/>
          <w:szCs w:val="24"/>
          <w:lang w:val="en-AU" w:eastAsia="hr-HR"/>
        </w:rPr>
        <w:t xml:space="preserve">Nabava sitnog inventara, potrošnih i rezervnih dijelova u informatici za potrebe KBC-a Sestre milosrdnice </w:t>
      </w:r>
    </w:p>
    <w:p w:rsidR="004C36F3" w:rsidRPr="00E62090" w:rsidRDefault="00412E3C" w:rsidP="00D90388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Oznaka i naziv iz Jedinstvenog rječnika javne nabave </w:t>
      </w:r>
      <w:r w:rsidR="00BD613C" w:rsidRPr="00E62090">
        <w:rPr>
          <w:rFonts w:asciiTheme="minorHAnsi" w:hAnsiTheme="minorHAnsi" w:cstheme="minorHAnsi"/>
          <w:b/>
          <w:sz w:val="22"/>
          <w:szCs w:val="24"/>
          <w:lang w:val="hr-HR"/>
        </w:rPr>
        <w:t xml:space="preserve">CPV: </w:t>
      </w:r>
      <w:r w:rsidR="00C06136" w:rsidRPr="00E62090">
        <w:rPr>
          <w:rFonts w:asciiTheme="minorHAnsi" w:hAnsiTheme="minorHAnsi" w:cstheme="minorHAnsi"/>
          <w:b/>
          <w:sz w:val="22"/>
          <w:szCs w:val="24"/>
          <w:lang w:val="hr-HR"/>
        </w:rPr>
        <w:t>34913000</w:t>
      </w:r>
    </w:p>
    <w:p w:rsidR="00EA6CF8" w:rsidRPr="00E62090" w:rsidRDefault="00EA6CF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</w:p>
    <w:p w:rsidR="007B43B0" w:rsidRPr="00E62090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Konstruktivan opis predmeta nabave opisan je u Troškovniku koji čini </w:t>
      </w:r>
      <w:r w:rsidRPr="00E62090">
        <w:rPr>
          <w:rFonts w:asciiTheme="minorHAnsi" w:hAnsiTheme="minorHAnsi" w:cstheme="minorHAnsi"/>
          <w:sz w:val="22"/>
          <w:szCs w:val="24"/>
        </w:rPr>
        <w:t>sastavni dio Poziva na dostavu ponuda.</w:t>
      </w:r>
    </w:p>
    <w:p w:rsidR="00412E3C" w:rsidRPr="00E62090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  <w:r w:rsidRPr="00E62090">
        <w:rPr>
          <w:rFonts w:asciiTheme="minorHAnsi" w:hAnsiTheme="minorHAnsi" w:cstheme="minorHAnsi"/>
          <w:b/>
          <w:sz w:val="22"/>
          <w:szCs w:val="24"/>
          <w:lang w:val="hr-HR"/>
        </w:rPr>
        <w:t>Ponuđena roba mora u cijelosti zadovoljiti sve tražene tehničke uvjete iz opisa predmeta nabave i specifikacije koja se nalazi u troškovniku</w:t>
      </w: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 ovog </w:t>
      </w:r>
      <w:r w:rsidRPr="00E62090">
        <w:rPr>
          <w:rFonts w:asciiTheme="minorHAnsi" w:hAnsiTheme="minorHAnsi" w:cstheme="minorHAnsi"/>
          <w:sz w:val="22"/>
          <w:szCs w:val="24"/>
        </w:rPr>
        <w:t>Poziva na dostavu ponuda</w:t>
      </w:r>
      <w:r w:rsidRPr="00E62090">
        <w:rPr>
          <w:rFonts w:asciiTheme="minorHAnsi" w:hAnsiTheme="minorHAnsi" w:cstheme="minorHAnsi"/>
          <w:sz w:val="22"/>
          <w:szCs w:val="24"/>
          <w:lang w:val="hr-HR"/>
        </w:rPr>
        <w:t>,</w:t>
      </w:r>
      <w:r w:rsidR="00DC79BB"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odnosno, ukoliko ponuditelj nudi drugi jednakovrijedan proizvod isti treba imati karakteristike proizvoda na koji se naručitelj primjera radi pozvao u troškovniku ovog </w:t>
      </w:r>
      <w:r w:rsidR="00DC79BB" w:rsidRPr="00E62090">
        <w:rPr>
          <w:rFonts w:asciiTheme="minorHAnsi" w:hAnsiTheme="minorHAnsi" w:cstheme="minorHAnsi"/>
          <w:sz w:val="22"/>
          <w:szCs w:val="24"/>
        </w:rPr>
        <w:t>Poziva na dostavu ponuda</w:t>
      </w:r>
      <w:r w:rsidRPr="00E62090">
        <w:rPr>
          <w:rFonts w:asciiTheme="minorHAnsi" w:hAnsiTheme="minorHAnsi" w:cstheme="minorHAnsi"/>
          <w:sz w:val="22"/>
          <w:szCs w:val="24"/>
          <w:lang w:val="hr-HR"/>
        </w:rPr>
        <w:t>.</w:t>
      </w:r>
    </w:p>
    <w:p w:rsidR="00466BCF" w:rsidRPr="00E62090" w:rsidRDefault="00466BCF" w:rsidP="00C05A55">
      <w:p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b/>
          <w:sz w:val="22"/>
          <w:szCs w:val="24"/>
        </w:rPr>
      </w:pPr>
    </w:p>
    <w:p w:rsidR="006137DE" w:rsidRPr="00E62090" w:rsidRDefault="00042926" w:rsidP="00C05A55">
      <w:pPr>
        <w:tabs>
          <w:tab w:val="left" w:pos="9639"/>
        </w:tabs>
        <w:spacing w:before="12" w:line="276" w:lineRule="auto"/>
        <w:ind w:left="227" w:right="77"/>
        <w:rPr>
          <w:rFonts w:asciiTheme="minorHAnsi" w:hAnsiTheme="minorHAnsi" w:cstheme="minorHAnsi"/>
          <w:b/>
          <w:sz w:val="24"/>
          <w:szCs w:val="26"/>
        </w:rPr>
      </w:pPr>
      <w:r w:rsidRPr="00E62090">
        <w:rPr>
          <w:rFonts w:asciiTheme="minorHAnsi" w:eastAsia="Arial" w:hAnsiTheme="minorHAnsi" w:cstheme="minorHAnsi"/>
          <w:b/>
          <w:sz w:val="22"/>
          <w:szCs w:val="24"/>
        </w:rPr>
        <w:t>5. Evidencijski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broj nabave</w:t>
      </w:r>
      <w:r w:rsidR="00466BCF" w:rsidRPr="00E62090">
        <w:rPr>
          <w:rFonts w:asciiTheme="minorHAnsi" w:hAnsiTheme="minorHAnsi" w:cstheme="minorHAnsi"/>
          <w:sz w:val="24"/>
          <w:szCs w:val="26"/>
        </w:rPr>
        <w:t>:</w:t>
      </w:r>
      <w:r w:rsidR="006137DE" w:rsidRPr="00E62090">
        <w:rPr>
          <w:rFonts w:asciiTheme="minorHAnsi" w:hAnsiTheme="minorHAnsi" w:cstheme="minorHAnsi"/>
          <w:sz w:val="22"/>
          <w:szCs w:val="24"/>
        </w:rPr>
        <w:t xml:space="preserve">  </w:t>
      </w:r>
      <w:r w:rsidR="008D4122" w:rsidRPr="00E62090">
        <w:rPr>
          <w:rFonts w:asciiTheme="minorHAnsi" w:hAnsiTheme="minorHAnsi" w:cstheme="minorHAnsi"/>
          <w:b/>
          <w:sz w:val="22"/>
          <w:szCs w:val="24"/>
        </w:rPr>
        <w:t>12-2/2025</w:t>
      </w:r>
    </w:p>
    <w:p w:rsidR="00466BCF" w:rsidRPr="00E62090" w:rsidRDefault="00466BCF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22"/>
          <w:szCs w:val="24"/>
        </w:rPr>
      </w:pPr>
    </w:p>
    <w:p w:rsidR="00AD6FA3" w:rsidRPr="00E62090" w:rsidRDefault="00042926" w:rsidP="00C05A55">
      <w:pPr>
        <w:tabs>
          <w:tab w:val="left" w:pos="7938"/>
          <w:tab w:val="left" w:pos="9639"/>
        </w:tabs>
        <w:spacing w:line="276" w:lineRule="auto"/>
        <w:ind w:left="227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6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Pro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c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nost n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ba</w:t>
      </w:r>
      <w:r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: </w:t>
      </w:r>
      <w:r w:rsidR="00B133F4"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 xml:space="preserve"> </w:t>
      </w:r>
      <w:r w:rsidR="00C06136" w:rsidRPr="00E62090">
        <w:rPr>
          <w:rFonts w:asciiTheme="minorHAnsi" w:hAnsiTheme="minorHAnsi" w:cstheme="minorHAnsi"/>
          <w:b/>
          <w:sz w:val="22"/>
          <w:szCs w:val="24"/>
        </w:rPr>
        <w:t>2</w:t>
      </w:r>
      <w:r w:rsidR="008D4122" w:rsidRPr="00E62090">
        <w:rPr>
          <w:rFonts w:asciiTheme="minorHAnsi" w:hAnsiTheme="minorHAnsi" w:cstheme="minorHAnsi"/>
          <w:b/>
          <w:sz w:val="22"/>
          <w:szCs w:val="24"/>
        </w:rPr>
        <w:t>6</w:t>
      </w:r>
      <w:r w:rsidR="00C06136" w:rsidRPr="00E62090">
        <w:rPr>
          <w:rFonts w:asciiTheme="minorHAnsi" w:hAnsiTheme="minorHAnsi" w:cstheme="minorHAnsi"/>
          <w:b/>
          <w:sz w:val="22"/>
          <w:szCs w:val="24"/>
        </w:rPr>
        <w:t>.000,00</w:t>
      </w:r>
      <w:r w:rsidR="006400D3" w:rsidRPr="00E62090">
        <w:rPr>
          <w:rFonts w:asciiTheme="minorHAnsi" w:hAnsiTheme="minorHAnsi" w:cstheme="minorHAnsi"/>
          <w:b/>
          <w:sz w:val="22"/>
          <w:szCs w:val="24"/>
        </w:rPr>
        <w:t xml:space="preserve"> eura</w:t>
      </w:r>
      <w:r w:rsidR="009F55A4" w:rsidRPr="00E62090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D</w:t>
      </w:r>
      <w:r w:rsidR="001C6E73" w:rsidRPr="00E62090">
        <w:rPr>
          <w:rFonts w:asciiTheme="minorHAnsi" w:eastAsia="Arial" w:hAnsiTheme="minorHAnsi" w:cstheme="minorHAnsi"/>
          <w:b/>
          <w:sz w:val="22"/>
          <w:szCs w:val="24"/>
        </w:rPr>
        <w:t>V</w:t>
      </w:r>
      <w:r w:rsidR="001C6E73"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-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</w:p>
    <w:p w:rsidR="00193D7E" w:rsidRPr="00E62090" w:rsidRDefault="00193D7E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7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ta,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k</w:t>
      </w:r>
      <w:r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teta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ič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ina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dm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rok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b/>
          <w:sz w:val="22"/>
          <w:szCs w:val="24"/>
        </w:rPr>
        <w:t>na</w:t>
      </w:r>
      <w:proofErr w:type="gramEnd"/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k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pa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ugo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or</w:t>
      </w:r>
    </w:p>
    <w:p w:rsidR="00441FF7" w:rsidRPr="00E62090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712D9E" w:rsidRPr="00E62090">
        <w:rPr>
          <w:rFonts w:asciiTheme="minorHAnsi" w:eastAsia="Arial" w:hAnsiTheme="minorHAnsi" w:cstheme="minorHAnsi"/>
          <w:sz w:val="22"/>
          <w:szCs w:val="24"/>
        </w:rPr>
        <w:t xml:space="preserve">r </w:t>
      </w:r>
      <w:r w:rsidR="00215D3B" w:rsidRPr="00E62090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="00F7592D" w:rsidRPr="00E62090">
        <w:rPr>
          <w:rFonts w:asciiTheme="minorHAnsi" w:hAnsiTheme="minorHAnsi" w:cstheme="minorHAnsi"/>
          <w:sz w:val="22"/>
          <w:szCs w:val="24"/>
        </w:rPr>
        <w:t xml:space="preserve">nabavi </w:t>
      </w:r>
      <w:r w:rsidR="00441FF7" w:rsidRPr="00E62090">
        <w:rPr>
          <w:rFonts w:asciiTheme="minorHAnsi" w:hAnsiTheme="minorHAnsi" w:cstheme="minorHAnsi"/>
          <w:sz w:val="22"/>
          <w:szCs w:val="24"/>
        </w:rPr>
        <w:t xml:space="preserve">sklapa se </w:t>
      </w:r>
      <w:proofErr w:type="gramStart"/>
      <w:r w:rsidR="00441FF7" w:rsidRPr="00E62090">
        <w:rPr>
          <w:rFonts w:asciiTheme="minorHAnsi" w:hAnsiTheme="minorHAnsi" w:cstheme="minorHAnsi"/>
          <w:sz w:val="22"/>
          <w:szCs w:val="24"/>
        </w:rPr>
        <w:t>na</w:t>
      </w:r>
      <w:proofErr w:type="gramEnd"/>
      <w:r w:rsidR="00441FF7" w:rsidRPr="00E62090">
        <w:rPr>
          <w:rFonts w:asciiTheme="minorHAnsi" w:hAnsiTheme="minorHAnsi" w:cstheme="minorHAnsi"/>
          <w:sz w:val="22"/>
          <w:szCs w:val="24"/>
        </w:rPr>
        <w:t xml:space="preserve"> razdoblje od </w:t>
      </w:r>
      <w:r w:rsidR="00E46F5B" w:rsidRPr="00E62090">
        <w:rPr>
          <w:rFonts w:asciiTheme="minorHAnsi" w:hAnsiTheme="minorHAnsi" w:cstheme="minorHAnsi"/>
          <w:sz w:val="22"/>
          <w:szCs w:val="24"/>
        </w:rPr>
        <w:t>12</w:t>
      </w:r>
      <w:r w:rsidR="00060167" w:rsidRPr="00E62090">
        <w:rPr>
          <w:rFonts w:asciiTheme="minorHAnsi" w:hAnsiTheme="minorHAnsi" w:cstheme="minorHAnsi"/>
          <w:sz w:val="22"/>
          <w:szCs w:val="24"/>
        </w:rPr>
        <w:t xml:space="preserve"> mjeseci</w:t>
      </w:r>
      <w:r w:rsidR="00441FF7" w:rsidRPr="00E62090">
        <w:rPr>
          <w:rFonts w:asciiTheme="minorHAnsi" w:hAnsiTheme="minorHAnsi" w:cstheme="minorHAnsi"/>
          <w:sz w:val="22"/>
          <w:szCs w:val="24"/>
        </w:rPr>
        <w:t xml:space="preserve"> s najpovoljnijim ponuditeljem prema vrsti I količini navedenoj u</w:t>
      </w:r>
      <w:r w:rsidR="00441FF7"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T</w:t>
      </w:r>
      <w:r w:rsidR="00441FF7" w:rsidRPr="00E62090">
        <w:rPr>
          <w:rFonts w:asciiTheme="minorHAnsi" w:eastAsia="Arial" w:hAnsiTheme="minorHAnsi" w:cstheme="minorHAnsi"/>
          <w:sz w:val="22"/>
          <w:szCs w:val="24"/>
        </w:rPr>
        <w:t>rošk</w:t>
      </w:r>
      <w:r w:rsidR="00441FF7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441FF7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41FF7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441FF7" w:rsidRPr="00E62090">
        <w:rPr>
          <w:rFonts w:asciiTheme="minorHAnsi" w:eastAsia="Arial" w:hAnsiTheme="minorHAnsi" w:cstheme="minorHAnsi"/>
          <w:sz w:val="22"/>
          <w:szCs w:val="24"/>
        </w:rPr>
        <w:t>iku</w:t>
      </w:r>
      <w:r w:rsidR="00441FF7" w:rsidRPr="00E62090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="00441FF7" w:rsidRPr="00E62090">
        <w:rPr>
          <w:rFonts w:asciiTheme="minorHAnsi" w:eastAsia="Arial" w:hAnsiTheme="minorHAnsi" w:cstheme="minorHAnsi"/>
          <w:sz w:val="22"/>
          <w:szCs w:val="24"/>
        </w:rPr>
        <w:t>(Obra</w:t>
      </w:r>
      <w:r w:rsidR="00441FF7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441FF7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441FF7" w:rsidRPr="00E62090">
        <w:rPr>
          <w:rFonts w:asciiTheme="minorHAnsi" w:eastAsia="Arial" w:hAnsiTheme="minorHAnsi" w:cstheme="minorHAnsi"/>
          <w:sz w:val="22"/>
          <w:szCs w:val="24"/>
        </w:rPr>
        <w:t>c</w:t>
      </w:r>
      <w:r w:rsidR="00441FF7" w:rsidRPr="00E62090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="00441FF7" w:rsidRPr="00E62090">
        <w:rPr>
          <w:rFonts w:asciiTheme="minorHAnsi" w:eastAsia="Arial" w:hAnsiTheme="minorHAnsi" w:cstheme="minorHAnsi"/>
          <w:spacing w:val="1"/>
          <w:sz w:val="22"/>
          <w:szCs w:val="24"/>
        </w:rPr>
        <w:t>4</w:t>
      </w:r>
      <w:r w:rsidR="00441FF7" w:rsidRPr="00E62090">
        <w:rPr>
          <w:rFonts w:asciiTheme="minorHAnsi" w:eastAsia="Arial" w:hAnsiTheme="minorHAnsi" w:cstheme="minorHAnsi"/>
          <w:sz w:val="22"/>
          <w:szCs w:val="24"/>
        </w:rPr>
        <w:t>)</w:t>
      </w:r>
      <w:r w:rsidR="00441FF7" w:rsidRPr="00E62090">
        <w:rPr>
          <w:rFonts w:asciiTheme="minorHAnsi" w:eastAsia="Arial" w:hAnsiTheme="minorHAnsi" w:cstheme="minorHAnsi"/>
          <w:spacing w:val="22"/>
          <w:sz w:val="22"/>
          <w:szCs w:val="24"/>
        </w:rPr>
        <w:t>.</w:t>
      </w:r>
    </w:p>
    <w:p w:rsidR="00401DD1" w:rsidRPr="00E62090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401DD1" w:rsidRPr="00E62090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8D4122" w:rsidRPr="00E62090" w:rsidRDefault="008D4122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Pr="00E62090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Pr="00E62090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Pr="00E62090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Pr="00E62090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1A5519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lastRenderedPageBreak/>
        <w:t>8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Sp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ifi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ac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ta n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ba</w:t>
      </w:r>
      <w:r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pe</w:t>
      </w:r>
      <w:r w:rsidRPr="00E62090">
        <w:rPr>
          <w:rFonts w:asciiTheme="minorHAnsi" w:eastAsia="Arial" w:hAnsiTheme="minorHAnsi" w:cstheme="minorHAnsi"/>
          <w:sz w:val="22"/>
          <w:szCs w:val="24"/>
        </w:rPr>
        <w:t>c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f</w:t>
      </w:r>
      <w:r w:rsidRPr="00E62090">
        <w:rPr>
          <w:rFonts w:asciiTheme="minorHAnsi" w:eastAsia="Arial" w:hAnsiTheme="minorHAnsi" w:cstheme="minorHAnsi"/>
          <w:sz w:val="22"/>
          <w:szCs w:val="24"/>
        </w:rPr>
        <w:t>ikacija</w:t>
      </w:r>
      <w:r w:rsidRPr="00E62090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ta</w:t>
      </w:r>
      <w:r w:rsidRPr="00E62090">
        <w:rPr>
          <w:rFonts w:asciiTheme="minorHAnsi" w:eastAsia="Arial" w:hAnsiTheme="minorHAnsi" w:cstheme="minorHAnsi"/>
          <w:spacing w:val="2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naba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op</w:t>
      </w:r>
      <w:r w:rsidRPr="00E62090">
        <w:rPr>
          <w:rFonts w:asciiTheme="minorHAnsi" w:eastAsia="Arial" w:hAnsiTheme="minorHAnsi" w:cstheme="minorHAnsi"/>
          <w:sz w:val="22"/>
          <w:szCs w:val="24"/>
        </w:rPr>
        <w:t>is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rošk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iku</w:t>
      </w:r>
      <w:r w:rsidRPr="00E62090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(Obra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c</w:t>
      </w:r>
      <w:r w:rsidR="008B3CF1" w:rsidRPr="00E62090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="008B3CF1" w:rsidRPr="00E62090">
        <w:rPr>
          <w:rFonts w:asciiTheme="minorHAnsi" w:eastAsia="Arial" w:hAnsiTheme="minorHAnsi" w:cstheme="minorHAnsi"/>
          <w:spacing w:val="1"/>
          <w:sz w:val="22"/>
          <w:szCs w:val="24"/>
        </w:rPr>
        <w:t>4</w:t>
      </w:r>
      <w:r w:rsidRPr="00E62090">
        <w:rPr>
          <w:rFonts w:asciiTheme="minorHAnsi" w:eastAsia="Arial" w:hAnsiTheme="minorHAnsi" w:cstheme="minorHAnsi"/>
          <w:sz w:val="22"/>
          <w:szCs w:val="24"/>
        </w:rPr>
        <w:t>)</w:t>
      </w:r>
      <w:r w:rsidRPr="00E62090">
        <w:rPr>
          <w:rFonts w:asciiTheme="minorHAnsi" w:eastAsia="Arial" w:hAnsiTheme="minorHAnsi" w:cstheme="minorHAnsi"/>
          <w:spacing w:val="2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ji</w:t>
      </w:r>
      <w:r w:rsidRPr="00E62090">
        <w:rPr>
          <w:rFonts w:asciiTheme="minorHAnsi" w:eastAsia="Arial" w:hAnsiTheme="minorHAnsi" w:cstheme="minorHAnsi"/>
          <w:spacing w:val="2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uda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5745B5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Ako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 trošk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ik 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skla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sa</w:t>
      </w:r>
      <w:proofErr w:type="gramEnd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ah</w:t>
      </w:r>
      <w:r w:rsidRPr="00E62090">
        <w:rPr>
          <w:rFonts w:asciiTheme="minorHAnsi" w:eastAsia="Arial" w:hAnsiTheme="minorHAnsi" w:cstheme="minorHAnsi"/>
          <w:sz w:val="22"/>
          <w:szCs w:val="24"/>
        </w:rPr>
        <w:t>tj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iz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čine</w:t>
      </w:r>
      <w:r w:rsidRPr="00E62090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scu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troš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ika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će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a 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rošk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ik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ći te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će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db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1C6E73"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5745B5" w:rsidRPr="00E62090" w:rsidRDefault="005745B5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9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es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to i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poruke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be</w:t>
      </w:r>
    </w:p>
    <w:p w:rsidR="001778A3" w:rsidRPr="00E62090" w:rsidRDefault="001778A3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>M</w:t>
      </w:r>
      <w:r w:rsidR="00767489" w:rsidRPr="00E62090">
        <w:rPr>
          <w:rFonts w:asciiTheme="minorHAnsi" w:hAnsiTheme="minorHAnsi" w:cstheme="minorHAnsi"/>
          <w:sz w:val="22"/>
          <w:szCs w:val="24"/>
          <w:lang w:val="hr-HR" w:eastAsia="hr-HR"/>
        </w:rPr>
        <w:t>jesto isporuke robe FCO LOKACIJA</w:t>
      </w: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 xml:space="preserve"> NARUČITELJA, kako slijedi:</w:t>
      </w:r>
    </w:p>
    <w:p w:rsidR="00767489" w:rsidRPr="00E62090" w:rsidRDefault="00767489" w:rsidP="00C05A55">
      <w:pPr>
        <w:tabs>
          <w:tab w:val="left" w:pos="4111"/>
          <w:tab w:val="left" w:pos="9639"/>
        </w:tabs>
        <w:spacing w:line="276" w:lineRule="auto"/>
        <w:ind w:left="284" w:right="77" w:hanging="284"/>
        <w:jc w:val="both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 w:eastAsia="hr-HR"/>
        </w:rPr>
        <w:tab/>
        <w:t>Klinički bol</w:t>
      </w:r>
      <w:r w:rsidR="00E46F5B" w:rsidRPr="00E62090">
        <w:rPr>
          <w:rFonts w:asciiTheme="minorHAnsi" w:hAnsiTheme="minorHAnsi" w:cstheme="minorHAnsi"/>
          <w:sz w:val="22"/>
          <w:szCs w:val="24"/>
          <w:lang w:val="hr-HR" w:eastAsia="hr-HR"/>
        </w:rPr>
        <w:t>nički centar Sestre milosrdnice Vinogradska cesta 29  10 000 Zagreb</w:t>
      </w:r>
    </w:p>
    <w:p w:rsidR="00907BC1" w:rsidRPr="00E62090" w:rsidRDefault="00907BC1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10. Rok isporuke</w:t>
      </w:r>
    </w:p>
    <w:p w:rsidR="00C851F2" w:rsidRPr="00E62090" w:rsidRDefault="009C260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Roba koja je predmetom ovog postupka javne nabave</w:t>
      </w:r>
      <w:r w:rsidR="00767489"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Ponuditelj (Isporučitelj) je dužan isporučiti </w:t>
      </w:r>
      <w:r w:rsidR="00C0613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sukcesivno </w:t>
      </w:r>
      <w:proofErr w:type="gramStart"/>
      <w:r w:rsidR="00C0613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na</w:t>
      </w:r>
      <w:proofErr w:type="gramEnd"/>
      <w:r w:rsidR="00C0613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mjesečnoj bazi</w:t>
      </w:r>
      <w:r w:rsidR="0027303E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C0613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po ispostavi</w:t>
      </w:r>
      <w:r w:rsidR="0027303E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narudžbenic</w:t>
      </w:r>
      <w:r w:rsidR="00C0613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27303E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od strane Naručitelja,</w:t>
      </w:r>
      <w:r w:rsidR="00767489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od dana potpisivanja ugovora</w:t>
      </w:r>
      <w:r w:rsidR="00767489" w:rsidRPr="00E62090">
        <w:rPr>
          <w:rFonts w:asciiTheme="minorHAnsi" w:eastAsia="Arial" w:hAnsiTheme="minorHAnsi" w:cstheme="minorHAnsi"/>
          <w:spacing w:val="1"/>
          <w:sz w:val="22"/>
          <w:szCs w:val="24"/>
        </w:rPr>
        <w:t>.</w:t>
      </w:r>
    </w:p>
    <w:p w:rsidR="00C851F2" w:rsidRPr="00E62090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Uredna   isporuka   predmeta   nabave   potvrđuje   se   otpremnicom   </w:t>
      </w: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ili</w:t>
      </w:r>
      <w:proofErr w:type="gramEnd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  izdatnicom, ovjerenom od strane Naručitelja i odabranog ponuditelja (isporučitelja).</w:t>
      </w:r>
    </w:p>
    <w:p w:rsidR="00C851F2" w:rsidRPr="00E62090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Naručitelj i odabrani ponuditelj imenovat </w:t>
      </w: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će</w:t>
      </w:r>
      <w:proofErr w:type="gramEnd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ovlaštene osobe koje su dužne pratiti realizaciju ugovornih obveza.</w:t>
      </w:r>
    </w:p>
    <w:p w:rsidR="00767489" w:rsidRPr="00E62090" w:rsidRDefault="0076748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BE5BE3" w:rsidRPr="00E62090" w:rsidRDefault="00BE5BE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  <w:u w:val="single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11</w:t>
      </w:r>
      <w:r w:rsidRPr="00E62090">
        <w:rPr>
          <w:rFonts w:asciiTheme="minorHAnsi" w:eastAsia="Arial" w:hAnsiTheme="minorHAnsi" w:cstheme="minorHAnsi"/>
          <w:b/>
          <w:sz w:val="22"/>
          <w:szCs w:val="24"/>
          <w:u w:val="single"/>
        </w:rPr>
        <w:t xml:space="preserve">.  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  <w:u w:val="single"/>
        </w:rPr>
        <w:t xml:space="preserve"> </w:t>
      </w:r>
      <w:r w:rsidR="00FC37E9" w:rsidRPr="00E62090">
        <w:rPr>
          <w:rFonts w:asciiTheme="minorHAnsi" w:eastAsia="Arial" w:hAnsiTheme="minorHAnsi" w:cstheme="minorHAnsi"/>
          <w:b/>
          <w:spacing w:val="2"/>
          <w:sz w:val="22"/>
          <w:szCs w:val="24"/>
          <w:u w:val="single"/>
        </w:rPr>
        <w:t xml:space="preserve">Dokazi o </w:t>
      </w:r>
      <w:r w:rsidR="00FC37E9" w:rsidRPr="00E62090">
        <w:rPr>
          <w:rFonts w:asciiTheme="minorHAnsi" w:eastAsia="Arial" w:hAnsiTheme="minorHAnsi" w:cstheme="minorHAnsi"/>
          <w:b/>
          <w:sz w:val="22"/>
          <w:szCs w:val="24"/>
          <w:u w:val="single"/>
          <w:lang w:val="hr-HR"/>
        </w:rPr>
        <w:t xml:space="preserve">nepostojanju osnova za isključenje </w:t>
      </w:r>
      <w:r w:rsidR="00FC37E9" w:rsidRPr="00E62090">
        <w:rPr>
          <w:rFonts w:asciiTheme="minorHAnsi" w:eastAsia="Arial" w:hAnsiTheme="minorHAnsi" w:cstheme="minorHAnsi"/>
          <w:b/>
          <w:sz w:val="22"/>
          <w:szCs w:val="24"/>
          <w:u w:val="single"/>
        </w:rPr>
        <w:t>i uvjeti</w:t>
      </w:r>
      <w:r w:rsidRPr="00E62090">
        <w:rPr>
          <w:rFonts w:asciiTheme="minorHAnsi" w:eastAsia="Arial" w:hAnsiTheme="minorHAnsi" w:cstheme="minorHAnsi"/>
          <w:b/>
          <w:sz w:val="22"/>
          <w:szCs w:val="24"/>
          <w:u w:val="single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s</w:t>
      </w:r>
      <w:r w:rsidRPr="00E62090">
        <w:rPr>
          <w:rFonts w:asciiTheme="minorHAnsi" w:eastAsia="Arial" w:hAnsiTheme="minorHAnsi" w:cstheme="minorHAnsi"/>
          <w:b/>
          <w:sz w:val="22"/>
          <w:szCs w:val="24"/>
          <w:u w:val="single"/>
        </w:rPr>
        <w:t>posobnosti</w:t>
      </w:r>
    </w:p>
    <w:p w:rsidR="00A33472" w:rsidRPr="00E62090" w:rsidRDefault="00A3347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21C26" w:rsidRPr="00E62090" w:rsidRDefault="000429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11</w:t>
      </w:r>
      <w:r w:rsidR="009B7B2B" w:rsidRPr="00E62090">
        <w:rPr>
          <w:rFonts w:asciiTheme="minorHAnsi" w:eastAsia="Arial" w:hAnsiTheme="minorHAnsi" w:cstheme="minorHAnsi"/>
          <w:b/>
          <w:sz w:val="22"/>
          <w:szCs w:val="24"/>
        </w:rPr>
        <w:t>.1</w:t>
      </w:r>
      <w:r w:rsidR="009B7B2B" w:rsidRPr="00E62090">
        <w:rPr>
          <w:rFonts w:asciiTheme="minorHAnsi" w:eastAsia="Arial" w:hAnsiTheme="minorHAnsi" w:cstheme="minorHAnsi"/>
          <w:sz w:val="22"/>
          <w:szCs w:val="24"/>
        </w:rPr>
        <w:t>.</w:t>
      </w:r>
      <w:r w:rsidR="009B7B2B" w:rsidRPr="00E62090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 izvadak iz kaznene evidencije ili drugog odgovarajućeg registra ili</w:t>
      </w:r>
      <w:r w:rsidR="009B7B2B" w:rsidRPr="00E62090">
        <w:rPr>
          <w:rFonts w:asciiTheme="minorHAnsi" w:eastAsia="Arial" w:hAnsiTheme="minorHAnsi" w:cstheme="minorHAnsi"/>
          <w:sz w:val="22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E62090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kojim se dokazuje da ne postoje osnove za isključenje iz članka 251. stavka 1. </w:t>
      </w:r>
      <w:r w:rsidR="001C4FA6" w:rsidRPr="00E62090">
        <w:rPr>
          <w:rFonts w:asciiTheme="minorHAnsi" w:eastAsia="Arial" w:hAnsiTheme="minorHAnsi" w:cstheme="minorHAnsi"/>
          <w:b/>
          <w:sz w:val="22"/>
          <w:szCs w:val="24"/>
        </w:rPr>
        <w:t>ZJN 2016</w:t>
      </w:r>
      <w:r w:rsidR="00DC4F69" w:rsidRPr="00E62090"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  <w:t xml:space="preserve">. </w:t>
      </w:r>
      <w:r w:rsidR="00282D56" w:rsidRPr="00E62090">
        <w:rPr>
          <w:rFonts w:asciiTheme="minorHAnsi" w:eastAsia="Arial" w:hAnsiTheme="minorHAnsi" w:cstheme="minorHAnsi"/>
          <w:b/>
          <w:sz w:val="22"/>
          <w:szCs w:val="24"/>
        </w:rPr>
        <w:t>(Obrazac 2)</w:t>
      </w:r>
      <w:r w:rsidR="00A21C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</w:p>
    <w:p w:rsidR="00C062F5" w:rsidRPr="00E62090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Theme="minorHAnsi" w:hAnsiTheme="minorHAnsi" w:cstheme="minorHAnsi"/>
          <w:i/>
          <w:color w:val="000000"/>
          <w:sz w:val="22"/>
          <w:szCs w:val="24"/>
        </w:rPr>
      </w:pPr>
      <w:r w:rsidRPr="00E62090">
        <w:rPr>
          <w:rFonts w:asciiTheme="minorHAnsi" w:hAnsiTheme="minorHAnsi" w:cstheme="minorHAnsi"/>
          <w:i/>
          <w:color w:val="000000"/>
          <w:sz w:val="22"/>
          <w:szCs w:val="24"/>
        </w:rPr>
        <w:t xml:space="preserve">Smatra se da su dokumenti iz članka 265. </w:t>
      </w:r>
      <w:proofErr w:type="gramStart"/>
      <w:r w:rsidRPr="00E62090">
        <w:rPr>
          <w:rFonts w:asciiTheme="minorHAnsi" w:hAnsiTheme="minorHAnsi" w:cstheme="minorHAnsi"/>
          <w:i/>
          <w:color w:val="000000"/>
          <w:sz w:val="22"/>
          <w:szCs w:val="24"/>
        </w:rPr>
        <w:t>stavka</w:t>
      </w:r>
      <w:proofErr w:type="gramEnd"/>
      <w:r w:rsidRPr="00E62090">
        <w:rPr>
          <w:rFonts w:asciiTheme="minorHAnsi" w:hAnsiTheme="minorHAnsi" w:cstheme="minorHAnsi"/>
          <w:i/>
          <w:color w:val="000000"/>
          <w:sz w:val="22"/>
          <w:szCs w:val="24"/>
        </w:rPr>
        <w:t xml:space="preserve"> 1. </w:t>
      </w:r>
      <w:proofErr w:type="gramStart"/>
      <w:r w:rsidRPr="00E62090">
        <w:rPr>
          <w:rFonts w:asciiTheme="minorHAnsi" w:hAnsiTheme="minorHAnsi" w:cstheme="minorHAnsi"/>
          <w:i/>
          <w:color w:val="000000"/>
          <w:sz w:val="22"/>
          <w:szCs w:val="24"/>
        </w:rPr>
        <w:t>točke</w:t>
      </w:r>
      <w:proofErr w:type="gramEnd"/>
      <w:r w:rsidRPr="00E62090">
        <w:rPr>
          <w:rFonts w:asciiTheme="minorHAnsi" w:hAnsiTheme="minorHAnsi" w:cstheme="minorHAnsi"/>
          <w:i/>
          <w:color w:val="000000"/>
          <w:sz w:val="22"/>
          <w:szCs w:val="24"/>
        </w:rPr>
        <w:t xml:space="preserve"> 1. ZJN 2016 ažurirani ako nisu stariji više </w:t>
      </w:r>
      <w:proofErr w:type="gramStart"/>
      <w:r w:rsidRPr="00E62090">
        <w:rPr>
          <w:rFonts w:asciiTheme="minorHAnsi" w:hAnsiTheme="minorHAnsi" w:cstheme="minorHAnsi"/>
          <w:i/>
          <w:color w:val="000000"/>
          <w:sz w:val="22"/>
          <w:szCs w:val="24"/>
        </w:rPr>
        <w:t>od</w:t>
      </w:r>
      <w:proofErr w:type="gramEnd"/>
      <w:r w:rsidRPr="00E62090">
        <w:rPr>
          <w:rFonts w:asciiTheme="minorHAnsi" w:hAnsiTheme="minorHAnsi" w:cstheme="minorHAnsi"/>
          <w:i/>
          <w:color w:val="000000"/>
          <w:sz w:val="22"/>
          <w:szCs w:val="24"/>
        </w:rPr>
        <w:t xml:space="preserve"> šest mjeseci od dana početka postupka javne nabave. </w:t>
      </w:r>
    </w:p>
    <w:p w:rsidR="00A21C26" w:rsidRPr="00E62090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Theme="minorHAnsi" w:hAnsiTheme="minorHAnsi" w:cstheme="minorHAnsi"/>
          <w:i/>
          <w:color w:val="000000"/>
          <w:sz w:val="22"/>
          <w:szCs w:val="24"/>
        </w:rPr>
      </w:pPr>
      <w:r w:rsidRPr="00E62090">
        <w:rPr>
          <w:rFonts w:asciiTheme="minorHAnsi" w:hAnsiTheme="minorHAnsi" w:cstheme="minorHAnsi"/>
          <w:i/>
          <w:color w:val="000000"/>
          <w:sz w:val="22"/>
          <w:szCs w:val="24"/>
        </w:rPr>
        <w:t xml:space="preserve">Smatra se da su dokumenti iz članka 265. </w:t>
      </w:r>
      <w:proofErr w:type="gramStart"/>
      <w:r w:rsidRPr="00E62090">
        <w:rPr>
          <w:rFonts w:asciiTheme="minorHAnsi" w:hAnsiTheme="minorHAnsi" w:cstheme="minorHAnsi"/>
          <w:i/>
          <w:color w:val="000000"/>
          <w:sz w:val="22"/>
          <w:szCs w:val="24"/>
        </w:rPr>
        <w:t>stavka</w:t>
      </w:r>
      <w:proofErr w:type="gramEnd"/>
      <w:r w:rsidRPr="00E62090">
        <w:rPr>
          <w:rFonts w:asciiTheme="minorHAnsi" w:hAnsiTheme="minorHAnsi" w:cstheme="minorHAnsi"/>
          <w:i/>
          <w:color w:val="000000"/>
          <w:sz w:val="22"/>
          <w:szCs w:val="24"/>
        </w:rPr>
        <w:t xml:space="preserve"> 2. ZJN 2016 ažurirani ako nisu stariji od dana početka postupka javne nabave</w:t>
      </w:r>
      <w:proofErr w:type="gramStart"/>
      <w:r w:rsidRPr="00E62090">
        <w:rPr>
          <w:rFonts w:asciiTheme="minorHAnsi" w:hAnsiTheme="minorHAnsi" w:cstheme="minorHAnsi"/>
          <w:i/>
          <w:color w:val="000000"/>
          <w:sz w:val="22"/>
          <w:szCs w:val="24"/>
        </w:rPr>
        <w:t>.</w:t>
      </w:r>
      <w:r w:rsidR="00C062F5" w:rsidRPr="00E62090">
        <w:rPr>
          <w:rFonts w:asciiTheme="minorHAnsi" w:hAnsiTheme="minorHAnsi" w:cstheme="minorHAnsi"/>
          <w:i/>
          <w:color w:val="000000"/>
          <w:sz w:val="22"/>
          <w:szCs w:val="24"/>
        </w:rPr>
        <w:t>(</w:t>
      </w:r>
      <w:proofErr w:type="gramEnd"/>
      <w:r w:rsidR="00C062F5" w:rsidRPr="00E62090">
        <w:rPr>
          <w:rFonts w:asciiTheme="minorHAnsi" w:hAnsiTheme="minorHAnsi" w:cstheme="minorHAnsi"/>
          <w:i/>
          <w:color w:val="000000"/>
          <w:sz w:val="22"/>
          <w:szCs w:val="24"/>
        </w:rPr>
        <w:t xml:space="preserve"> Obrazac 2)</w:t>
      </w:r>
    </w:p>
    <w:p w:rsidR="005A62A7" w:rsidRPr="00E62090" w:rsidRDefault="005A62A7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3F36FC" w:rsidRPr="00E62090" w:rsidRDefault="003F36FC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11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2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  <w:r w:rsidR="00FC37E9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proofErr w:type="gramStart"/>
      <w:r w:rsidR="009B7B2B" w:rsidRPr="00E62090">
        <w:rPr>
          <w:rFonts w:asciiTheme="minorHAnsi" w:eastAsia="Arial" w:hAnsiTheme="minorHAnsi" w:cstheme="minorHAnsi"/>
          <w:b/>
          <w:sz w:val="22"/>
          <w:szCs w:val="24"/>
          <w:lang w:val="hr-HR"/>
        </w:rPr>
        <w:t>potvrdu</w:t>
      </w:r>
      <w:proofErr w:type="gramEnd"/>
      <w:r w:rsidR="009B7B2B" w:rsidRPr="00E62090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 porezne uprave ili drugog nadležnog tijela u državi poslovnog nastana gospodarskog subjekta kojom se dokazuje da ne postoje osnove za isključenje iz članka 252. stavka 1. </w:t>
      </w:r>
      <w:r w:rsidR="001C4FA6" w:rsidRPr="00E62090">
        <w:rPr>
          <w:rFonts w:asciiTheme="minorHAnsi" w:eastAsia="Arial" w:hAnsiTheme="minorHAnsi" w:cstheme="minorHAnsi"/>
          <w:sz w:val="22"/>
          <w:szCs w:val="24"/>
        </w:rPr>
        <w:t>ZJN 2016</w:t>
      </w:r>
      <w:r w:rsidR="001C4FA6" w:rsidRPr="00E62090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</w:p>
    <w:p w:rsidR="009C75B4" w:rsidRPr="00E62090" w:rsidRDefault="00A21C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i/>
          <w:sz w:val="22"/>
          <w:szCs w:val="24"/>
        </w:rPr>
      </w:pPr>
      <w:r w:rsidRPr="00E62090">
        <w:rPr>
          <w:rFonts w:asciiTheme="minorHAnsi" w:hAnsiTheme="minorHAnsi" w:cstheme="minorHAnsi"/>
          <w:i/>
          <w:sz w:val="22"/>
          <w:szCs w:val="24"/>
        </w:rPr>
        <w:t xml:space="preserve">Smatra se da su dokumenti iz članka 265. </w:t>
      </w:r>
      <w:proofErr w:type="gramStart"/>
      <w:r w:rsidRPr="00E62090">
        <w:rPr>
          <w:rFonts w:asciiTheme="minorHAnsi" w:hAnsiTheme="minorHAnsi" w:cstheme="minorHAnsi"/>
          <w:i/>
          <w:sz w:val="22"/>
          <w:szCs w:val="24"/>
        </w:rPr>
        <w:t>stavka</w:t>
      </w:r>
      <w:proofErr w:type="gramEnd"/>
      <w:r w:rsidRPr="00E62090">
        <w:rPr>
          <w:rFonts w:asciiTheme="minorHAnsi" w:hAnsiTheme="minorHAnsi" w:cstheme="minorHAnsi"/>
          <w:i/>
          <w:sz w:val="22"/>
          <w:szCs w:val="24"/>
        </w:rPr>
        <w:t xml:space="preserve"> 1. </w:t>
      </w:r>
      <w:proofErr w:type="gramStart"/>
      <w:r w:rsidRPr="00E62090">
        <w:rPr>
          <w:rFonts w:asciiTheme="minorHAnsi" w:hAnsiTheme="minorHAnsi" w:cstheme="minorHAnsi"/>
          <w:i/>
          <w:sz w:val="22"/>
          <w:szCs w:val="24"/>
        </w:rPr>
        <w:t>točke</w:t>
      </w:r>
      <w:proofErr w:type="gramEnd"/>
      <w:r w:rsidRPr="00E62090">
        <w:rPr>
          <w:rFonts w:asciiTheme="minorHAnsi" w:hAnsiTheme="minorHAnsi" w:cstheme="minorHAnsi"/>
          <w:i/>
          <w:sz w:val="22"/>
          <w:szCs w:val="24"/>
        </w:rPr>
        <w:t xml:space="preserve"> 2. </w:t>
      </w:r>
      <w:proofErr w:type="gramStart"/>
      <w:r w:rsidRPr="00E62090">
        <w:rPr>
          <w:rFonts w:asciiTheme="minorHAnsi" w:hAnsiTheme="minorHAnsi" w:cstheme="minorHAnsi"/>
          <w:i/>
          <w:sz w:val="22"/>
          <w:szCs w:val="24"/>
        </w:rPr>
        <w:t>i</w:t>
      </w:r>
      <w:proofErr w:type="gramEnd"/>
      <w:r w:rsidRPr="00E62090">
        <w:rPr>
          <w:rFonts w:asciiTheme="minorHAnsi" w:hAnsiTheme="minorHAnsi" w:cstheme="minorHAnsi"/>
          <w:i/>
          <w:sz w:val="22"/>
          <w:szCs w:val="24"/>
        </w:rPr>
        <w:t xml:space="preserve"> stavka 2. ZJN 2016 ažurirani ako nisu stariji </w:t>
      </w:r>
      <w:proofErr w:type="gramStart"/>
      <w:r w:rsidRPr="00E62090">
        <w:rPr>
          <w:rFonts w:asciiTheme="minorHAnsi" w:hAnsiTheme="minorHAnsi" w:cstheme="minorHAnsi"/>
          <w:i/>
          <w:sz w:val="22"/>
          <w:szCs w:val="24"/>
        </w:rPr>
        <w:t>od</w:t>
      </w:r>
      <w:proofErr w:type="gramEnd"/>
      <w:r w:rsidRPr="00E62090">
        <w:rPr>
          <w:rFonts w:asciiTheme="minorHAnsi" w:hAnsiTheme="minorHAnsi" w:cstheme="minorHAnsi"/>
          <w:i/>
          <w:sz w:val="22"/>
          <w:szCs w:val="24"/>
        </w:rPr>
        <w:t xml:space="preserve"> dana početka postupka javne nabave.</w:t>
      </w:r>
    </w:p>
    <w:p w:rsidR="003F36FC" w:rsidRPr="00E62090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eastAsia="Arial" w:hAnsiTheme="minorHAnsi" w:cstheme="minorHAnsi"/>
          <w:color w:val="000000" w:themeColor="text1"/>
          <w:spacing w:val="1"/>
          <w:sz w:val="22"/>
          <w:szCs w:val="24"/>
        </w:rPr>
      </w:pPr>
    </w:p>
    <w:p w:rsidR="009B7B2B" w:rsidRPr="00E62090" w:rsidRDefault="00042926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E62090">
        <w:rPr>
          <w:rFonts w:asciiTheme="minorHAnsi" w:eastAsia="Arial" w:hAnsiTheme="minorHAnsi" w:cstheme="minorHAnsi"/>
          <w:b/>
          <w:color w:val="000000" w:themeColor="text1"/>
          <w:spacing w:val="1"/>
          <w:sz w:val="22"/>
          <w:szCs w:val="24"/>
        </w:rPr>
        <w:t>11</w:t>
      </w:r>
      <w:r w:rsidRPr="00E62090">
        <w:rPr>
          <w:rFonts w:asciiTheme="minorHAnsi" w:eastAsia="Arial" w:hAnsiTheme="minorHAnsi" w:cstheme="minorHAnsi"/>
          <w:b/>
          <w:color w:val="000000" w:themeColor="text1"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b/>
          <w:color w:val="000000" w:themeColor="text1"/>
          <w:spacing w:val="-1"/>
          <w:sz w:val="22"/>
          <w:szCs w:val="24"/>
        </w:rPr>
        <w:t>3</w:t>
      </w:r>
      <w:r w:rsidRPr="00E62090">
        <w:rPr>
          <w:rFonts w:asciiTheme="minorHAnsi" w:eastAsia="Arial" w:hAnsiTheme="minorHAnsi" w:cstheme="minorHAnsi"/>
          <w:b/>
          <w:color w:val="000000" w:themeColor="text1"/>
          <w:sz w:val="22"/>
          <w:szCs w:val="24"/>
        </w:rPr>
        <w:t xml:space="preserve">. </w:t>
      </w:r>
      <w:proofErr w:type="gramStart"/>
      <w:r w:rsidR="009B7B2B" w:rsidRPr="00E62090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>izvadak</w:t>
      </w:r>
      <w:proofErr w:type="gramEnd"/>
      <w:r w:rsidR="009B7B2B" w:rsidRPr="00E62090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 xml:space="preserve"> iz sudskog registra ili potvrdu trgovačkog suda ili drugog nadležnog tijela</w:t>
      </w:r>
      <w:r w:rsidR="009B7B2B"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u državi poslovnog nastana gospodarskog subjekta kojim se dokazuje da ne postoje osnove za isključenje iz članka 254. stavka 1. točke 2. </w:t>
      </w:r>
      <w:r w:rsidR="001C4FA6" w:rsidRPr="00E62090">
        <w:rPr>
          <w:rFonts w:asciiTheme="minorHAnsi" w:eastAsia="Arial" w:hAnsiTheme="minorHAnsi" w:cstheme="minorHAnsi"/>
          <w:color w:val="000000" w:themeColor="text1"/>
          <w:sz w:val="22"/>
          <w:szCs w:val="24"/>
        </w:rPr>
        <w:t>ZJN 2016</w:t>
      </w:r>
      <w:r w:rsidR="001C4FA6" w:rsidRPr="00E62090">
        <w:rPr>
          <w:rFonts w:asciiTheme="minorHAnsi" w:eastAsia="Arial" w:hAnsiTheme="minorHAnsi" w:cstheme="minorHAnsi"/>
          <w:color w:val="000000" w:themeColor="text1"/>
          <w:spacing w:val="1"/>
          <w:sz w:val="22"/>
          <w:szCs w:val="24"/>
          <w:lang w:val="hr-HR"/>
        </w:rPr>
        <w:t xml:space="preserve"> </w:t>
      </w:r>
    </w:p>
    <w:p w:rsidR="009B7B2B" w:rsidRPr="00E62090" w:rsidRDefault="009B7B2B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265.</w:t>
      </w:r>
      <w:r w:rsidR="006F3D27"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ZJN </w:t>
      </w:r>
      <w:r w:rsidR="00516E78"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2016</w:t>
      </w:r>
      <w:r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E62090">
        <w:rPr>
          <w:rFonts w:asciiTheme="minorHAnsi" w:eastAsia="Arial" w:hAnsiTheme="minorHAnsi" w:cstheme="minorHAnsi"/>
          <w:color w:val="000000" w:themeColor="text1"/>
          <w:sz w:val="22"/>
          <w:szCs w:val="24"/>
        </w:rPr>
        <w:t>ZJN 2016</w:t>
      </w:r>
      <w:r w:rsidR="001C4FA6" w:rsidRPr="00E62090">
        <w:rPr>
          <w:rFonts w:asciiTheme="minorHAnsi" w:eastAsia="Arial" w:hAnsiTheme="minorHAnsi" w:cstheme="minorHAnsi"/>
          <w:color w:val="000000" w:themeColor="text1"/>
          <w:spacing w:val="1"/>
          <w:sz w:val="22"/>
          <w:szCs w:val="24"/>
          <w:lang w:val="hr-HR"/>
        </w:rPr>
        <w:t xml:space="preserve"> </w:t>
      </w:r>
      <w:r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, oni mogu biti zamijenjeni izjavom </w:t>
      </w:r>
      <w:r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lastRenderedPageBreak/>
        <w:t>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E62090" w:rsidRDefault="00A21C26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 xml:space="preserve">Smatra se da su dokumenti iz članka 265. </w:t>
      </w:r>
      <w:proofErr w:type="gramStart"/>
      <w:r w:rsidRPr="00E62090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>stavka</w:t>
      </w:r>
      <w:proofErr w:type="gramEnd"/>
      <w:r w:rsidRPr="00E62090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 xml:space="preserve"> 1. </w:t>
      </w:r>
      <w:proofErr w:type="gramStart"/>
      <w:r w:rsidRPr="00E62090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>točke</w:t>
      </w:r>
      <w:proofErr w:type="gramEnd"/>
      <w:r w:rsidRPr="00E62090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 xml:space="preserve"> 3. </w:t>
      </w:r>
      <w:proofErr w:type="gramStart"/>
      <w:r w:rsidRPr="00E62090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>i</w:t>
      </w:r>
      <w:proofErr w:type="gramEnd"/>
      <w:r w:rsidRPr="00E62090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 xml:space="preserve"> stavka 2. ZJN 2016 ažurirani ako nisu stariji </w:t>
      </w:r>
      <w:proofErr w:type="gramStart"/>
      <w:r w:rsidRPr="00E62090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>od</w:t>
      </w:r>
      <w:proofErr w:type="gramEnd"/>
      <w:r w:rsidRPr="00E62090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 xml:space="preserve"> dana početka postupka javne nabave.</w:t>
      </w:r>
    </w:p>
    <w:p w:rsidR="003F36FC" w:rsidRPr="00E62090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</w:p>
    <w:p w:rsidR="0092426A" w:rsidRPr="00E62090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>11.4.</w:t>
      </w:r>
      <w:r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</w:t>
      </w:r>
      <w:r w:rsidRPr="00E62090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>Sposobnost za obavljanje profesionalne djelatnosti gospodarskog subjekta dokazuje se</w:t>
      </w:r>
      <w:r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:</w:t>
      </w:r>
    </w:p>
    <w:p w:rsidR="008A4648" w:rsidRPr="00E62090" w:rsidRDefault="00870C39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Upisom u sudski, obrtni, strukovni ili drugi odgovarajući registar u državi njegova poslovnog nastana.</w:t>
      </w:r>
    </w:p>
    <w:p w:rsidR="0092426A" w:rsidRPr="00E62090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Ponuditelj je sposoban ako je dostavio dokument kako je traženo pod točkom 11.4. u ovom Pozivu za nadmeta</w:t>
      </w:r>
      <w:r w:rsidR="00015FE1"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nje. (članak 266</w:t>
      </w:r>
      <w:r w:rsidR="00870C39"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.</w:t>
      </w:r>
      <w:r w:rsidR="002A0C47"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točka</w:t>
      </w:r>
      <w:r w:rsidR="00015FE1"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1. </w:t>
      </w:r>
      <w:r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ZJN </w:t>
      </w:r>
      <w:r w:rsidR="000A4E9A"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2016</w:t>
      </w:r>
      <w:r w:rsidRPr="00E62090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).</w:t>
      </w:r>
    </w:p>
    <w:p w:rsidR="00F352AD" w:rsidRPr="00E62090" w:rsidRDefault="00831D48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b/>
          <w:bCs/>
          <w:color w:val="231F20"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b/>
          <w:bCs/>
          <w:color w:val="231F20"/>
          <w:sz w:val="22"/>
          <w:szCs w:val="24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9C75B4" w:rsidRPr="00E62090" w:rsidRDefault="009C75B4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9B586C" w:rsidRPr="00E62090" w:rsidRDefault="009B586C" w:rsidP="0027303E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</w:p>
    <w:p w:rsidR="00415AEC" w:rsidRPr="00E62090" w:rsidRDefault="0092426A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b/>
          <w:bCs/>
          <w:sz w:val="22"/>
          <w:szCs w:val="24"/>
          <w:lang w:val="hr-HR"/>
        </w:rPr>
        <w:t>11.</w:t>
      </w:r>
      <w:r w:rsidR="0027303E" w:rsidRPr="00E62090">
        <w:rPr>
          <w:rFonts w:asciiTheme="minorHAnsi" w:hAnsiTheme="minorHAnsi" w:cstheme="minorHAnsi"/>
          <w:b/>
          <w:bCs/>
          <w:sz w:val="22"/>
          <w:szCs w:val="24"/>
          <w:lang w:val="hr-HR"/>
        </w:rPr>
        <w:t>5</w:t>
      </w:r>
      <w:r w:rsidR="00870C39" w:rsidRPr="00E62090">
        <w:rPr>
          <w:rFonts w:asciiTheme="minorHAnsi" w:hAnsiTheme="minorHAnsi" w:cstheme="minorHAnsi"/>
          <w:b/>
          <w:bCs/>
          <w:sz w:val="22"/>
          <w:szCs w:val="24"/>
          <w:lang w:val="hr-HR"/>
        </w:rPr>
        <w:t>.</w:t>
      </w:r>
      <w:r w:rsidR="0054311E" w:rsidRPr="00E62090">
        <w:rPr>
          <w:rFonts w:asciiTheme="minorHAnsi" w:hAnsiTheme="minorHAnsi" w:cstheme="minorHAnsi"/>
          <w:bCs/>
          <w:sz w:val="22"/>
          <w:szCs w:val="24"/>
          <w:lang w:val="hr-HR"/>
        </w:rPr>
        <w:t xml:space="preserve"> Katalozi, prospekti, specifikacije sa tehničkom specifikacijom predmeta nabave kojim se nedvojbeno dokazuje, a Naručitelj može prepoznati da ponuđeni predmet nabave odgovara navedenom u specifikaciji.</w:t>
      </w:r>
    </w:p>
    <w:p w:rsidR="009F252A" w:rsidRPr="00E62090" w:rsidRDefault="009F252A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</w:p>
    <w:p w:rsidR="009F252A" w:rsidRPr="00E62090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</w:p>
    <w:p w:rsidR="009F252A" w:rsidRPr="00E62090" w:rsidRDefault="0027303E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b/>
          <w:bCs/>
          <w:sz w:val="22"/>
          <w:szCs w:val="24"/>
          <w:lang w:val="hr-HR"/>
        </w:rPr>
        <w:t>11.6</w:t>
      </w:r>
      <w:r w:rsidR="009F252A" w:rsidRPr="00E62090">
        <w:rPr>
          <w:rFonts w:asciiTheme="minorHAnsi" w:hAnsiTheme="minorHAnsi" w:cstheme="minorHAnsi"/>
          <w:b/>
          <w:bCs/>
          <w:sz w:val="22"/>
          <w:szCs w:val="24"/>
          <w:lang w:val="hr-HR"/>
        </w:rPr>
        <w:t>.</w:t>
      </w:r>
      <w:r w:rsidR="009F252A" w:rsidRPr="00E62090">
        <w:rPr>
          <w:rFonts w:asciiTheme="minorHAnsi" w:hAnsiTheme="minorHAnsi" w:cstheme="minorHAnsi"/>
          <w:bCs/>
          <w:sz w:val="22"/>
          <w:szCs w:val="24"/>
          <w:lang w:val="hr-HR"/>
        </w:rPr>
        <w:t xml:space="preserve"> Izjava kojom se potvrdjuje da jamstveni rok za robu opisanu u točki 4. Poziva na dostavu ponuda, iznosi minimalno 24 (dvadesetčetiri) mjeseca od dana potpisivanja Primopredajnog zapisnika opisanog u točki 10. Poziva na dostavu ponuda. </w:t>
      </w:r>
    </w:p>
    <w:p w:rsidR="009F252A" w:rsidRPr="00E62090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</w:p>
    <w:p w:rsidR="009F252A" w:rsidRPr="00E62090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bCs/>
          <w:sz w:val="22"/>
          <w:szCs w:val="24"/>
          <w:lang w:val="hr-HR"/>
        </w:rPr>
        <w:t>Nakon rangiranja  ponuda  prema  kriteriju  za  odabir  ponude,  a  prije  donošenja  odluke  o odabiru,  Naručitelj  može  od  najpovoljnijeg  ponuditelja  s  kojim  namjerava  sklopiti ugovor  o nabavi  zatražiti  dostavu  izvornika  ili  ovjerenih  preslika  svih  onih dokumenata koji su traženi u ovom Pozivu na dostavu ponuda, a koje izdaju nadležna tijela.</w:t>
      </w:r>
    </w:p>
    <w:p w:rsidR="009F252A" w:rsidRPr="00E62090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bCs/>
          <w:sz w:val="22"/>
          <w:szCs w:val="24"/>
          <w:lang w:val="hr-HR"/>
        </w:rPr>
        <w:t>Ukoliko je gospodarski subjekt već u ponudi dostavio određene dokumente u izvorniku ili ovjerenoj preslici, nije ih dužan ponovo dostavljati.</w:t>
      </w:r>
    </w:p>
    <w:p w:rsidR="0054311E" w:rsidRPr="00E62090" w:rsidRDefault="0054311E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16"/>
          <w:sz w:val="22"/>
          <w:szCs w:val="24"/>
        </w:rPr>
      </w:pPr>
    </w:p>
    <w:p w:rsidR="00543058" w:rsidRPr="00E62090" w:rsidRDefault="00543058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16"/>
          <w:sz w:val="22"/>
          <w:szCs w:val="24"/>
        </w:rPr>
      </w:pPr>
    </w:p>
    <w:p w:rsidR="00AD6FA3" w:rsidRPr="00E62090" w:rsidRDefault="00983FC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hr-HR" w:eastAsia="hr-HR"/>
        </w:rPr>
      </w:pPr>
      <w:r w:rsidRPr="00E62090">
        <w:rPr>
          <w:rFonts w:asciiTheme="minorHAnsi" w:hAnsiTheme="minorHAnsi" w:cstheme="minorHAnsi"/>
          <w:b/>
          <w:sz w:val="22"/>
          <w:szCs w:val="24"/>
          <w:lang w:val="hr-HR" w:eastAsia="hr-HR"/>
        </w:rPr>
        <w:t>12</w:t>
      </w:r>
      <w:r w:rsidR="00042926" w:rsidRPr="00E62090">
        <w:rPr>
          <w:rFonts w:asciiTheme="minorHAnsi" w:hAnsiTheme="minorHAnsi" w:cstheme="minorHAnsi"/>
          <w:b/>
          <w:sz w:val="22"/>
          <w:szCs w:val="24"/>
          <w:lang w:val="hr-HR" w:eastAsia="hr-HR"/>
        </w:rPr>
        <w:t>. Oblik, način izrade, sadržaj i način dostave ponuda</w:t>
      </w:r>
    </w:p>
    <w:p w:rsidR="00CB71C4" w:rsidRPr="00E62090" w:rsidRDefault="00CB71C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E62090" w:rsidRDefault="00983FC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12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.1        </w:t>
      </w:r>
      <w:r w:rsidR="00042926" w:rsidRPr="00E62090">
        <w:rPr>
          <w:rFonts w:asciiTheme="minorHAnsi" w:eastAsia="Arial" w:hAnsiTheme="minorHAnsi" w:cstheme="minorHAnsi"/>
          <w:spacing w:val="-11"/>
          <w:sz w:val="22"/>
          <w:szCs w:val="24"/>
        </w:rPr>
        <w:t xml:space="preserve"> </w:t>
      </w:r>
      <w:r w:rsidR="0002085C" w:rsidRPr="00E62090">
        <w:rPr>
          <w:rFonts w:asciiTheme="minorHAnsi" w:eastAsia="Arial" w:hAnsiTheme="minorHAnsi" w:cstheme="minorHAnsi"/>
          <w:sz w:val="22"/>
          <w:szCs w:val="24"/>
          <w:u w:val="single" w:color="000000"/>
        </w:rPr>
        <w:t>Sadržaj ponude</w:t>
      </w:r>
    </w:p>
    <w:p w:rsidR="00AD6FA3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činj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 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d</w:t>
      </w:r>
      <w:proofErr w:type="gramEnd"/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laš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ten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jere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i:</w:t>
      </w:r>
    </w:p>
    <w:p w:rsidR="002E31F1" w:rsidRPr="00E62090" w:rsidRDefault="002E31F1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44"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nud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(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c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1</w:t>
      </w:r>
      <w:r w:rsidRPr="00E62090">
        <w:rPr>
          <w:rFonts w:asciiTheme="minorHAnsi" w:eastAsia="Arial" w:hAnsiTheme="minorHAnsi" w:cstheme="minorHAnsi"/>
          <w:sz w:val="22"/>
          <w:szCs w:val="24"/>
        </w:rPr>
        <w:t>)</w:t>
      </w:r>
    </w:p>
    <w:p w:rsidR="00AD6FA3" w:rsidRPr="00E62090" w:rsidRDefault="00042926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39"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ja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(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c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="00ED34B3" w:rsidRPr="00E62090">
        <w:rPr>
          <w:rFonts w:asciiTheme="minorHAnsi" w:eastAsia="Arial" w:hAnsiTheme="minorHAnsi" w:cstheme="minorHAnsi"/>
          <w:spacing w:val="1"/>
          <w:sz w:val="22"/>
          <w:szCs w:val="24"/>
        </w:rPr>
        <w:t>2</w:t>
      </w:r>
      <w:r w:rsidRPr="00E62090">
        <w:rPr>
          <w:rFonts w:asciiTheme="minorHAnsi" w:eastAsia="Arial" w:hAnsiTheme="minorHAnsi" w:cstheme="minorHAnsi"/>
          <w:sz w:val="22"/>
          <w:szCs w:val="24"/>
        </w:rPr>
        <w:t>)</w:t>
      </w:r>
    </w:p>
    <w:p w:rsidR="00CB71C4" w:rsidRPr="00E62090" w:rsidRDefault="00723C16" w:rsidP="00C05A55">
      <w:pPr>
        <w:pStyle w:val="ListParagraph"/>
        <w:numPr>
          <w:ilvl w:val="0"/>
          <w:numId w:val="36"/>
        </w:numPr>
        <w:tabs>
          <w:tab w:val="left" w:pos="1276"/>
          <w:tab w:val="left" w:pos="1701"/>
          <w:tab w:val="left" w:pos="9639"/>
        </w:tabs>
        <w:spacing w:before="39"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Izjava o dostavi jamstva za uredno ispunjenje ugovora </w:t>
      </w:r>
      <w:r w:rsidR="00042926" w:rsidRPr="00E62090">
        <w:rPr>
          <w:rFonts w:asciiTheme="minorHAnsi" w:eastAsia="Arial" w:hAnsiTheme="minorHAnsi" w:cstheme="minorHAnsi"/>
          <w:spacing w:val="-3"/>
          <w:sz w:val="22"/>
          <w:szCs w:val="24"/>
        </w:rPr>
        <w:t>(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E62090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c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="00ED34B3" w:rsidRPr="00E62090">
        <w:rPr>
          <w:rFonts w:asciiTheme="minorHAnsi" w:eastAsia="Arial" w:hAnsiTheme="minorHAnsi" w:cstheme="minorHAnsi"/>
          <w:spacing w:val="1"/>
          <w:sz w:val="22"/>
          <w:szCs w:val="24"/>
        </w:rPr>
        <w:t>3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)</w:t>
      </w:r>
    </w:p>
    <w:p w:rsidR="002E31F1" w:rsidRPr="00E62090" w:rsidRDefault="00ED34B3" w:rsidP="00C05A55">
      <w:pPr>
        <w:pStyle w:val="ListParagraph"/>
        <w:numPr>
          <w:ilvl w:val="0"/>
          <w:numId w:val="36"/>
        </w:numPr>
        <w:tabs>
          <w:tab w:val="left" w:pos="9639"/>
        </w:tabs>
        <w:spacing w:before="39" w:line="276" w:lineRule="auto"/>
        <w:ind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 xml:space="preserve">Popunjeni </w:t>
      </w:r>
      <w:r w:rsidR="0087604B" w:rsidRPr="00E62090">
        <w:rPr>
          <w:rFonts w:asciiTheme="minorHAnsi" w:eastAsia="Arial" w:hAnsiTheme="minorHAnsi" w:cstheme="minorHAnsi"/>
          <w:sz w:val="22"/>
          <w:szCs w:val="24"/>
        </w:rPr>
        <w:t xml:space="preserve">i ovjereni troškovnik (Obrazac </w:t>
      </w:r>
      <w:r w:rsidR="00870C39" w:rsidRPr="00E62090">
        <w:rPr>
          <w:rFonts w:asciiTheme="minorHAnsi" w:eastAsia="Arial" w:hAnsiTheme="minorHAnsi" w:cstheme="minorHAnsi"/>
          <w:sz w:val="22"/>
          <w:szCs w:val="24"/>
        </w:rPr>
        <w:t>4</w:t>
      </w:r>
      <w:r w:rsidRPr="00E62090">
        <w:rPr>
          <w:rFonts w:asciiTheme="minorHAnsi" w:eastAsia="Arial" w:hAnsiTheme="minorHAnsi" w:cstheme="minorHAnsi"/>
          <w:sz w:val="22"/>
          <w:szCs w:val="24"/>
        </w:rPr>
        <w:t>)</w:t>
      </w:r>
    </w:p>
    <w:p w:rsidR="002E31F1" w:rsidRPr="00E62090" w:rsidRDefault="002E31F1" w:rsidP="00C05A55">
      <w:pPr>
        <w:pStyle w:val="ListParagraph"/>
        <w:numPr>
          <w:ilvl w:val="0"/>
          <w:numId w:val="36"/>
        </w:num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  <w:lang w:val="hr-HR"/>
        </w:rPr>
        <w:t>Ostali podaci traženi pozivom za dostavu ponuda</w:t>
      </w:r>
      <w:r w:rsidR="003B52D4" w:rsidRPr="00E62090">
        <w:rPr>
          <w:rFonts w:asciiTheme="minorHAnsi" w:eastAsia="Arial" w:hAnsiTheme="minorHAnsi" w:cstheme="minorHAnsi"/>
          <w:sz w:val="22"/>
          <w:szCs w:val="24"/>
          <w:lang w:val="hr-HR"/>
        </w:rPr>
        <w:t xml:space="preserve"> (Navedeni u točki 11)</w:t>
      </w:r>
    </w:p>
    <w:p w:rsidR="002E31F1" w:rsidRPr="00E62090" w:rsidRDefault="002E31F1" w:rsidP="00C05A55">
      <w:pPr>
        <w:tabs>
          <w:tab w:val="left" w:pos="9639"/>
        </w:tabs>
        <w:spacing w:before="3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E62090" w:rsidRDefault="00042926" w:rsidP="00C05A55">
      <w:pPr>
        <w:tabs>
          <w:tab w:val="left" w:pos="9639"/>
        </w:tabs>
        <w:spacing w:before="55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lastRenderedPageBreak/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E62090">
        <w:rPr>
          <w:rFonts w:asciiTheme="minorHAnsi" w:eastAsia="Arial" w:hAnsiTheme="minorHAnsi" w:cstheme="minorHAnsi"/>
          <w:sz w:val="22"/>
          <w:szCs w:val="24"/>
        </w:rPr>
        <w:t>rasce</w:t>
      </w:r>
      <w:r w:rsidRPr="00E62090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su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iti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im</w:t>
      </w:r>
      <w:r w:rsidRPr="00E62090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im</w:t>
      </w:r>
      <w:r w:rsidRPr="00E62090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am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im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sluč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eden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ja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obra</w:t>
      </w:r>
      <w:r w:rsidRPr="00E62090">
        <w:rPr>
          <w:rFonts w:asciiTheme="minorHAnsi" w:eastAsia="Arial" w:hAnsiTheme="minorHAnsi" w:cstheme="minorHAnsi"/>
          <w:sz w:val="22"/>
          <w:szCs w:val="24"/>
        </w:rPr>
        <w:t>sce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iš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te</w:t>
      </w:r>
      <w:proofErr w:type="gramEnd"/>
      <w:r w:rsidRPr="00E62090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lo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ponud</w:t>
      </w:r>
      <w:r w:rsidRPr="00E62090">
        <w:rPr>
          <w:rFonts w:asciiTheme="minorHAnsi" w:eastAsia="Arial" w:hAnsiTheme="minorHAnsi" w:cstheme="minorHAnsi"/>
          <w:sz w:val="22"/>
          <w:szCs w:val="24"/>
        </w:rPr>
        <w:t>i, Naručit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će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trati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tlj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</w:t>
      </w:r>
      <w:r w:rsidRPr="00E62090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ja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proofErr w:type="gramEnd"/>
      <w:r w:rsidRPr="00E62090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ti</w:t>
      </w:r>
      <w:r w:rsidRPr="00E62090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z w:val="22"/>
          <w:szCs w:val="24"/>
        </w:rPr>
        <w:t>in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lni</w:t>
      </w:r>
      <w:r w:rsidRPr="00E62090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kst</w:t>
      </w:r>
      <w:r w:rsidRPr="00E62090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>o 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jeg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E62090">
        <w:rPr>
          <w:rFonts w:asciiTheme="minorHAnsi" w:eastAsia="Arial" w:hAnsiTheme="minorHAnsi" w:cstheme="minorHAnsi"/>
          <w:sz w:val="22"/>
          <w:szCs w:val="24"/>
        </w:rPr>
        <w:t>rasca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iz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va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c 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E62090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stra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ice </w:t>
      </w:r>
      <w:r w:rsidRPr="00E62090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trošk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ika </w:t>
      </w:r>
      <w:r w:rsidRPr="00E62090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E62090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isuje </w:t>
      </w:r>
      <w:r w:rsidRPr="00E62090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jera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proofErr w:type="gramEnd"/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b</w:t>
      </w:r>
      <w:r w:rsidRPr="00E62090">
        <w:rPr>
          <w:rFonts w:asciiTheme="minorHAnsi" w:eastAsia="Arial" w:hAnsiTheme="minorHAnsi" w:cstheme="minorHAnsi"/>
          <w:sz w:val="22"/>
          <w:szCs w:val="24"/>
        </w:rPr>
        <w:t>iti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tra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laš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rskog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E62090">
        <w:rPr>
          <w:rFonts w:asciiTheme="minorHAnsi" w:eastAsia="Arial" w:hAnsiTheme="minorHAnsi" w:cstheme="minorHAnsi"/>
          <w:sz w:val="22"/>
          <w:szCs w:val="24"/>
        </w:rPr>
        <w:t>jek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EA6F7C" w:rsidRPr="00E62090" w:rsidRDefault="00EA6F7C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</w:pPr>
    </w:p>
    <w:p w:rsidR="00AD6FA3" w:rsidRPr="00E62090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12</w:t>
      </w:r>
      <w:r w:rsidR="00042926" w:rsidRPr="00E62090">
        <w:rPr>
          <w:rFonts w:asciiTheme="minorHAnsi" w:eastAsia="Arial" w:hAnsiTheme="minorHAnsi" w:cstheme="minorHAnsi"/>
          <w:position w:val="-1"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spacing w:val="-1"/>
          <w:position w:val="-1"/>
          <w:sz w:val="22"/>
          <w:szCs w:val="24"/>
        </w:rPr>
        <w:t>2</w:t>
      </w:r>
      <w:r w:rsidR="00042926" w:rsidRPr="00E62090">
        <w:rPr>
          <w:rFonts w:asciiTheme="minorHAnsi" w:eastAsia="Arial" w:hAnsiTheme="minorHAnsi" w:cstheme="minorHAnsi"/>
          <w:position w:val="-1"/>
          <w:sz w:val="22"/>
          <w:szCs w:val="24"/>
        </w:rPr>
        <w:t xml:space="preserve">.      </w:t>
      </w:r>
      <w:r w:rsidR="00042926" w:rsidRPr="00E62090">
        <w:rPr>
          <w:rFonts w:asciiTheme="minorHAnsi" w:eastAsia="Arial" w:hAnsiTheme="minorHAnsi" w:cstheme="minorHAnsi"/>
          <w:spacing w:val="66"/>
          <w:position w:val="-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10"/>
          <w:position w:val="-1"/>
          <w:sz w:val="22"/>
          <w:szCs w:val="24"/>
          <w:u w:val="single" w:color="000000"/>
        </w:rPr>
        <w:t xml:space="preserve"> </w:t>
      </w:r>
      <w:r w:rsidR="00042926" w:rsidRPr="00E62090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Obl</w:t>
      </w:r>
      <w:r w:rsidR="00042926" w:rsidRPr="00E62090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>i</w:t>
      </w:r>
      <w:r w:rsidR="00042926" w:rsidRPr="00E62090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k</w:t>
      </w:r>
      <w:r w:rsidR="004F5C5C" w:rsidRPr="00E62090">
        <w:rPr>
          <w:rFonts w:asciiTheme="minorHAnsi" w:eastAsia="Arial" w:hAnsiTheme="minorHAnsi" w:cstheme="minorHAnsi"/>
          <w:spacing w:val="66"/>
          <w:position w:val="-1"/>
          <w:sz w:val="22"/>
          <w:szCs w:val="24"/>
          <w:u w:val="single" w:color="000000"/>
        </w:rPr>
        <w:t xml:space="preserve"> </w:t>
      </w:r>
      <w:r w:rsidR="00042926" w:rsidRPr="00E62090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i</w:t>
      </w:r>
      <w:r w:rsidR="00042926" w:rsidRPr="00E62090">
        <w:rPr>
          <w:rFonts w:asciiTheme="minorHAnsi" w:eastAsia="Arial" w:hAnsiTheme="minorHAnsi" w:cstheme="minorHAnsi"/>
          <w:spacing w:val="66"/>
          <w:position w:val="-1"/>
          <w:sz w:val="22"/>
          <w:szCs w:val="24"/>
          <w:u w:val="single" w:color="000000"/>
        </w:rPr>
        <w:t xml:space="preserve"> </w:t>
      </w:r>
      <w:proofErr w:type="gramStart"/>
      <w:r w:rsidR="00042926" w:rsidRPr="00E62090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 xml:space="preserve">način </w:t>
      </w:r>
      <w:r w:rsidR="00042926" w:rsidRPr="00E62090">
        <w:rPr>
          <w:rFonts w:asciiTheme="minorHAnsi" w:eastAsia="Arial" w:hAnsiTheme="minorHAnsi" w:cstheme="minorHAnsi"/>
          <w:spacing w:val="3"/>
          <w:position w:val="-1"/>
          <w:sz w:val="22"/>
          <w:szCs w:val="24"/>
          <w:u w:val="single" w:color="000000"/>
        </w:rPr>
        <w:t xml:space="preserve"> </w:t>
      </w:r>
      <w:r w:rsidR="00042926" w:rsidRPr="00E62090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i</w:t>
      </w:r>
      <w:r w:rsidR="00042926" w:rsidRPr="00E62090">
        <w:rPr>
          <w:rFonts w:asciiTheme="minorHAnsi" w:eastAsia="Arial" w:hAnsiTheme="minorHAnsi" w:cstheme="minorHAnsi"/>
          <w:spacing w:val="-3"/>
          <w:position w:val="-1"/>
          <w:sz w:val="22"/>
          <w:szCs w:val="24"/>
          <w:u w:val="single" w:color="000000"/>
        </w:rPr>
        <w:t>z</w:t>
      </w:r>
      <w:r w:rsidR="00042926" w:rsidRPr="00E62090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ra</w:t>
      </w:r>
      <w:r w:rsidR="00042926" w:rsidRPr="00E62090">
        <w:rPr>
          <w:rFonts w:asciiTheme="minorHAnsi" w:eastAsia="Arial" w:hAnsiTheme="minorHAnsi" w:cstheme="minorHAnsi"/>
          <w:spacing w:val="1"/>
          <w:position w:val="-1"/>
          <w:sz w:val="22"/>
          <w:szCs w:val="24"/>
          <w:u w:val="single" w:color="000000"/>
        </w:rPr>
        <w:t>d</w:t>
      </w:r>
      <w:r w:rsidR="00042926" w:rsidRPr="00E62090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e</w:t>
      </w:r>
      <w:proofErr w:type="gramEnd"/>
      <w:r w:rsidR="00042926" w:rsidRPr="00E62090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position w:val="-1"/>
          <w:sz w:val="22"/>
          <w:szCs w:val="24"/>
          <w:u w:val="single" w:color="000000"/>
        </w:rPr>
        <w:t>p</w:t>
      </w:r>
      <w:r w:rsidR="00042926" w:rsidRPr="00E62090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>o</w:t>
      </w:r>
      <w:r w:rsidR="00042926" w:rsidRPr="00E62090">
        <w:rPr>
          <w:rFonts w:asciiTheme="minorHAnsi" w:eastAsia="Arial" w:hAnsiTheme="minorHAnsi" w:cstheme="minorHAnsi"/>
          <w:spacing w:val="1"/>
          <w:position w:val="-1"/>
          <w:sz w:val="22"/>
          <w:szCs w:val="24"/>
          <w:u w:val="single" w:color="000000"/>
        </w:rPr>
        <w:t>nu</w:t>
      </w:r>
      <w:r w:rsidR="00042926" w:rsidRPr="00E62090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>d</w:t>
      </w:r>
      <w:r w:rsidR="00042926" w:rsidRPr="00E62090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a</w:t>
      </w:r>
    </w:p>
    <w:p w:rsidR="002C18AE" w:rsidRPr="00E62090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Ponuda mora biti izrađena u papirnatom obliku na način naznačen u Pozivu na</w:t>
      </w:r>
    </w:p>
    <w:p w:rsidR="002C18AE" w:rsidRPr="00E62090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dostavu ponuda.</w:t>
      </w:r>
    </w:p>
    <w:p w:rsidR="002C18AE" w:rsidRPr="00E62090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Ponuda mora biti uvezana u cjelinu na način da se onemogući naknadno vađenje ili</w:t>
      </w:r>
    </w:p>
    <w:p w:rsidR="002C18AE" w:rsidRPr="00E62090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umetanje listova ili dijelova ponude npr. jamstvenikom - vrpcom čija su oba kraja na</w:t>
      </w:r>
    </w:p>
    <w:p w:rsidR="002C18AE" w:rsidRPr="00E62090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posljednjoj strani pričvršćena naljepnicom ili utisnuta žigom. Ako zbog opsega ili</w:t>
      </w:r>
    </w:p>
    <w:p w:rsidR="002C18AE" w:rsidRPr="00E62090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drugih objektivnih okolnosti ponuda ne može biti izrađena na način da čini cjelinu,</w:t>
      </w:r>
    </w:p>
    <w:p w:rsidR="002C18AE" w:rsidRPr="00E62090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onda se izrađuje u dva ili više dijelova.</w:t>
      </w:r>
    </w:p>
    <w:p w:rsidR="00DA39C1" w:rsidRPr="00E62090" w:rsidRDefault="00DA39C1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2C18AE" w:rsidRPr="00E62090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Ako je ponuda izrađena u dva ili više dijelova svaki dio uvezuje se na način da se</w:t>
      </w:r>
    </w:p>
    <w:p w:rsidR="002C18AE" w:rsidRPr="00E62090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onemogući naknadno vađenje ili umetanje listova.</w:t>
      </w:r>
    </w:p>
    <w:p w:rsidR="002C18AE" w:rsidRPr="00E62090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Stranice ponude označavaju se brojevima na način da je vidljiv redni broj stranice i</w:t>
      </w:r>
    </w:p>
    <w:p w:rsidR="002C18AE" w:rsidRPr="00E62090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ukupan broj stranica ponude. Kada je ponuda izrađena od više dijelova, stranice se</w:t>
      </w:r>
    </w:p>
    <w:p w:rsidR="002C18AE" w:rsidRPr="00E62090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označavaju na način da svaki sljedeći dio započinje rednim brojem koji se nastavlja na</w:t>
      </w:r>
    </w:p>
    <w:p w:rsidR="00206F3E" w:rsidRPr="00E62090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redni broj stranice ko</w:t>
      </w:r>
      <w:r w:rsidR="00076ABD"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jim završava prethodni dio.</w:t>
      </w:r>
    </w:p>
    <w:p w:rsidR="008551A4" w:rsidRPr="00E62090" w:rsidRDefault="008551A4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2C18AE" w:rsidRPr="00E62090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Dijelovi ponude kao što su uzorci, katalozi, mediji za pohranjivanje podataka i slično</w:t>
      </w:r>
    </w:p>
    <w:p w:rsidR="002C18AE" w:rsidRPr="00E62090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koji ne mogu biti uvezani ponuditelj obilježava nazivom i navodi u sadržaju ponude</w:t>
      </w:r>
    </w:p>
    <w:p w:rsidR="002C18AE" w:rsidRPr="00E62090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kao dio ponude.</w:t>
      </w:r>
    </w:p>
    <w:p w:rsidR="002C18AE" w:rsidRPr="00E62090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Ako je ponuda izrađena od više dijelova ponuditelj mora u sadržaju ponude navesti od</w:t>
      </w:r>
    </w:p>
    <w:p w:rsidR="002C18AE" w:rsidRPr="00E62090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koliko se dijelova ponuda sastoji.</w:t>
      </w:r>
    </w:p>
    <w:p w:rsidR="006D1624" w:rsidRPr="00E62090" w:rsidRDefault="006D1624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507F6B" w:rsidRPr="00E62090" w:rsidRDefault="00507F6B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2C18AE" w:rsidRPr="00E62090" w:rsidRDefault="002C18AE" w:rsidP="001A7954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Ponuda se predaje u „izvorniku“, potpisana od strane ovlaštene osobe za zastupanje</w:t>
      </w:r>
    </w:p>
    <w:p w:rsidR="002C18AE" w:rsidRPr="00E62090" w:rsidRDefault="002C18AE" w:rsidP="001A7954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gospodarskog subjekta ili osobe koju je ovlaštena osoba pisanom punomoći ovlastila</w:t>
      </w:r>
    </w:p>
    <w:p w:rsidR="002C18AE" w:rsidRPr="00E62090" w:rsidRDefault="002C18AE" w:rsidP="001A7954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za potpisivanje ponude (u tom slučaju uz ponudu se obvezno prilaže i punomoć za</w:t>
      </w:r>
    </w:p>
    <w:p w:rsidR="002C18AE" w:rsidRPr="00E62090" w:rsidRDefault="002C18AE" w:rsidP="001A7954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potpisivanje ponude). Svaki list troškovnika ponuditelj mora ovjeriti službenim pečatom</w:t>
      </w:r>
    </w:p>
    <w:p w:rsidR="002C18AE" w:rsidRPr="00E62090" w:rsidRDefault="002C18AE" w:rsidP="001A7954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i mora biti potpisan od strane ovlaštene osobe.</w:t>
      </w:r>
    </w:p>
    <w:p w:rsidR="002C18AE" w:rsidRPr="00E62090" w:rsidRDefault="002C18AE" w:rsidP="001A7954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Ispravci u ponudi moraju biti izrađeni na način da ispravljeni tekst ostane vidljiv (čitak)</w:t>
      </w:r>
    </w:p>
    <w:p w:rsidR="002C18AE" w:rsidRPr="00E62090" w:rsidRDefault="002C18AE" w:rsidP="001A7954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ili dokaziv. Ispravci moraju uz navod datuma biti potvrđeni pravovaljanim potpisom i</w:t>
      </w:r>
    </w:p>
    <w:p w:rsidR="00F50AF4" w:rsidRPr="00E62090" w:rsidRDefault="002C18AE" w:rsidP="001A7954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z w:val="22"/>
          <w:szCs w:val="24"/>
          <w:lang w:val="hr-HR"/>
        </w:rPr>
        <w:t>pečatom ovlaštene osobe gospodarskoga subjekta.</w:t>
      </w:r>
    </w:p>
    <w:p w:rsidR="00500E43" w:rsidRPr="00E62090" w:rsidRDefault="00500E43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6400D3" w:rsidRPr="00E62090" w:rsidRDefault="006400D3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6400D3" w:rsidRPr="00E62090" w:rsidRDefault="006400D3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FF50AC" w:rsidRPr="00E62090" w:rsidRDefault="00FF50AC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FF50AC" w:rsidRPr="00E62090" w:rsidRDefault="00FF50AC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FF50AC" w:rsidRPr="00E62090" w:rsidRDefault="00FF50AC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FF50AC" w:rsidRPr="00E62090" w:rsidRDefault="00FF50AC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6400D3" w:rsidRPr="00E62090" w:rsidRDefault="006400D3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6400D3" w:rsidRPr="00E62090" w:rsidRDefault="006400D3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AD6FA3" w:rsidRPr="00E62090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12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3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.       </w:t>
      </w:r>
      <w:r w:rsidR="00042926" w:rsidRPr="00E62090">
        <w:rPr>
          <w:rFonts w:asciiTheme="minorHAnsi" w:eastAsia="Arial" w:hAnsiTheme="minorHAnsi" w:cstheme="minorHAnsi"/>
          <w:b/>
          <w:spacing w:val="-10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 xml:space="preserve"> </w:t>
      </w:r>
      <w:proofErr w:type="gramStart"/>
      <w:r w:rsidR="00042926" w:rsidRPr="00E62090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 xml:space="preserve">Način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do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  <w:u w:val="single" w:color="000000"/>
        </w:rPr>
        <w:t>s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ta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  <w:u w:val="single" w:color="000000"/>
        </w:rPr>
        <w:t>v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e</w:t>
      </w:r>
      <w:proofErr w:type="gramEnd"/>
      <w:r w:rsidR="00042926" w:rsidRPr="00E62090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p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  <w:u w:val="single" w:color="000000"/>
        </w:rPr>
        <w:t>o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nu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  <w:u w:val="single" w:color="000000"/>
        </w:rPr>
        <w:t>d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a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  <w:t xml:space="preserve"> </w:t>
      </w:r>
    </w:p>
    <w:p w:rsidR="007E311D" w:rsidRPr="00E62090" w:rsidRDefault="007E311D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z w:val="22"/>
          <w:szCs w:val="24"/>
        </w:rPr>
      </w:pPr>
    </w:p>
    <w:p w:rsidR="00AD6FA3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F50AF4" w:rsidRPr="00E62090">
        <w:rPr>
          <w:rFonts w:asciiTheme="minorHAnsi" w:eastAsia="Arial" w:hAnsiTheme="minorHAnsi" w:cstheme="minorHAnsi"/>
          <w:sz w:val="22"/>
          <w:szCs w:val="24"/>
        </w:rPr>
        <w:t>Klinički bolnički centar Sestre milosrdnice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F50AF4" w:rsidRPr="00E62090">
        <w:rPr>
          <w:rFonts w:asciiTheme="minorHAnsi" w:eastAsia="Arial" w:hAnsiTheme="minorHAnsi" w:cstheme="minorHAnsi"/>
          <w:sz w:val="22"/>
          <w:szCs w:val="24"/>
        </w:rPr>
        <w:t>Vinogradska cesta 29</w:t>
      </w:r>
      <w:r w:rsidRPr="00E62090">
        <w:rPr>
          <w:rFonts w:asciiTheme="minorHAnsi" w:eastAsia="Arial" w:hAnsiTheme="minorHAnsi" w:cstheme="minorHAnsi"/>
          <w:sz w:val="22"/>
          <w:szCs w:val="24"/>
        </w:rPr>
        <w:t>, Za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2085C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ru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ben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em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ki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E62090">
        <w:rPr>
          <w:rFonts w:asciiTheme="minorHAnsi" w:eastAsia="Arial" w:hAnsiTheme="minorHAnsi" w:cstheme="minorHAnsi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E62090">
        <w:rPr>
          <w:rFonts w:asciiTheme="minorHAnsi" w:eastAsia="Arial" w:hAnsiTheme="minorHAnsi" w:cstheme="minorHAnsi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342C61" w:rsidRPr="00E62090">
        <w:rPr>
          <w:rFonts w:asciiTheme="minorHAnsi" w:eastAsia="Arial" w:hAnsiTheme="minorHAnsi" w:cstheme="minorHAnsi"/>
          <w:spacing w:val="1"/>
          <w:sz w:val="22"/>
          <w:szCs w:val="24"/>
        </w:rPr>
        <w:t>08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1</w:t>
      </w:r>
      <w:r w:rsidRPr="00E62090">
        <w:rPr>
          <w:rFonts w:asciiTheme="minorHAnsi" w:eastAsia="Arial" w:hAnsiTheme="minorHAnsi" w:cstheme="minorHAnsi"/>
          <w:sz w:val="22"/>
          <w:szCs w:val="24"/>
        </w:rPr>
        <w:t>5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ruč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št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sk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ši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jkom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ede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res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ic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02085C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omo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ici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iti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č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v i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E62090">
        <w:rPr>
          <w:rFonts w:asciiTheme="minorHAnsi" w:eastAsia="Arial" w:hAnsiTheme="minorHAnsi" w:cstheme="minorHAnsi"/>
          <w:sz w:val="22"/>
          <w:szCs w:val="24"/>
        </w:rPr>
        <w:t>resa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ručit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v i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resa </w:t>
      </w:r>
      <w:r w:rsidR="00401DD1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401DD1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401DD1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401DD1"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="00401DD1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401DD1"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="00401DD1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401DD1" w:rsidRPr="00E62090">
        <w:rPr>
          <w:rFonts w:asciiTheme="minorHAnsi" w:eastAsia="Arial" w:hAnsiTheme="minorHAnsi" w:cstheme="minorHAnsi"/>
          <w:spacing w:val="2"/>
          <w:sz w:val="22"/>
          <w:szCs w:val="24"/>
        </w:rPr>
        <w:t>a</w:t>
      </w:r>
      <w:r w:rsidR="00401DD1" w:rsidRPr="00E62090">
        <w:rPr>
          <w:rFonts w:asciiTheme="minorHAnsi" w:eastAsia="Arial" w:hAnsiTheme="minorHAnsi" w:cstheme="minorHAnsi"/>
          <w:sz w:val="22"/>
          <w:szCs w:val="24"/>
        </w:rPr>
        <w:t>, evidencijski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 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roj 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401DD1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401DD1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="00401DD1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401DD1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01DD1" w:rsidRPr="00E62090">
        <w:rPr>
          <w:rFonts w:asciiTheme="minorHAnsi" w:eastAsia="Arial" w:hAnsiTheme="minorHAnsi" w:cstheme="minorHAnsi"/>
          <w:spacing w:val="4"/>
          <w:sz w:val="22"/>
          <w:szCs w:val="24"/>
        </w:rPr>
        <w:t>e</w:t>
      </w:r>
      <w:r w:rsidR="00401DD1" w:rsidRPr="00E62090">
        <w:rPr>
          <w:rFonts w:asciiTheme="minorHAnsi" w:eastAsia="Arial" w:hAnsiTheme="minorHAnsi" w:cstheme="minorHAnsi"/>
          <w:sz w:val="22"/>
          <w:szCs w:val="24"/>
        </w:rPr>
        <w:t>, naziv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  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dme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401DD1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401DD1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ab</w:t>
      </w:r>
      <w:r w:rsidR="00401DD1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401DD1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01DD1" w:rsidRPr="00E62090">
        <w:rPr>
          <w:rFonts w:asciiTheme="minorHAnsi" w:eastAsia="Arial" w:hAnsiTheme="minorHAnsi" w:cstheme="minorHAnsi"/>
          <w:spacing w:val="4"/>
          <w:sz w:val="22"/>
          <w:szCs w:val="24"/>
        </w:rPr>
        <w:t>e</w:t>
      </w:r>
      <w:r w:rsidR="00401DD1" w:rsidRPr="00E62090">
        <w:rPr>
          <w:rFonts w:asciiTheme="minorHAnsi" w:eastAsia="Arial" w:hAnsiTheme="minorHAnsi" w:cstheme="minorHAnsi"/>
          <w:sz w:val="22"/>
          <w:szCs w:val="24"/>
        </w:rPr>
        <w:t>, naznaka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</w:p>
    <w:p w:rsidR="00AD6FA3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„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="00401DD1"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="00401DD1" w:rsidRPr="00E62090">
        <w:rPr>
          <w:rFonts w:asciiTheme="minorHAnsi" w:eastAsia="Arial" w:hAnsiTheme="minorHAnsi" w:cstheme="minorHAnsi"/>
          <w:spacing w:val="2"/>
          <w:sz w:val="22"/>
          <w:szCs w:val="24"/>
        </w:rPr>
        <w:t>T</w:t>
      </w:r>
      <w:r w:rsidR="00401DD1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01DD1" w:rsidRPr="00E62090">
        <w:rPr>
          <w:rFonts w:asciiTheme="minorHAnsi" w:eastAsia="Arial" w:hAnsiTheme="minorHAnsi" w:cstheme="minorHAnsi"/>
          <w:sz w:val="22"/>
          <w:szCs w:val="24"/>
        </w:rPr>
        <w:t>ARAJ “–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401DD1" w:rsidRPr="00E62090">
        <w:rPr>
          <w:rFonts w:asciiTheme="minorHAnsi" w:eastAsia="Arial" w:hAnsiTheme="minorHAnsi" w:cstheme="minorHAnsi"/>
          <w:sz w:val="22"/>
          <w:szCs w:val="24"/>
        </w:rPr>
        <w:t>PONU</w:t>
      </w:r>
      <w:r w:rsidR="00401DD1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401DD1"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="00401DD1" w:rsidRPr="00E62090">
        <w:rPr>
          <w:rFonts w:asciiTheme="minorHAnsi" w:eastAsia="Arial" w:hAnsiTheme="minorHAnsi" w:cstheme="minorHAnsi"/>
          <w:spacing w:val="2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ra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ti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ka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sli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ć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z w:val="22"/>
          <w:szCs w:val="24"/>
        </w:rPr>
        <w:t>le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E62090">
        <w:rPr>
          <w:rFonts w:asciiTheme="minorHAnsi" w:eastAsia="Arial" w:hAnsiTheme="minorHAnsi" w:cstheme="minorHAnsi"/>
          <w:sz w:val="22"/>
          <w:szCs w:val="24"/>
        </w:rPr>
        <w:t>:</w:t>
      </w:r>
    </w:p>
    <w:p w:rsidR="005E7298" w:rsidRPr="00E62090" w:rsidRDefault="005E7298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7234FB" w:rsidRPr="00E62090" w:rsidRDefault="007234FB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F50AF4" w:rsidRPr="00E62090" w:rsidRDefault="00F50AF4" w:rsidP="00C05A55">
      <w:pPr>
        <w:tabs>
          <w:tab w:val="left" w:pos="9639"/>
        </w:tabs>
        <w:spacing w:before="1"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F50AF4" w:rsidRPr="00E62090" w:rsidRDefault="00F50AF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"NE OTVARAJ</w:t>
      </w:r>
      <w:r w:rsidR="0098284A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-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PONUDA </w:t>
      </w:r>
    </w:p>
    <w:p w:rsidR="00F50AF4" w:rsidRPr="00E62090" w:rsidRDefault="00FF50AC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  <w:lang w:val="en-AU"/>
        </w:rPr>
        <w:t xml:space="preserve">Nabava sitnog inventara, potrošnih i rezervnih dijelova u informatici za potrebe KBC-a Sestre milosrdnice </w:t>
      </w:r>
      <w:r w:rsidR="002D6BEC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ev.br. </w:t>
      </w:r>
      <w:r w:rsidR="00A7508B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12-2/2025</w:t>
      </w:r>
      <w:r w:rsidR="002305E7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"</w:t>
      </w:r>
    </w:p>
    <w:p w:rsidR="004502A4" w:rsidRPr="00E62090" w:rsidRDefault="004502A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b/>
          <w:sz w:val="22"/>
          <w:szCs w:val="24"/>
          <w:lang w:val="hr-HR"/>
        </w:rPr>
      </w:pPr>
    </w:p>
    <w:p w:rsidR="000A2E4B" w:rsidRPr="00E62090" w:rsidRDefault="000A2E4B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9F1711" w:rsidRPr="00E62090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tr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iti</w:t>
      </w:r>
      <w:r w:rsidR="00606054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7645D7"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do </w:t>
      </w:r>
      <w:r w:rsidR="00A7508B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09.10.2025</w:t>
      </w:r>
      <w:r w:rsidR="00C93CF0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. </w:t>
      </w:r>
      <w:proofErr w:type="gramStart"/>
      <w:r w:rsidRPr="00E62090">
        <w:rPr>
          <w:rFonts w:asciiTheme="minorHAnsi" w:eastAsia="Arial" w:hAnsiTheme="minorHAnsi" w:cstheme="minorHAnsi"/>
          <w:b/>
          <w:sz w:val="22"/>
          <w:szCs w:val="24"/>
        </w:rPr>
        <w:t>godine</w:t>
      </w:r>
      <w:proofErr w:type="gramEnd"/>
      <w:r w:rsidRPr="00E62090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1</w:t>
      </w:r>
      <w:r w:rsidR="00F44BE7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1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0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0</w:t>
      </w:r>
      <w:r w:rsidRPr="00E62090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ti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E62090">
        <w:rPr>
          <w:rFonts w:asciiTheme="minorHAnsi" w:eastAsia="Arial" w:hAnsiTheme="minorHAnsi" w:cstheme="minorHAnsi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="00A75EFB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čin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</w:t>
      </w:r>
      <w:r w:rsidRPr="00E62090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đu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čin</w:t>
      </w:r>
      <w:r w:rsidRPr="00E62090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ponud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3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si</w:t>
      </w:r>
      <w:r w:rsidRPr="00E62090">
        <w:rPr>
          <w:rFonts w:asciiTheme="minorHAnsi" w:eastAsia="Arial" w:hAnsiTheme="minorHAnsi" w:cstheme="minorHAnsi"/>
          <w:spacing w:val="3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ik</w:t>
      </w:r>
      <w:r w:rsidRPr="00E62090">
        <w:rPr>
          <w:rFonts w:asciiTheme="minorHAnsi" w:eastAsia="Arial" w:hAnsiTheme="minorHAnsi" w:cstheme="minorHAnsi"/>
          <w:spacing w:val="3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ua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g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E62090">
        <w:rPr>
          <w:rFonts w:asciiTheme="minorHAnsi" w:eastAsia="Arial" w:hAnsiTheme="minorHAnsi" w:cstheme="minorHAnsi"/>
          <w:sz w:val="22"/>
          <w:szCs w:val="24"/>
        </w:rPr>
        <w:t>itka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nep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av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342C61"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C1424A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isu 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čin 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roku </w:t>
      </w:r>
      <w:r w:rsidRPr="00E62090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će 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se 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rati 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 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E62090">
        <w:rPr>
          <w:rFonts w:asciiTheme="minorHAnsi" w:eastAsia="Arial" w:hAnsiTheme="minorHAnsi" w:cstheme="minorHAnsi"/>
          <w:sz w:val="22"/>
          <w:szCs w:val="24"/>
        </w:rPr>
        <w:t>trati,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će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z w:val="22"/>
          <w:szCs w:val="24"/>
        </w:rPr>
        <w:t>ć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roku </w:t>
      </w:r>
      <w:r w:rsidRPr="00E62090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E62090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E62090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E62090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E62090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is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 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iti 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iti je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ti.</w:t>
      </w:r>
    </w:p>
    <w:p w:rsidR="002A334A" w:rsidRPr="00E62090" w:rsidRDefault="002A334A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ili</w:t>
      </w:r>
      <w:proofErr w:type="gramEnd"/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dopu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isti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čin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s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im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c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proofErr w:type="gramEnd"/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či 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„</w:t>
      </w:r>
      <w:r w:rsidRPr="00E62090">
        <w:rPr>
          <w:rFonts w:asciiTheme="minorHAnsi" w:eastAsia="Arial" w:hAnsiTheme="minorHAnsi" w:cstheme="minorHAnsi"/>
          <w:sz w:val="22"/>
          <w:szCs w:val="24"/>
        </w:rPr>
        <w:t>IZMJENA“ 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„</w:t>
      </w:r>
      <w:r w:rsidRPr="00E62090">
        <w:rPr>
          <w:rFonts w:asciiTheme="minorHAnsi" w:eastAsia="Arial" w:hAnsiTheme="minorHAnsi" w:cstheme="minorHAnsi"/>
          <w:sz w:val="22"/>
          <w:szCs w:val="24"/>
        </w:rPr>
        <w:t>DOPU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“.</w:t>
      </w:r>
    </w:p>
    <w:p w:rsidR="00AD6FA3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ka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roka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isa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ja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d</w:t>
      </w:r>
      <w:proofErr w:type="gramEnd"/>
      <w:r w:rsidRPr="00E62090">
        <w:rPr>
          <w:rFonts w:asciiTheme="minorHAnsi" w:eastAsia="Arial" w:hAnsiTheme="minorHAnsi" w:cstheme="minorHAnsi"/>
          <w:sz w:val="22"/>
          <w:szCs w:val="24"/>
        </w:rPr>
        <w:t xml:space="preserve"> 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de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Pisa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ja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isti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čin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ob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„</w:t>
      </w:r>
      <w:r w:rsidRPr="00E62090">
        <w:rPr>
          <w:rFonts w:asciiTheme="minorHAnsi" w:eastAsia="Arial" w:hAnsiTheme="minorHAnsi" w:cstheme="minorHAnsi"/>
          <w:sz w:val="22"/>
          <w:szCs w:val="24"/>
        </w:rPr>
        <w:t>ODUSTA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D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ONU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E“</w:t>
      </w:r>
    </w:p>
    <w:p w:rsidR="00AD6FA3" w:rsidRPr="00E62090" w:rsidRDefault="00042926" w:rsidP="00C05A55">
      <w:pPr>
        <w:tabs>
          <w:tab w:val="left" w:pos="9639"/>
        </w:tabs>
        <w:spacing w:before="5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ja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ka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ro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141347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Nar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čit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će</w:t>
      </w:r>
      <w:proofErr w:type="gramEnd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ah</w:t>
      </w:r>
      <w:r w:rsidRPr="00E62090">
        <w:rPr>
          <w:rFonts w:asciiTheme="minorHAnsi" w:eastAsia="Arial" w:hAnsiTheme="minorHAnsi" w:cstheme="minorHAnsi"/>
          <w:sz w:val="22"/>
          <w:szCs w:val="24"/>
        </w:rPr>
        <w:t>tj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v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ponud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ti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rd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itka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80035A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1A7954" w:rsidRDefault="001A795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1A7954" w:rsidRDefault="001A795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1A7954" w:rsidRDefault="001A795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1A7954" w:rsidRPr="00E62090" w:rsidRDefault="001A795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505292" w:rsidRPr="00E62090" w:rsidRDefault="0050529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13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. Dopustivost dostave ponuda elektroničkim putem</w:t>
      </w:r>
    </w:p>
    <w:p w:rsidR="00CA00D5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Nije dozvoljeno dostavljanje ponude elektroničkim putem.</w:t>
      </w:r>
    </w:p>
    <w:p w:rsidR="00CC1827" w:rsidRPr="00E62090" w:rsidRDefault="00CC182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14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pusti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ost </w:t>
      </w:r>
      <w:r w:rsidR="002A0C47" w:rsidRPr="00E62090">
        <w:rPr>
          <w:rFonts w:asciiTheme="minorHAnsi" w:eastAsia="Arial" w:hAnsiTheme="minorHAnsi" w:cstheme="minorHAnsi"/>
          <w:b/>
          <w:sz w:val="22"/>
          <w:szCs w:val="24"/>
        </w:rPr>
        <w:t>varijanti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 ponuda</w:t>
      </w:r>
    </w:p>
    <w:p w:rsidR="002D114E" w:rsidRPr="00E62090" w:rsidRDefault="002A0C4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Varijant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su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pu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š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="00D205DF"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6A60EC" w:rsidRPr="00E62090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15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in</w:t>
      </w:r>
      <w:r w:rsidR="00042926" w:rsidRPr="00E62090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izr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una</w:t>
      </w:r>
      <w:r w:rsidR="00042926" w:rsidRPr="00E62090">
        <w:rPr>
          <w:rFonts w:asciiTheme="minorHAnsi" w:eastAsia="Arial" w:hAnsiTheme="minorHAnsi" w:cstheme="minorHAnsi"/>
          <w:b/>
          <w:spacing w:val="4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c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ne</w:t>
      </w:r>
      <w:r w:rsidR="00042926" w:rsidRPr="00E62090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za</w:t>
      </w:r>
      <w:r w:rsidR="00042926" w:rsidRPr="00E62090">
        <w:rPr>
          <w:rFonts w:asciiTheme="minorHAnsi" w:eastAsia="Arial" w:hAnsiTheme="minorHAnsi" w:cstheme="minorHAnsi"/>
          <w:b/>
          <w:spacing w:val="4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dm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="00042926" w:rsidRPr="00E62090">
        <w:rPr>
          <w:rFonts w:asciiTheme="minorHAnsi" w:eastAsia="Arial" w:hAnsiTheme="minorHAnsi" w:cstheme="minorHAnsi"/>
          <w:b/>
          <w:spacing w:val="40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ba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,</w:t>
      </w:r>
      <w:r w:rsidR="00042926" w:rsidRPr="00E62090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sa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drž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39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ne</w:t>
      </w:r>
      <w:r w:rsidR="00042926" w:rsidRPr="00E62090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in</w:t>
      </w:r>
      <w:r w:rsidR="00042926" w:rsidRPr="00E62090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prom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ne</w:t>
      </w:r>
      <w:proofErr w:type="gramEnd"/>
    </w:p>
    <w:p w:rsidR="002C18AE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C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ća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ke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t</w:t>
      </w:r>
      <w:r w:rsidRPr="00E62090">
        <w:rPr>
          <w:rFonts w:asciiTheme="minorHAnsi" w:eastAsia="Arial" w:hAnsiTheme="minorHAnsi" w:cstheme="minorHAnsi"/>
          <w:sz w:val="22"/>
          <w:szCs w:val="24"/>
        </w:rPr>
        <w:t>rošk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ika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iše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rojk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a.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2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E62090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3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tre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iti</w:t>
      </w:r>
      <w:r w:rsidRPr="00E62090">
        <w:rPr>
          <w:rFonts w:asciiTheme="minorHAnsi" w:eastAsia="Arial" w:hAnsiTheme="minorHAnsi" w:cstheme="minorHAnsi"/>
          <w:spacing w:val="2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č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una</w:t>
      </w:r>
      <w:r w:rsidRPr="00E62090">
        <w:rPr>
          <w:rFonts w:asciiTheme="minorHAnsi" w:eastAsia="Arial" w:hAnsiTheme="minorHAnsi" w:cstheme="minorHAnsi"/>
          <w:sz w:val="22"/>
          <w:szCs w:val="24"/>
        </w:rPr>
        <w:t>ti</w:t>
      </w:r>
      <w:r w:rsidRPr="00E62090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trošk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</w:p>
    <w:p w:rsidR="001C32E6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proofErr w:type="gramEnd"/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PDV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ebn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cije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de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6027B5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 xml:space="preserve">Ako 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</w:t>
      </w:r>
      <w:proofErr w:type="gramEnd"/>
      <w:r w:rsidRPr="00E62090">
        <w:rPr>
          <w:rFonts w:asciiTheme="minorHAnsi" w:eastAsia="Arial" w:hAnsiTheme="minorHAnsi" w:cstheme="minorHAnsi"/>
          <w:spacing w:val="6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6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6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</w:p>
    <w:p w:rsidR="006027B5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slo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đe</w:t>
      </w:r>
      <w:r w:rsidRPr="00E62090">
        <w:rPr>
          <w:rFonts w:asciiTheme="minorHAnsi" w:eastAsia="Arial" w:hAnsiTheme="minorHAnsi" w:cstheme="minorHAnsi"/>
          <w:sz w:val="22"/>
          <w:szCs w:val="24"/>
        </w:rPr>
        <w:t>n</w:t>
      </w:r>
      <w:proofErr w:type="gramEnd"/>
      <w:r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st, u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sto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iđ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E62090">
        <w:rPr>
          <w:rFonts w:asciiTheme="minorHAnsi" w:eastAsia="Arial" w:hAnsiTheme="minorHAnsi" w:cstheme="minorHAnsi"/>
          <w:sz w:val="22"/>
          <w:szCs w:val="24"/>
        </w:rPr>
        <w:t>is 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s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E62090">
        <w:rPr>
          <w:rFonts w:asciiTheme="minorHAnsi" w:eastAsia="Arial" w:hAnsiTheme="minorHAnsi" w:cstheme="minorHAnsi"/>
          <w:sz w:val="22"/>
          <w:szCs w:val="24"/>
        </w:rPr>
        <w:t>st,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9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isuje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isti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z w:val="22"/>
          <w:szCs w:val="24"/>
        </w:rPr>
        <w:t>s 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što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isan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m</w:t>
      </w:r>
      <w:r w:rsidRPr="00E62090">
        <w:rPr>
          <w:rFonts w:asciiTheme="minorHAnsi" w:eastAsia="Arial" w:hAnsiTheme="minorHAnsi" w:cstheme="minorHAnsi"/>
          <w:sz w:val="22"/>
          <w:szCs w:val="24"/>
        </w:rPr>
        <w:t>jes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iđ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is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z 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edno</w:t>
      </w:r>
      <w:r w:rsidRPr="00E62090">
        <w:rPr>
          <w:rFonts w:asciiTheme="minorHAnsi" w:eastAsia="Arial" w:hAnsiTheme="minorHAnsi" w:cstheme="minorHAnsi"/>
          <w:sz w:val="22"/>
          <w:szCs w:val="24"/>
        </w:rPr>
        <w:t>st,</w:t>
      </w:r>
      <w:r w:rsidRPr="00E62090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jes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iđ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is</w:t>
      </w:r>
      <w:r w:rsidRPr="00E62090">
        <w:rPr>
          <w:rFonts w:asciiTheme="minorHAnsi" w:eastAsia="Arial" w:hAnsiTheme="minorHAnsi" w:cstheme="minorHAnsi"/>
          <w:spacing w:val="2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z w:val="22"/>
          <w:szCs w:val="24"/>
        </w:rPr>
        <w:t>sa</w:t>
      </w:r>
      <w:r w:rsidRPr="00E62090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edno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2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</w:p>
    <w:p w:rsidR="00AD6FA3" w:rsidRPr="00E62090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se</w:t>
      </w:r>
      <w:proofErr w:type="gramEnd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C948E8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Uku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cije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čini cije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-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su</w:t>
      </w:r>
      <w:r w:rsidRPr="00E62090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6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iti,</w:t>
      </w:r>
      <w:r w:rsidRPr="00E62090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tj.</w:t>
      </w:r>
      <w:r w:rsidRPr="00E62090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isa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proofErr w:type="gramEnd"/>
      <w:r w:rsidRPr="00E62090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inič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ku 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ku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t</w:t>
      </w:r>
      <w:r w:rsidRPr="00E62090">
        <w:rPr>
          <w:rFonts w:asciiTheme="minorHAnsi" w:eastAsia="Arial" w:hAnsiTheme="minorHAnsi" w:cstheme="minorHAnsi"/>
          <w:sz w:val="22"/>
          <w:szCs w:val="24"/>
        </w:rPr>
        <w:t>rošk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ika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čin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ko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to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đ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t</w:t>
      </w:r>
      <w:r w:rsidRPr="00E62090">
        <w:rPr>
          <w:rFonts w:asciiTheme="minorHAnsi" w:eastAsia="Arial" w:hAnsiTheme="minorHAnsi" w:cstheme="minorHAnsi"/>
          <w:sz w:val="22"/>
          <w:szCs w:val="24"/>
        </w:rPr>
        <w:t>roš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iku.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sluč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la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će</w:t>
      </w:r>
      <w:proofErr w:type="gramEnd"/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trati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nep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tlj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ruč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će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iskl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čiti.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E62090">
        <w:rPr>
          <w:rFonts w:asciiTheme="minorHAnsi" w:eastAsia="Arial" w:hAnsiTheme="minorHAnsi" w:cstheme="minorHAnsi"/>
          <w:sz w:val="22"/>
          <w:szCs w:val="24"/>
        </w:rPr>
        <w:t>inič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cije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 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rošk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iku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f</w:t>
      </w:r>
      <w:r w:rsidRPr="00E62090">
        <w:rPr>
          <w:rFonts w:asciiTheme="minorHAnsi" w:eastAsia="Arial" w:hAnsiTheme="minorHAnsi" w:cstheme="minorHAnsi"/>
          <w:sz w:val="22"/>
          <w:szCs w:val="24"/>
        </w:rPr>
        <w:t>ik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E62090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Theme="minorHAnsi" w:hAnsiTheme="minorHAnsi" w:cstheme="minorHAnsi"/>
          <w:sz w:val="24"/>
          <w:szCs w:val="26"/>
        </w:rPr>
      </w:pPr>
    </w:p>
    <w:p w:rsidR="00AD6FA3" w:rsidRPr="00E62090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16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  <w:r w:rsidR="00042926" w:rsidRPr="00E62090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proofErr w:type="gramStart"/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Pro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ra </w:t>
      </w:r>
      <w:r w:rsidR="00042926" w:rsidRPr="00E62090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ač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un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proofErr w:type="gramEnd"/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nosti </w:t>
      </w:r>
      <w:r w:rsidR="00042926" w:rsidRPr="00E62090">
        <w:rPr>
          <w:rFonts w:asciiTheme="minorHAnsi" w:eastAsia="Arial" w:hAnsiTheme="minorHAnsi" w:cstheme="minorHAnsi"/>
          <w:b/>
          <w:spacing w:val="1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pon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de </w:t>
      </w:r>
      <w:r w:rsidR="00042926" w:rsidRPr="00E62090">
        <w:rPr>
          <w:rFonts w:asciiTheme="minorHAnsi" w:eastAsia="Arial" w:hAnsiTheme="minorHAnsi" w:cstheme="minorHAnsi"/>
          <w:b/>
          <w:spacing w:val="1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="00042926" w:rsidRPr="00E62090">
        <w:rPr>
          <w:rFonts w:asciiTheme="minorHAnsi" w:eastAsia="Arial" w:hAnsiTheme="minorHAnsi" w:cstheme="minorHAnsi"/>
          <w:b/>
          <w:spacing w:val="1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ob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aš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e </w:t>
      </w:r>
      <w:r w:rsidR="00042926" w:rsidRPr="00E62090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uobič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no </w:t>
      </w:r>
      <w:r w:rsidR="00042926" w:rsidRPr="00E62090">
        <w:rPr>
          <w:rFonts w:asciiTheme="minorHAnsi" w:eastAsia="Arial" w:hAnsiTheme="minorHAnsi" w:cstheme="minorHAnsi"/>
          <w:b/>
          <w:spacing w:val="10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ni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sk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ne</w:t>
      </w:r>
      <w:proofErr w:type="gramEnd"/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Naručit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jera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č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rač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č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ke</w:t>
      </w:r>
      <w:r w:rsidRPr="00E62090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trošk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ika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proofErr w:type="gramEnd"/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c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z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st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eden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ispra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troš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iku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raju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odo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rač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iz čla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ka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7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na</w:t>
      </w:r>
      <w:r w:rsidRPr="00E62090">
        <w:rPr>
          <w:rFonts w:asciiTheme="minorHAnsi" w:eastAsia="Arial" w:hAnsiTheme="minorHAnsi" w:cstheme="minorHAnsi"/>
          <w:sz w:val="22"/>
          <w:szCs w:val="24"/>
        </w:rPr>
        <w:t>či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s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ručit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lj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će</w:t>
      </w:r>
      <w:proofErr w:type="gramEnd"/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ih isp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iti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kla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odo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citira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čl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>ka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E62090">
        <w:rPr>
          <w:rFonts w:asciiTheme="minorHAnsi" w:eastAsia="Arial" w:hAnsiTheme="minorHAnsi" w:cstheme="minorHAnsi"/>
          <w:sz w:val="22"/>
          <w:szCs w:val="24"/>
        </w:rPr>
        <w:t>a  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6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E62090">
        <w:rPr>
          <w:rFonts w:asciiTheme="minorHAnsi" w:eastAsia="Arial" w:hAnsiTheme="minorHAnsi" w:cstheme="minorHAnsi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E62090">
        <w:rPr>
          <w:rFonts w:asciiTheme="minorHAnsi" w:eastAsia="Arial" w:hAnsiTheme="minorHAnsi" w:cstheme="minorHAnsi"/>
          <w:sz w:val="22"/>
          <w:szCs w:val="24"/>
        </w:rPr>
        <w:t>st  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  u  trošk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iku 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E62090">
        <w:rPr>
          <w:rFonts w:asciiTheme="minorHAnsi" w:eastAsia="Arial" w:hAnsiTheme="minorHAnsi" w:cstheme="minorHAnsi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4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4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4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 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 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E62090">
        <w:rPr>
          <w:rFonts w:asciiTheme="minorHAnsi" w:eastAsia="Arial" w:hAnsiTheme="minorHAnsi" w:cstheme="minorHAnsi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rošk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iku.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ah</w:t>
      </w:r>
      <w:r w:rsidRPr="00E62090">
        <w:rPr>
          <w:rFonts w:asciiTheme="minorHAnsi" w:eastAsia="Arial" w:hAnsiTheme="minorHAnsi" w:cstheme="minorHAnsi"/>
          <w:sz w:val="22"/>
          <w:szCs w:val="24"/>
        </w:rPr>
        <w:t>tj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ispra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ka</w:t>
      </w:r>
      <w:r w:rsidRPr="00E62090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rač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E62090">
        <w:rPr>
          <w:rFonts w:asciiTheme="minorHAnsi" w:eastAsia="Arial" w:hAnsiTheme="minorHAnsi" w:cstheme="minorHAnsi"/>
          <w:sz w:val="22"/>
          <w:szCs w:val="24"/>
        </w:rPr>
        <w:t>ske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og</w:t>
      </w:r>
      <w:r w:rsidRPr="00E62090">
        <w:rPr>
          <w:rFonts w:asciiTheme="minorHAnsi" w:eastAsia="Arial" w:hAnsiTheme="minorHAnsi" w:cstheme="minorHAnsi"/>
          <w:sz w:val="22"/>
          <w:szCs w:val="24"/>
        </w:rPr>
        <w:t>reške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ručit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 će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čiti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ji je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io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proofErr w:type="gramEnd"/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cije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roi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iš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na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784DF4" w:rsidRPr="00E62090" w:rsidRDefault="00784D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Naručit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će</w:t>
      </w:r>
      <w:proofErr w:type="gramEnd"/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z w:val="22"/>
          <w:szCs w:val="24"/>
        </w:rPr>
        <w:t>iti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ob</w:t>
      </w:r>
      <w:r w:rsidRPr="00E62090">
        <w:rPr>
          <w:rFonts w:asciiTheme="minorHAnsi" w:eastAsia="Arial" w:hAnsiTheme="minorHAnsi" w:cstheme="minorHAnsi"/>
          <w:sz w:val="22"/>
          <w:szCs w:val="24"/>
        </w:rPr>
        <w:t>jaš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je 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tra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E62090">
        <w:rPr>
          <w:rFonts w:asciiTheme="minorHAnsi" w:eastAsia="Arial" w:hAnsiTheme="minorHAnsi" w:cstheme="minorHAnsi"/>
          <w:sz w:val="22"/>
          <w:szCs w:val="24"/>
        </w:rPr>
        <w:t>iča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iskom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ko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 sl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ede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ći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i:</w:t>
      </w:r>
    </w:p>
    <w:p w:rsidR="001A7954" w:rsidRDefault="001A795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1A7954" w:rsidRPr="00E62090" w:rsidRDefault="001A795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F636B6" w:rsidRPr="00E62090" w:rsidRDefault="00F636B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lastRenderedPageBreak/>
        <w:t>1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Pr="00E62090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E62090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š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50</w:t>
      </w:r>
      <w:r w:rsidRPr="00E62090">
        <w:rPr>
          <w:rFonts w:asciiTheme="minorHAnsi" w:eastAsia="Arial" w:hAnsiTheme="minorHAnsi" w:cstheme="minorHAnsi"/>
          <w:sz w:val="22"/>
          <w:szCs w:val="24"/>
        </w:rPr>
        <w:t>%</w:t>
      </w:r>
      <w:r w:rsidRPr="00E62090">
        <w:rPr>
          <w:rFonts w:asciiTheme="minorHAnsi" w:eastAsia="Arial" w:hAnsiTheme="minorHAnsi" w:cstheme="minorHAnsi"/>
          <w:spacing w:val="60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sječ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h</w:t>
      </w:r>
      <w:r w:rsidRPr="00E62090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>ih</w:t>
      </w:r>
    </w:p>
    <w:p w:rsidR="00AD6FA3" w:rsidRPr="00E62090" w:rsidRDefault="007645D7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: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2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Pr="00E62090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š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20</w:t>
      </w:r>
      <w:r w:rsidRPr="00E62090">
        <w:rPr>
          <w:rFonts w:asciiTheme="minorHAnsi" w:eastAsia="Arial" w:hAnsiTheme="minorHAnsi" w:cstheme="minorHAnsi"/>
          <w:sz w:val="22"/>
          <w:szCs w:val="24"/>
        </w:rPr>
        <w:t>%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ru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jan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="007645D7" w:rsidRPr="00E62090">
        <w:rPr>
          <w:rFonts w:asciiTheme="minorHAnsi" w:eastAsia="Arial" w:hAnsiTheme="minorHAnsi" w:cstheme="minorHAnsi"/>
          <w:sz w:val="22"/>
          <w:szCs w:val="24"/>
        </w:rPr>
        <w:t>;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3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Pr="00E62090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proofErr w:type="gramEnd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ude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505292" w:rsidRPr="00E62090" w:rsidRDefault="00505292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</w:p>
    <w:p w:rsidR="0080035A" w:rsidRPr="00E62090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17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luta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oj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ponude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treba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biti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zr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ž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na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C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va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se 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6400D3" w:rsidRPr="00E62090">
        <w:rPr>
          <w:rFonts w:asciiTheme="minorHAnsi" w:eastAsia="Arial" w:hAnsiTheme="minorHAnsi" w:cstheme="minorHAnsi"/>
          <w:sz w:val="22"/>
          <w:szCs w:val="24"/>
        </w:rPr>
        <w:t>eurima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8142F4" w:rsidRPr="00E62090" w:rsidRDefault="008142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75EFB" w:rsidRPr="00E62090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18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,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č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in i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ti</w:t>
      </w:r>
      <w:r w:rsidR="00042926"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pl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aća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</w:p>
    <w:p w:rsidR="00961700" w:rsidRPr="00E62090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Plaćanje se obavlja u roku </w:t>
      </w:r>
      <w:r w:rsidR="0061607C" w:rsidRPr="00E62090">
        <w:rPr>
          <w:rFonts w:asciiTheme="minorHAnsi" w:hAnsiTheme="minorHAnsi" w:cstheme="minorHAnsi"/>
          <w:sz w:val="22"/>
          <w:szCs w:val="24"/>
          <w:lang w:val="hr-HR"/>
        </w:rPr>
        <w:t>6</w:t>
      </w:r>
      <w:r w:rsidRPr="00E62090">
        <w:rPr>
          <w:rFonts w:asciiTheme="minorHAnsi" w:hAnsiTheme="minorHAnsi" w:cstheme="minorHAnsi"/>
          <w:sz w:val="22"/>
          <w:szCs w:val="24"/>
          <w:lang w:val="hr-HR"/>
        </w:rPr>
        <w:t>0 (</w:t>
      </w:r>
      <w:r w:rsidR="0061607C" w:rsidRPr="00E62090">
        <w:rPr>
          <w:rFonts w:asciiTheme="minorHAnsi" w:hAnsiTheme="minorHAnsi" w:cstheme="minorHAnsi"/>
          <w:sz w:val="22"/>
          <w:szCs w:val="24"/>
          <w:lang w:val="hr-HR"/>
        </w:rPr>
        <w:t>šezd</w:t>
      </w:r>
      <w:r w:rsidRPr="00E62090">
        <w:rPr>
          <w:rFonts w:asciiTheme="minorHAnsi" w:hAnsiTheme="minorHAnsi" w:cstheme="minorHAnsi"/>
          <w:sz w:val="22"/>
          <w:szCs w:val="24"/>
          <w:lang w:val="hr-HR"/>
        </w:rPr>
        <w:t>eset) dana od dana izdavanja računa, p</w:t>
      </w:r>
      <w:r w:rsidR="00A33472" w:rsidRPr="00E62090">
        <w:rPr>
          <w:rFonts w:asciiTheme="minorHAnsi" w:hAnsiTheme="minorHAnsi" w:cstheme="minorHAnsi"/>
          <w:sz w:val="22"/>
          <w:szCs w:val="24"/>
          <w:lang w:val="hr-HR"/>
        </w:rPr>
        <w:t>o izvršenim ugovornim obvezama.</w:t>
      </w:r>
    </w:p>
    <w:p w:rsidR="00A75EFB" w:rsidRPr="00E62090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>Plaćanje se obavlja na žiro-račun odabranog ponuditelja.</w:t>
      </w:r>
    </w:p>
    <w:p w:rsidR="002C18AE" w:rsidRPr="00E62090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>Predujam i traženje sredstava osi</w:t>
      </w:r>
      <w:r w:rsidR="00843E2D" w:rsidRPr="00E62090">
        <w:rPr>
          <w:rFonts w:asciiTheme="minorHAnsi" w:hAnsiTheme="minorHAnsi" w:cstheme="minorHAnsi"/>
          <w:sz w:val="22"/>
          <w:szCs w:val="24"/>
          <w:lang w:val="hr-HR"/>
        </w:rPr>
        <w:t>guranja plaćanja isključeni su.</w:t>
      </w:r>
    </w:p>
    <w:p w:rsidR="009F1711" w:rsidRPr="00E62090" w:rsidRDefault="009F1711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6420B9" w:rsidRPr="00E62090" w:rsidRDefault="006420B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2C18AE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19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nosti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pon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de</w:t>
      </w:r>
    </w:p>
    <w:p w:rsidR="00FC0BA9" w:rsidRPr="00E62090" w:rsidRDefault="00A75EFB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Rok valjanosti ponude mora biti najmanje </w:t>
      </w:r>
      <w:r w:rsidR="00FC0BA9" w:rsidRPr="00E62090">
        <w:rPr>
          <w:rFonts w:asciiTheme="minorHAnsi" w:hAnsiTheme="minorHAnsi" w:cstheme="minorHAnsi"/>
          <w:sz w:val="22"/>
          <w:szCs w:val="24"/>
          <w:lang w:val="hr-HR"/>
        </w:rPr>
        <w:t>90</w:t>
      </w: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 (</w:t>
      </w:r>
      <w:r w:rsidR="00FC0BA9" w:rsidRPr="00E62090">
        <w:rPr>
          <w:rFonts w:asciiTheme="minorHAnsi" w:hAnsiTheme="minorHAnsi" w:cstheme="minorHAnsi"/>
          <w:sz w:val="22"/>
          <w:szCs w:val="24"/>
          <w:lang w:val="hr-HR"/>
        </w:rPr>
        <w:t>deve</w:t>
      </w: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deset) dana od krajnjeg roka za dostavu ponuda. Ponude s kraćim rokom valjanosti bit </w:t>
      </w:r>
      <w:r w:rsidR="00320B61" w:rsidRPr="00E62090">
        <w:rPr>
          <w:rFonts w:asciiTheme="minorHAnsi" w:hAnsiTheme="minorHAnsi" w:cstheme="minorHAnsi"/>
          <w:sz w:val="22"/>
          <w:szCs w:val="24"/>
          <w:lang w:val="hr-HR"/>
        </w:rPr>
        <w:t>će odbačene kao neprihvatljive.</w:t>
      </w:r>
    </w:p>
    <w:p w:rsidR="006027B5" w:rsidRPr="00E62090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>Rok valjanosti ponude mora biti naveden u obrascu ponude.</w:t>
      </w:r>
    </w:p>
    <w:p w:rsidR="00A75EFB" w:rsidRPr="00E62090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Naručitelj može zatražiti od ponuditelja primjereno produženje roka valjanosti ponude sukladno članku </w:t>
      </w:r>
      <w:r w:rsidR="00AF71A5" w:rsidRPr="00E62090">
        <w:rPr>
          <w:rFonts w:asciiTheme="minorHAnsi" w:hAnsiTheme="minorHAnsi" w:cstheme="minorHAnsi"/>
          <w:sz w:val="22"/>
          <w:szCs w:val="24"/>
          <w:lang w:val="hr-HR"/>
        </w:rPr>
        <w:t>216</w:t>
      </w:r>
      <w:r w:rsidRPr="00E62090">
        <w:rPr>
          <w:rFonts w:asciiTheme="minorHAnsi" w:hAnsiTheme="minorHAnsi" w:cstheme="minorHAnsi"/>
          <w:sz w:val="22"/>
          <w:szCs w:val="24"/>
          <w:lang w:val="hr-HR"/>
        </w:rPr>
        <w:t>.</w:t>
      </w:r>
      <w:r w:rsidR="00AF71A5" w:rsidRPr="00E62090">
        <w:rPr>
          <w:rFonts w:asciiTheme="minorHAnsi" w:hAnsiTheme="minorHAnsi" w:cstheme="minorHAnsi"/>
          <w:sz w:val="22"/>
          <w:szCs w:val="24"/>
          <w:lang w:val="hr-HR"/>
        </w:rPr>
        <w:t>stavak 2.</w:t>
      </w: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="001C4FA6" w:rsidRPr="00E62090">
        <w:rPr>
          <w:rFonts w:asciiTheme="minorHAnsi" w:eastAsia="Arial" w:hAnsiTheme="minorHAnsi" w:cstheme="minorHAnsi"/>
          <w:sz w:val="22"/>
          <w:szCs w:val="24"/>
        </w:rPr>
        <w:t>ZJN 2016</w:t>
      </w:r>
      <w:r w:rsidRPr="00E62090">
        <w:rPr>
          <w:rFonts w:asciiTheme="minorHAnsi" w:hAnsiTheme="minorHAnsi" w:cstheme="minorHAnsi"/>
          <w:sz w:val="22"/>
          <w:szCs w:val="24"/>
          <w:lang w:val="hr-HR"/>
        </w:rPr>
        <w:t>.</w:t>
      </w:r>
    </w:p>
    <w:p w:rsidR="002E7876" w:rsidRPr="00E62090" w:rsidRDefault="002E787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</w:p>
    <w:p w:rsidR="00500E43" w:rsidRPr="00E62090" w:rsidRDefault="00500E4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2</w:t>
      </w:r>
      <w:r w:rsidR="002C18AE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0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Krite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ij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bira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ol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ponude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kla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1C4FA6" w:rsidRPr="00E62090">
        <w:rPr>
          <w:rFonts w:asciiTheme="minorHAnsi" w:eastAsia="Arial" w:hAnsiTheme="minorHAnsi" w:cstheme="minorHAnsi"/>
          <w:sz w:val="22"/>
          <w:szCs w:val="24"/>
        </w:rPr>
        <w:t>ZJN 2016</w:t>
      </w:r>
      <w:r w:rsidR="001C4FA6" w:rsidRPr="00E62090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4D3ABD" w:rsidRPr="00E62090">
        <w:rPr>
          <w:rFonts w:asciiTheme="minorHAnsi" w:eastAsia="Arial" w:hAnsiTheme="minorHAnsi" w:cstheme="minorHAnsi"/>
          <w:sz w:val="22"/>
          <w:szCs w:val="24"/>
        </w:rPr>
        <w:t>Općeg akta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E62090">
        <w:rPr>
          <w:rFonts w:asciiTheme="minorHAnsi" w:eastAsia="Arial" w:hAnsiTheme="minorHAnsi" w:cstheme="minorHAnsi"/>
          <w:sz w:val="22"/>
          <w:szCs w:val="24"/>
        </w:rPr>
        <w:t>c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D9352C" w:rsidRPr="00E62090">
        <w:rPr>
          <w:rFonts w:asciiTheme="minorHAnsi" w:eastAsia="Arial" w:hAnsiTheme="minorHAnsi" w:cstheme="minorHAnsi"/>
          <w:spacing w:val="1"/>
          <w:sz w:val="22"/>
          <w:szCs w:val="24"/>
        </w:rPr>
        <w:t>članovi stručnog povjerenstva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 Naručit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sti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će</w:t>
      </w:r>
      <w:proofErr w:type="gramEnd"/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pa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skla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pan</w:t>
      </w:r>
      <w:r w:rsidRPr="00E62090">
        <w:rPr>
          <w:rFonts w:asciiTheme="minorHAnsi" w:eastAsia="Arial" w:hAnsiTheme="minorHAnsi" w:cstheme="minorHAnsi"/>
          <w:spacing w:val="9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ra s 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Pr="00E62090">
        <w:rPr>
          <w:rFonts w:asciiTheme="minorHAnsi" w:eastAsia="Arial" w:hAnsiTheme="minorHAnsi" w:cstheme="minorHAnsi"/>
          <w:sz w:val="22"/>
          <w:szCs w:val="24"/>
        </w:rPr>
        <w:t>im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rsk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–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jp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im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5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rditi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tlj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lo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z w:val="22"/>
          <w:szCs w:val="24"/>
        </w:rPr>
        <w:t>iti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Naruči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š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lu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4A148F" w:rsidRPr="00E62090" w:rsidRDefault="00042926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z w:val="22"/>
          <w:szCs w:val="24"/>
        </w:rPr>
        <w:t>Kr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j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odab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AF71A5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ekonomski najpovoljnija ponuda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  <w:r w:rsidR="004A148F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</w:p>
    <w:p w:rsidR="003D7969" w:rsidRPr="00E62090" w:rsidRDefault="00980BDF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4A148F" w:rsidRPr="00E62090">
        <w:rPr>
          <w:rFonts w:asciiTheme="minorHAnsi" w:eastAsia="Arial" w:hAnsiTheme="minorHAnsi" w:cstheme="minorHAnsi"/>
          <w:b/>
          <w:sz w:val="22"/>
          <w:szCs w:val="24"/>
        </w:rPr>
        <w:t>ačin određivanja ekonomski najpovoljn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ije ponude</w:t>
      </w:r>
      <w:r w:rsidR="004A148F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 je 100% cijena.</w:t>
      </w:r>
    </w:p>
    <w:p w:rsidR="001E370B" w:rsidRPr="00E62090" w:rsidRDefault="001E370B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E62090" w:rsidRDefault="00042926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E62090">
        <w:rPr>
          <w:rFonts w:asciiTheme="minorHAnsi" w:eastAsia="Arial" w:hAnsiTheme="minorHAnsi" w:cstheme="minorHAnsi"/>
          <w:sz w:val="22"/>
          <w:szCs w:val="24"/>
        </w:rPr>
        <w:t xml:space="preserve"> 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ja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eno</w:t>
      </w:r>
      <w:r w:rsidRPr="00E62090">
        <w:rPr>
          <w:rFonts w:asciiTheme="minorHAnsi" w:eastAsia="Arial" w:hAnsiTheme="minorHAnsi" w:cstheme="minorHAnsi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rn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tsk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m stra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ic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tra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tim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 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u 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ć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poda</w:t>
      </w:r>
      <w:r w:rsidRPr="00E62090">
        <w:rPr>
          <w:rFonts w:asciiTheme="minorHAnsi" w:eastAsia="Arial" w:hAnsiTheme="minorHAnsi" w:cstheme="minorHAnsi"/>
          <w:sz w:val="22"/>
          <w:szCs w:val="24"/>
        </w:rPr>
        <w:t>rsk</w:t>
      </w:r>
      <w:r w:rsidRPr="00E62090">
        <w:rPr>
          <w:rFonts w:asciiTheme="minorHAnsi" w:eastAsia="Arial" w:hAnsiTheme="minorHAnsi" w:cstheme="minorHAnsi"/>
          <w:spacing w:val="-4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kti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las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 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bo</w:t>
      </w:r>
      <w:r w:rsidRPr="00E62090">
        <w:rPr>
          <w:rFonts w:asciiTheme="minorHAnsi" w:eastAsia="Arial" w:hAnsiTheme="minorHAnsi" w:cstheme="minorHAnsi"/>
          <w:sz w:val="22"/>
          <w:szCs w:val="24"/>
        </w:rPr>
        <w:t>ru.</w:t>
      </w:r>
    </w:p>
    <w:p w:rsidR="00AD6FA3" w:rsidRPr="00E62090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F02BED" w:rsidRPr="00E62090" w:rsidRDefault="00F02BED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21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Je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z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proofErr w:type="gramStart"/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na</w:t>
      </w:r>
      <w:proofErr w:type="gramEnd"/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m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sas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ponuda</w:t>
      </w:r>
    </w:p>
    <w:p w:rsidR="00EB4D85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si </w:t>
      </w:r>
      <w:proofErr w:type="gramStart"/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tsk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iku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 la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ičn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is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B95AB7" w:rsidRPr="00E62090" w:rsidRDefault="00B95AB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</w:pPr>
      <w:r w:rsidRPr="00E62090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 xml:space="preserve">Izjava o sukladnosti proizvoda (Declaration of conformity) i Potvrda o sukladnosti, tzv. CE certifikat </w:t>
      </w:r>
      <w:r w:rsidR="0010403B" w:rsidRPr="00E62090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 xml:space="preserve">mogu biti na engleskom jeziku ili jednom </w:t>
      </w:r>
      <w:r w:rsidR="00F02BED" w:rsidRPr="00E62090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>od službenih jezika Europske unije</w:t>
      </w:r>
      <w:r w:rsidRPr="00E62090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>.</w:t>
      </w:r>
    </w:p>
    <w:p w:rsidR="00A07997" w:rsidRPr="00E62090" w:rsidRDefault="00A07997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07997" w:rsidRDefault="00A0799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1A7954" w:rsidRDefault="001A795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1A7954" w:rsidRPr="00E62090" w:rsidRDefault="001A795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22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Datum,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ri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me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m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es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to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do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pon</w:t>
      </w:r>
      <w:r w:rsidR="00042926"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da</w:t>
      </w:r>
    </w:p>
    <w:p w:rsidR="00B04685" w:rsidRPr="00E62090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Rok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="00397FD0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CE2DC8"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="00593D19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A05854" w:rsidRPr="00E62090">
        <w:rPr>
          <w:rFonts w:asciiTheme="minorHAnsi" w:eastAsia="Arial" w:hAnsiTheme="minorHAnsi" w:cstheme="minorHAnsi"/>
          <w:sz w:val="22"/>
          <w:szCs w:val="24"/>
        </w:rPr>
        <w:t xml:space="preserve">do </w:t>
      </w:r>
      <w:r w:rsidR="00A7508B" w:rsidRPr="00D31F58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09.04.2025</w:t>
      </w:r>
      <w:r w:rsidR="00A05854" w:rsidRPr="00D31F58">
        <w:rPr>
          <w:rFonts w:asciiTheme="minorHAnsi" w:eastAsia="Arial" w:hAnsiTheme="minorHAnsi" w:cstheme="minorHAnsi"/>
          <w:sz w:val="22"/>
          <w:szCs w:val="24"/>
          <w:highlight w:val="yellow"/>
        </w:rPr>
        <w:t>.</w:t>
      </w:r>
      <w:r w:rsidR="00DA4121" w:rsidRPr="00D31F58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 xml:space="preserve"> </w:t>
      </w:r>
      <w:proofErr w:type="gramStart"/>
      <w:r w:rsidR="00DA4121" w:rsidRPr="00D31F58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godine</w:t>
      </w:r>
      <w:proofErr w:type="gramEnd"/>
      <w:r w:rsidR="00DA4121" w:rsidRPr="00D31F58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 xml:space="preserve"> </w:t>
      </w:r>
      <w:r w:rsidRPr="00D31F58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u</w:t>
      </w:r>
      <w:r w:rsidR="00A9016C" w:rsidRPr="00D31F58">
        <w:rPr>
          <w:rFonts w:asciiTheme="minorHAnsi" w:eastAsia="Arial" w:hAnsiTheme="minorHAnsi" w:cstheme="minorHAnsi"/>
          <w:b/>
          <w:spacing w:val="-1"/>
          <w:sz w:val="22"/>
          <w:szCs w:val="24"/>
          <w:highlight w:val="yellow"/>
        </w:rPr>
        <w:t xml:space="preserve"> </w:t>
      </w:r>
      <w:r w:rsidR="0061607C" w:rsidRPr="00D31F58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1</w:t>
      </w:r>
      <w:r w:rsidR="00A05854" w:rsidRPr="00D31F58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1</w:t>
      </w:r>
      <w:r w:rsidR="009E2940" w:rsidRPr="00D31F58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.</w:t>
      </w:r>
      <w:r w:rsidRPr="00D31F58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0</w:t>
      </w:r>
      <w:r w:rsidRPr="00D31F58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0</w:t>
      </w:r>
      <w:r w:rsidRPr="00D31F58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 xml:space="preserve"> </w:t>
      </w:r>
      <w:r w:rsidRPr="00D31F58">
        <w:rPr>
          <w:rFonts w:asciiTheme="minorHAnsi" w:eastAsia="Arial" w:hAnsiTheme="minorHAnsi" w:cstheme="minorHAnsi"/>
          <w:b/>
          <w:spacing w:val="-2"/>
          <w:sz w:val="22"/>
          <w:szCs w:val="24"/>
          <w:highlight w:val="yellow"/>
        </w:rPr>
        <w:t>s</w:t>
      </w:r>
      <w:r w:rsidRPr="00D31F58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a</w:t>
      </w:r>
      <w:r w:rsidRPr="00D31F58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ti.</w:t>
      </w:r>
    </w:p>
    <w:p w:rsidR="00AD6FA3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resa </w:t>
      </w: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se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 je: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A9016C" w:rsidRPr="00E62090">
        <w:rPr>
          <w:rFonts w:asciiTheme="minorHAnsi" w:eastAsia="Arial" w:hAnsiTheme="minorHAnsi" w:cstheme="minorHAnsi"/>
          <w:sz w:val="22"/>
          <w:szCs w:val="24"/>
        </w:rPr>
        <w:t>KLINIČKI BOLNIČKI CENTAR SESTRE MILOSRDNICE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="00A9016C" w:rsidRPr="00E62090">
        <w:rPr>
          <w:rFonts w:asciiTheme="minorHAnsi" w:eastAsia="Arial" w:hAnsiTheme="minorHAnsi" w:cstheme="minorHAnsi"/>
          <w:spacing w:val="1"/>
          <w:sz w:val="22"/>
          <w:szCs w:val="24"/>
        </w:rPr>
        <w:t>Vinogradska cesta 29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D45CD1" w:rsidRPr="00E62090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hAnsiTheme="minorHAnsi" w:cstheme="minorHAnsi"/>
          <w:sz w:val="18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Naruči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krajnjeg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roka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š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je 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a 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E62090">
        <w:rPr>
          <w:rFonts w:asciiTheme="minorHAnsi" w:eastAsia="Arial" w:hAnsiTheme="minorHAnsi" w:cstheme="minorHAnsi"/>
          <w:sz w:val="22"/>
          <w:szCs w:val="24"/>
        </w:rPr>
        <w:t>tr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će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š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ć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iti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iti će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rać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su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h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80035A" w:rsidRPr="00E62090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bookmarkStart w:id="0" w:name="_GoBack"/>
      <w:bookmarkEnd w:id="0"/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23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t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l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proofErr w:type="gramStart"/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na</w:t>
      </w:r>
      <w:proofErr w:type="gramEnd"/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as</w:t>
      </w:r>
      <w:r w:rsidR="00042926"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ol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gan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ozi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do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u pon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da</w:t>
      </w:r>
    </w:p>
    <w:p w:rsidR="004B7324" w:rsidRPr="00E62090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rn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ts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resi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ručit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. Naručit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  <w:u w:val="single"/>
        </w:rPr>
        <w:t>ne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  <w:u w:val="single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-4"/>
          <w:sz w:val="22"/>
          <w:szCs w:val="24"/>
          <w:u w:val="single"/>
        </w:rPr>
        <w:t>v</w:t>
      </w:r>
      <w:r w:rsidRPr="00E62090">
        <w:rPr>
          <w:rFonts w:asciiTheme="minorHAnsi" w:eastAsia="Arial" w:hAnsiTheme="minorHAnsi" w:cstheme="minorHAnsi"/>
          <w:b/>
          <w:sz w:val="22"/>
          <w:szCs w:val="24"/>
          <w:u w:val="single"/>
        </w:rPr>
        <w:t>odi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a k</w:t>
      </w:r>
      <w:r w:rsidRPr="00E62090">
        <w:rPr>
          <w:rFonts w:asciiTheme="minorHAnsi" w:eastAsia="Arial" w:hAnsiTheme="minorHAnsi" w:cstheme="minorHAnsi"/>
          <w:spacing w:val="5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ji su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li 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im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te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ts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z w:val="22"/>
          <w:szCs w:val="24"/>
        </w:rPr>
        <w:t>im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stra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ic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na</w:t>
      </w:r>
      <w:r w:rsidRPr="00E62090">
        <w:rPr>
          <w:rFonts w:asciiTheme="minorHAnsi" w:eastAsia="Arial" w:hAnsiTheme="minorHAnsi" w:cstheme="minorHAnsi"/>
          <w:sz w:val="22"/>
          <w:szCs w:val="24"/>
        </w:rPr>
        <w:t>č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iv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za </w:t>
      </w:r>
    </w:p>
    <w:p w:rsidR="00A00891" w:rsidRPr="00E62090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proofErr w:type="gramEnd"/>
      <w:r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E62090">
        <w:rPr>
          <w:rFonts w:asciiTheme="minorHAnsi" w:eastAsia="Arial" w:hAnsiTheme="minorHAnsi" w:cstheme="minorHAnsi"/>
          <w:sz w:val="22"/>
          <w:szCs w:val="24"/>
        </w:rPr>
        <w:t>raju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stiti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ruč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f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x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9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-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ru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v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čin.</w:t>
      </w:r>
    </w:p>
    <w:p w:rsidR="004B7324" w:rsidRPr="00E62090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ua</w:t>
      </w:r>
      <w:r w:rsidRPr="00E62090">
        <w:rPr>
          <w:rFonts w:asciiTheme="minorHAnsi" w:eastAsia="Arial" w:hAnsiTheme="minorHAnsi" w:cstheme="minorHAnsi"/>
          <w:sz w:val="22"/>
          <w:szCs w:val="24"/>
        </w:rPr>
        <w:t>lne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b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iti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će</w:t>
      </w:r>
      <w:proofErr w:type="gramEnd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ja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jen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te</w:t>
      </w:r>
      <w:r w:rsidRPr="00E62090">
        <w:rPr>
          <w:rFonts w:asciiTheme="minorHAnsi" w:eastAsia="Arial" w:hAnsiTheme="minorHAnsi" w:cstheme="minorHAnsi"/>
          <w:sz w:val="22"/>
          <w:szCs w:val="24"/>
        </w:rPr>
        <w:t>rn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tsk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resi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ručit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6A60EC" w:rsidRPr="00E62090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02547A" w:rsidRPr="00E62090" w:rsidRDefault="00723C1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24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  <w:r w:rsidR="005C1DA7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 Jamstva</w:t>
      </w:r>
    </w:p>
    <w:p w:rsidR="0002547A" w:rsidRPr="00E62090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eastAsia="hr-HR"/>
        </w:rPr>
      </w:pPr>
      <w:r w:rsidRPr="00E62090">
        <w:rPr>
          <w:rFonts w:asciiTheme="minorHAnsi" w:hAnsiTheme="minorHAnsi" w:cstheme="minorHAnsi"/>
          <w:sz w:val="22"/>
          <w:szCs w:val="24"/>
          <w:lang w:eastAsia="hr-HR"/>
        </w:rPr>
        <w:t xml:space="preserve">Jamstvo, opisano u ovoj cjelini dokumentacije o nabavi, ponuditelji </w:t>
      </w:r>
      <w:proofErr w:type="gramStart"/>
      <w:r w:rsidRPr="00E62090">
        <w:rPr>
          <w:rFonts w:asciiTheme="minorHAnsi" w:hAnsiTheme="minorHAnsi" w:cstheme="minorHAnsi"/>
          <w:sz w:val="22"/>
          <w:szCs w:val="24"/>
          <w:lang w:eastAsia="hr-HR"/>
        </w:rPr>
        <w:t>ili</w:t>
      </w:r>
      <w:proofErr w:type="gramEnd"/>
      <w:r w:rsidRPr="00E62090">
        <w:rPr>
          <w:rFonts w:asciiTheme="minorHAnsi" w:hAnsiTheme="minorHAnsi" w:cstheme="minorHAnsi"/>
          <w:sz w:val="22"/>
          <w:szCs w:val="24"/>
          <w:lang w:eastAsia="hr-HR"/>
        </w:rPr>
        <w:t xml:space="preserve"> isporučitelji dužni su dostaviti naručitelju u papirnatom obliku u izvorniku, u obliku:</w:t>
      </w:r>
    </w:p>
    <w:p w:rsidR="0002547A" w:rsidRPr="00E62090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neopozive, bezuvjetne, </w:t>
      </w:r>
      <w:r w:rsidRPr="00E62090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bankarske garancije</w:t>
      </w:r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naplative na prvi poziv korisnika garancije i bez prigovora</w:t>
      </w:r>
      <w:r w:rsidR="0088498B"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>,</w:t>
      </w:r>
    </w:p>
    <w:p w:rsidR="00190D4C" w:rsidRPr="00E62090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/>
          <w:bCs/>
          <w:sz w:val="22"/>
          <w:szCs w:val="24"/>
          <w:lang w:eastAsia="hr-HR"/>
        </w:rPr>
      </w:pPr>
      <w:r w:rsidRPr="00E62090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bjanko zadužnice</w:t>
      </w:r>
    </w:p>
    <w:p w:rsidR="006B3D49" w:rsidRPr="00E62090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/>
          <w:bCs/>
          <w:sz w:val="22"/>
          <w:szCs w:val="24"/>
          <w:u w:val="single"/>
          <w:lang w:eastAsia="hr-HR"/>
        </w:rPr>
      </w:pPr>
      <w:r w:rsidRPr="00E62090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mjenice</w:t>
      </w:r>
    </w:p>
    <w:p w:rsidR="00D41C32" w:rsidRPr="00E62090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E62090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novčanog pologa</w:t>
      </w:r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02547A" w:rsidRPr="00E62090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proofErr w:type="gramStart"/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>p</w:t>
      </w:r>
      <w:r w:rsidR="0088498B"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>laćanja</w:t>
      </w:r>
      <w:proofErr w:type="gramEnd"/>
      <w:r w:rsidR="0088498B"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: </w:t>
      </w:r>
      <w:r w:rsidR="0088498B" w:rsidRPr="00E62090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 xml:space="preserve">ev.br. </w:t>
      </w:r>
      <w:r w:rsidR="00A7508B" w:rsidRPr="00E62090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___________</w:t>
      </w:r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– polog jamstva za ___________ (navesti vrstu jamstva)</w:t>
      </w:r>
    </w:p>
    <w:p w:rsidR="007253F4" w:rsidRPr="00E62090" w:rsidRDefault="007253F4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</w:p>
    <w:p w:rsidR="0002547A" w:rsidRPr="00E62090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</w:p>
    <w:p w:rsidR="0002547A" w:rsidRPr="00E62090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</w:rPr>
      </w:pPr>
      <w:r w:rsidRPr="00E62090">
        <w:rPr>
          <w:rFonts w:asciiTheme="minorHAnsi" w:hAnsiTheme="minorHAnsi" w:cstheme="minorHAnsi"/>
          <w:bCs/>
          <w:sz w:val="22"/>
          <w:szCs w:val="24"/>
        </w:rPr>
        <w:t>U svakoj bankarskoj garanciji mora biti navedeno da je korisnik garancije Klinički bolnički centar Sestre milosrdnice, Vinogradska cesta 29, Zagreb.</w:t>
      </w:r>
    </w:p>
    <w:p w:rsidR="0002547A" w:rsidRPr="00E62090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</w:rPr>
      </w:pPr>
      <w:r w:rsidRPr="00E62090">
        <w:rPr>
          <w:rFonts w:asciiTheme="minorHAnsi" w:hAnsiTheme="minorHAnsi" w:cstheme="minorHAnsi"/>
          <w:bCs/>
          <w:sz w:val="22"/>
          <w:szCs w:val="24"/>
        </w:rPr>
        <w:t xml:space="preserve">Na svakoj bankarskoj garanciji mora biti izrijekom navedeno da je bezuvjetna, neopoziva, naplativa </w:t>
      </w:r>
      <w:proofErr w:type="gramStart"/>
      <w:r w:rsidRPr="00E62090">
        <w:rPr>
          <w:rFonts w:asciiTheme="minorHAnsi" w:hAnsiTheme="minorHAnsi" w:cstheme="minorHAnsi"/>
          <w:bCs/>
          <w:sz w:val="22"/>
          <w:szCs w:val="24"/>
        </w:rPr>
        <w:t>na</w:t>
      </w:r>
      <w:proofErr w:type="gramEnd"/>
      <w:r w:rsidRPr="00E62090">
        <w:rPr>
          <w:rFonts w:asciiTheme="minorHAnsi" w:hAnsiTheme="minorHAnsi" w:cstheme="minorHAnsi"/>
          <w:bCs/>
          <w:sz w:val="22"/>
          <w:szCs w:val="24"/>
        </w:rPr>
        <w:t xml:space="preserve"> prvi poziv korisnika garancije i bez prigovora.</w:t>
      </w:r>
    </w:p>
    <w:p w:rsidR="0002547A" w:rsidRPr="00E62090" w:rsidRDefault="0002547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723C16" w:rsidRPr="00E62090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24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1</w:t>
      </w:r>
      <w:r w:rsidR="005C1DA7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</w:p>
    <w:p w:rsidR="000434E8" w:rsidRPr="00E62090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  <w:proofErr w:type="gramStart"/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E62090">
        <w:rPr>
          <w:rFonts w:asciiTheme="minorHAnsi" w:hAnsiTheme="minorHAnsi" w:cstheme="minorHAnsi"/>
          <w:b/>
          <w:sz w:val="22"/>
          <w:szCs w:val="24"/>
        </w:rPr>
        <w:t>u visini 10 % (deset posto) ukupne vrijednosti ovog Ugovora (bez PDV-a)</w:t>
      </w:r>
      <w:r w:rsidRPr="00E62090">
        <w:rPr>
          <w:rFonts w:asciiTheme="minorHAnsi" w:hAnsiTheme="minorHAnsi" w:cstheme="minorHAnsi"/>
          <w:sz w:val="22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</w:t>
      </w:r>
      <w:proofErr w:type="gramEnd"/>
      <w:r w:rsidRPr="00E62090">
        <w:rPr>
          <w:rFonts w:asciiTheme="minorHAnsi" w:hAnsiTheme="minorHAnsi" w:cstheme="minorHAnsi"/>
          <w:sz w:val="22"/>
          <w:szCs w:val="24"/>
        </w:rPr>
        <w:t xml:space="preserve"> </w:t>
      </w:r>
    </w:p>
    <w:p w:rsidR="001A5076" w:rsidRPr="00E62090" w:rsidRDefault="001A507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</w:p>
    <w:p w:rsidR="0002547A" w:rsidRPr="00E62090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E62090">
        <w:rPr>
          <w:rFonts w:asciiTheme="minorHAnsi" w:hAnsiTheme="minorHAnsi" w:cstheme="minorHAnsi"/>
          <w:sz w:val="22"/>
          <w:szCs w:val="24"/>
        </w:rPr>
        <w:t>Republike Hrvatske</w:t>
      </w:r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, </w:t>
      </w:r>
      <w:proofErr w:type="gramStart"/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>na</w:t>
      </w:r>
      <w:proofErr w:type="gramEnd"/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način opisan u troškovniku kao i za slučaj povrede ugovorenih obveza</w:t>
      </w:r>
      <w:r w:rsidRPr="00E62090">
        <w:rPr>
          <w:rFonts w:asciiTheme="minorHAnsi" w:hAnsiTheme="minorHAnsi" w:cstheme="minorHAnsi"/>
          <w:sz w:val="22"/>
          <w:szCs w:val="24"/>
        </w:rPr>
        <w:t>.</w:t>
      </w:r>
    </w:p>
    <w:p w:rsidR="006E06F1" w:rsidRPr="00E62090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lastRenderedPageBreak/>
        <w:t xml:space="preserve">Jamstvo za uredno ispunjenje ugovora treba biti s rokom valjanosti najmanje 10 (deset) </w:t>
      </w:r>
      <w:proofErr w:type="gramStart"/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>dana</w:t>
      </w:r>
      <w:proofErr w:type="gramEnd"/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dužim od roka izvršenja ugovora,</w:t>
      </w:r>
      <w:r w:rsidRPr="00E62090">
        <w:rPr>
          <w:rFonts w:asciiTheme="minorHAnsi" w:hAnsiTheme="minorHAnsi" w:cstheme="minorHAnsi"/>
          <w:sz w:val="22"/>
          <w:szCs w:val="24"/>
          <w:lang w:eastAsia="hr-HR"/>
        </w:rPr>
        <w:t xml:space="preserve"> </w:t>
      </w:r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>a isti teče od dana obostranog potpisa ugovora</w:t>
      </w:r>
      <w:r w:rsidR="00723C16" w:rsidRPr="00E62090">
        <w:rPr>
          <w:rFonts w:asciiTheme="minorHAnsi" w:hAnsiTheme="minorHAnsi" w:cstheme="minorHAnsi"/>
          <w:bCs/>
          <w:sz w:val="22"/>
          <w:szCs w:val="24"/>
          <w:lang w:val="hr-HR"/>
        </w:rPr>
        <w:t>.</w:t>
      </w:r>
    </w:p>
    <w:p w:rsidR="0080035A" w:rsidRPr="00E62090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25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dono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š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dlu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o od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b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ru </w:t>
      </w:r>
      <w:proofErr w:type="gramStart"/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li</w:t>
      </w:r>
      <w:proofErr w:type="gramEnd"/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poni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š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ten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u</w:t>
      </w:r>
    </w:p>
    <w:p w:rsidR="0073598B" w:rsidRPr="00E62090" w:rsidRDefault="00A9016C" w:rsidP="00C05A55">
      <w:pPr>
        <w:tabs>
          <w:tab w:val="left" w:pos="9639"/>
        </w:tabs>
        <w:spacing w:before="16"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Odluku o odabiru ili poništenju nabave, Naručitelj će donijeti u roku od </w:t>
      </w:r>
      <w:r w:rsidR="0080035A" w:rsidRPr="00E62090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9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0 (</w:t>
      </w:r>
      <w:r w:rsidR="0080035A" w:rsidRPr="00E62090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deve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deset) dana od dan</w:t>
      </w:r>
      <w:r w:rsidR="0091265F" w:rsidRPr="00E62090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a isteka roka za dostavu ponude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, koju će dostaviti Ponuditeljima sukladno </w:t>
      </w:r>
      <w:r w:rsidR="001C4FA6" w:rsidRPr="00E62090">
        <w:rPr>
          <w:rFonts w:asciiTheme="minorHAnsi" w:eastAsia="Arial" w:hAnsiTheme="minorHAnsi" w:cstheme="minorHAnsi"/>
          <w:sz w:val="22"/>
          <w:szCs w:val="24"/>
        </w:rPr>
        <w:t>ZJN 2016</w:t>
      </w:r>
      <w:r w:rsidR="001C4FA6" w:rsidRPr="00E62090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.</w:t>
      </w:r>
    </w:p>
    <w:p w:rsidR="0002547A" w:rsidRPr="00E62090" w:rsidRDefault="0002547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26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Bit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ti ug</w:t>
      </w:r>
      <w:r w:rsidR="00042926"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ra</w:t>
      </w:r>
    </w:p>
    <w:p w:rsidR="00373960" w:rsidRPr="00E62090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-2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dab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 je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="00503448" w:rsidRPr="00E62090">
        <w:rPr>
          <w:rFonts w:asciiTheme="minorHAnsi" w:eastAsia="Arial" w:hAnsiTheme="minorHAnsi" w:cstheme="minorHAnsi"/>
          <w:spacing w:val="2"/>
          <w:sz w:val="22"/>
          <w:szCs w:val="24"/>
        </w:rPr>
        <w:t>isporučiti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kla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rok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ti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E62090">
        <w:rPr>
          <w:rFonts w:asciiTheme="minorHAnsi" w:eastAsia="Arial" w:hAnsiTheme="minorHAnsi" w:cstheme="minorHAnsi"/>
          <w:sz w:val="22"/>
          <w:szCs w:val="24"/>
        </w:rPr>
        <w:t>in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č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či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am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im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ja</w:t>
      </w:r>
      <w:r w:rsidRPr="00E62090">
        <w:rPr>
          <w:rFonts w:asciiTheme="minorHAnsi" w:eastAsia="Arial" w:hAnsiTheme="minorHAnsi" w:cstheme="minorHAnsi"/>
          <w:sz w:val="22"/>
          <w:szCs w:val="24"/>
        </w:rPr>
        <w:t>, trošk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iku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proofErr w:type="gramEnd"/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trošk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ika</w:t>
      </w:r>
      <w:r w:rsidRPr="00E62090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ji će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io 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BC4262" w:rsidRPr="00E62090">
        <w:rPr>
          <w:rFonts w:asciiTheme="minorHAnsi" w:eastAsia="Arial" w:hAnsiTheme="minorHAnsi" w:cstheme="minorHAnsi"/>
          <w:sz w:val="22"/>
          <w:szCs w:val="24"/>
        </w:rPr>
        <w:t xml:space="preserve">ra 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1078D1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nabavi</w:t>
      </w:r>
      <w:r w:rsidR="001078D1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</w:p>
    <w:p w:rsidR="00847C22" w:rsidRPr="00E62090" w:rsidRDefault="00847C22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bCs/>
          <w:spacing w:val="1"/>
          <w:sz w:val="22"/>
          <w:szCs w:val="24"/>
          <w:lang w:val="hr-HR"/>
        </w:rPr>
      </w:pPr>
    </w:p>
    <w:p w:rsidR="00AD6FA3" w:rsidRPr="00E62090" w:rsidRDefault="005A3FDE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bCs/>
          <w:spacing w:val="1"/>
          <w:sz w:val="22"/>
          <w:szCs w:val="24"/>
          <w:lang w:val="hr-HR"/>
        </w:rPr>
        <w:t xml:space="preserve">  </w:t>
      </w:r>
      <w:r w:rsidR="00320B61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B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it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je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t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g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: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 xml:space="preserve">−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E37E85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="00E37E85"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="00E37E85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="00E37E85" w:rsidRPr="00E62090">
        <w:rPr>
          <w:rFonts w:asciiTheme="minorHAnsi" w:eastAsia="Arial" w:hAnsiTheme="minorHAnsi" w:cstheme="minorHAnsi"/>
          <w:sz w:val="22"/>
          <w:szCs w:val="24"/>
        </w:rPr>
        <w:t>k</w:t>
      </w:r>
      <w:proofErr w:type="gramEnd"/>
      <w:r w:rsidR="00E37E85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E62090">
        <w:rPr>
          <w:rFonts w:asciiTheme="minorHAnsi" w:eastAsia="Arial" w:hAnsiTheme="minorHAnsi" w:cstheme="minorHAnsi"/>
          <w:spacing w:val="4"/>
          <w:sz w:val="22"/>
          <w:szCs w:val="24"/>
        </w:rPr>
        <w:t>ugovora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: 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E37E85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E37E85" w:rsidRPr="00E62090">
        <w:rPr>
          <w:rFonts w:asciiTheme="minorHAnsi" w:eastAsia="Arial" w:hAnsiTheme="minorHAnsi" w:cstheme="minorHAnsi"/>
          <w:sz w:val="22"/>
          <w:szCs w:val="24"/>
        </w:rPr>
        <w:t>isa</w:t>
      </w:r>
      <w:r w:rsidR="00E37E85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E37E85" w:rsidRPr="00E62090">
        <w:rPr>
          <w:rFonts w:asciiTheme="minorHAnsi" w:eastAsia="Arial" w:hAnsiTheme="minorHAnsi" w:cstheme="minorHAnsi"/>
          <w:sz w:val="22"/>
          <w:szCs w:val="24"/>
        </w:rPr>
        <w:t xml:space="preserve">i, </w:t>
      </w:r>
      <w:r w:rsidR="00E37E85" w:rsidRPr="00E62090">
        <w:rPr>
          <w:rFonts w:asciiTheme="minorHAnsi" w:eastAsia="Arial" w:hAnsiTheme="minorHAnsi" w:cstheme="minorHAnsi"/>
          <w:spacing w:val="4"/>
          <w:sz w:val="22"/>
          <w:szCs w:val="24"/>
        </w:rPr>
        <w:t>potpisan</w:t>
      </w:r>
      <w:r w:rsidR="00E37E85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E62090">
        <w:rPr>
          <w:rFonts w:asciiTheme="minorHAnsi" w:eastAsia="Arial" w:hAnsiTheme="minorHAnsi" w:cstheme="minorHAnsi"/>
          <w:spacing w:val="4"/>
          <w:sz w:val="22"/>
          <w:szCs w:val="24"/>
        </w:rPr>
        <w:t>i</w:t>
      </w:r>
      <w:r w:rsidR="00E37E85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E62090">
        <w:rPr>
          <w:rFonts w:asciiTheme="minorHAnsi" w:eastAsia="Arial" w:hAnsiTheme="minorHAnsi" w:cstheme="minorHAnsi"/>
          <w:spacing w:val="3"/>
          <w:sz w:val="22"/>
          <w:szCs w:val="24"/>
        </w:rPr>
        <w:t>ovjeren</w:t>
      </w:r>
      <w:r w:rsidR="00E37E85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E62090">
        <w:rPr>
          <w:rFonts w:asciiTheme="minorHAnsi" w:eastAsia="Arial" w:hAnsiTheme="minorHAnsi" w:cstheme="minorHAnsi"/>
          <w:spacing w:val="4"/>
          <w:sz w:val="22"/>
          <w:szCs w:val="24"/>
        </w:rPr>
        <w:t>pečatom</w:t>
      </w:r>
      <w:r w:rsidR="00E37E85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E62090">
        <w:rPr>
          <w:rFonts w:asciiTheme="minorHAnsi" w:eastAsia="Arial" w:hAnsiTheme="minorHAnsi" w:cstheme="minorHAnsi"/>
          <w:spacing w:val="5"/>
          <w:sz w:val="22"/>
          <w:szCs w:val="24"/>
        </w:rPr>
        <w:t>odgovornih</w:t>
      </w:r>
      <w:r w:rsidR="00E37E85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E62090">
        <w:rPr>
          <w:rFonts w:asciiTheme="minorHAnsi" w:eastAsia="Arial" w:hAnsiTheme="minorHAnsi" w:cstheme="minorHAnsi"/>
          <w:spacing w:val="2"/>
          <w:sz w:val="22"/>
          <w:szCs w:val="24"/>
        </w:rPr>
        <w:t>osoba</w:t>
      </w:r>
      <w:r w:rsidR="00E37E85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E62090">
        <w:rPr>
          <w:rFonts w:asciiTheme="minorHAnsi" w:eastAsia="Arial" w:hAnsiTheme="minorHAnsi" w:cstheme="minorHAnsi"/>
          <w:spacing w:val="4"/>
          <w:sz w:val="22"/>
          <w:szCs w:val="24"/>
        </w:rPr>
        <w:t>ugovornih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stra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proofErr w:type="gramEnd"/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 xml:space="preserve">- </w:t>
      </w:r>
      <w:r w:rsidRPr="00E62090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rne </w:t>
      </w:r>
      <w:r w:rsidRPr="00E62090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stra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ne</w:t>
      </w:r>
      <w:proofErr w:type="gramEnd"/>
      <w:r w:rsidRPr="00E62090">
        <w:rPr>
          <w:rFonts w:asciiTheme="minorHAnsi" w:eastAsia="Arial" w:hAnsiTheme="minorHAnsi" w:cstheme="minorHAnsi"/>
          <w:sz w:val="22"/>
          <w:szCs w:val="24"/>
        </w:rPr>
        <w:t xml:space="preserve">: </w:t>
      </w:r>
      <w:r w:rsidRPr="00E62090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Naručit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(</w:t>
      </w:r>
      <w:r w:rsidR="00A9016C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Klinič</w:t>
      </w:r>
      <w:r w:rsidR="004F4D02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ki bo</w:t>
      </w:r>
      <w:r w:rsidR="00A9016C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lnički centar Sestre milosrdnice</w:t>
      </w:r>
      <w:r w:rsidRPr="00E62090">
        <w:rPr>
          <w:rFonts w:asciiTheme="minorHAnsi" w:eastAsia="Arial" w:hAnsiTheme="minorHAnsi" w:cstheme="minorHAnsi"/>
          <w:sz w:val="22"/>
          <w:szCs w:val="24"/>
        </w:rPr>
        <w:t>)/</w:t>
      </w:r>
    </w:p>
    <w:p w:rsidR="008A79A5" w:rsidRPr="00E62090" w:rsidRDefault="00042926" w:rsidP="00C05A55">
      <w:pPr>
        <w:tabs>
          <w:tab w:val="left" w:pos="9639"/>
        </w:tabs>
        <w:spacing w:before="2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proofErr w:type="gramEnd"/>
      <w:r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(</w:t>
      </w:r>
      <w:r w:rsidR="00CF703B" w:rsidRPr="00E62090">
        <w:rPr>
          <w:rFonts w:asciiTheme="minorHAnsi" w:eastAsia="Arial" w:hAnsiTheme="minorHAnsi" w:cstheme="minorHAnsi"/>
          <w:spacing w:val="1"/>
          <w:sz w:val="22"/>
          <w:szCs w:val="24"/>
        </w:rPr>
        <w:t>_____________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)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</w:p>
    <w:p w:rsidR="00FF50AC" w:rsidRPr="00E62090" w:rsidRDefault="005B662E" w:rsidP="006400D3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b/>
          <w:sz w:val="22"/>
          <w:szCs w:val="24"/>
          <w:u w:val="single"/>
          <w:lang w:val="en-AU" w:eastAsia="hr-HR"/>
        </w:rPr>
      </w:pP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-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re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m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na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b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460EFE" w:rsidRPr="00E62090">
        <w:rPr>
          <w:rFonts w:asciiTheme="minorHAnsi" w:hAnsiTheme="minorHAnsi" w:cstheme="minorHAnsi"/>
          <w:sz w:val="22"/>
          <w:szCs w:val="24"/>
          <w:lang w:val="hr-HR" w:eastAsia="hr-HR"/>
        </w:rPr>
        <w:t xml:space="preserve">: </w:t>
      </w:r>
      <w:r w:rsidR="00FF50AC" w:rsidRPr="00E62090">
        <w:rPr>
          <w:rFonts w:asciiTheme="minorHAnsi" w:hAnsiTheme="minorHAnsi" w:cstheme="minorHAnsi"/>
          <w:b/>
          <w:sz w:val="22"/>
          <w:szCs w:val="24"/>
          <w:u w:val="single"/>
          <w:lang w:val="en-AU" w:eastAsia="hr-HR"/>
        </w:rPr>
        <w:t>Nabava sitnog inventara, potrošnih i rezervnih dijelova u informatici za potrebe KBC-a Sestre milosrdnice</w:t>
      </w:r>
      <w:r w:rsidR="00FF50AC" w:rsidRPr="00E62090">
        <w:rPr>
          <w:rFonts w:asciiTheme="minorHAnsi" w:eastAsia="Arial" w:hAnsiTheme="minorHAnsi" w:cstheme="minorHAnsi"/>
          <w:b/>
          <w:sz w:val="22"/>
          <w:szCs w:val="24"/>
          <w:u w:val="single"/>
          <w:lang w:val="en-AU" w:eastAsia="hr-HR"/>
        </w:rPr>
        <w:t xml:space="preserve"> </w:t>
      </w:r>
    </w:p>
    <w:p w:rsidR="001C43D9" w:rsidRPr="00E62090" w:rsidRDefault="00B432D3" w:rsidP="006400D3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-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io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ora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: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ab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kla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trošk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ik</w:t>
      </w:r>
    </w:p>
    <w:p w:rsidR="00AD6FA3" w:rsidRPr="00E62090" w:rsidRDefault="00042926" w:rsidP="00C05A55">
      <w:pPr>
        <w:tabs>
          <w:tab w:val="left" w:pos="9639"/>
        </w:tabs>
        <w:spacing w:before="74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−</w:t>
      </w:r>
      <w:r w:rsidRPr="00E62090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čina</w:t>
      </w:r>
      <w:proofErr w:type="gramEnd"/>
      <w:r w:rsidRPr="00E62090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jes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z w:val="22"/>
          <w:szCs w:val="24"/>
        </w:rPr>
        <w:t>š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ja</w:t>
      </w:r>
      <w:r w:rsidRPr="00E62090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ta</w:t>
      </w:r>
      <w:r w:rsidRPr="00E62090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:</w:t>
      </w:r>
      <w:r w:rsidRPr="00E62090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kla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19"/>
          <w:sz w:val="22"/>
          <w:szCs w:val="24"/>
        </w:rPr>
        <w:t xml:space="preserve"> </w:t>
      </w:r>
    </w:p>
    <w:p w:rsidR="001D1A21" w:rsidRPr="00E62090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A9016C" w:rsidRPr="00E62090">
        <w:rPr>
          <w:rFonts w:asciiTheme="minorHAnsi" w:eastAsia="Arial" w:hAnsiTheme="minorHAnsi" w:cstheme="minorHAnsi"/>
          <w:sz w:val="22"/>
          <w:szCs w:val="24"/>
        </w:rPr>
        <w:t>Klinički boln</w:t>
      </w:r>
      <w:r w:rsidR="00052260" w:rsidRPr="00E62090">
        <w:rPr>
          <w:rFonts w:asciiTheme="minorHAnsi" w:eastAsia="Arial" w:hAnsiTheme="minorHAnsi" w:cstheme="minorHAnsi"/>
          <w:sz w:val="22"/>
          <w:szCs w:val="24"/>
        </w:rPr>
        <w:t>ički cen</w:t>
      </w:r>
      <w:r w:rsidR="00E222BA" w:rsidRPr="00E62090">
        <w:rPr>
          <w:rFonts w:asciiTheme="minorHAnsi" w:eastAsia="Arial" w:hAnsiTheme="minorHAnsi" w:cstheme="minorHAnsi"/>
          <w:sz w:val="22"/>
          <w:szCs w:val="24"/>
        </w:rPr>
        <w:t>tar Sestre mil</w:t>
      </w:r>
      <w:r w:rsidR="00DC477A" w:rsidRPr="00E62090">
        <w:rPr>
          <w:rFonts w:asciiTheme="minorHAnsi" w:eastAsia="Arial" w:hAnsiTheme="minorHAnsi" w:cstheme="minorHAnsi"/>
          <w:sz w:val="22"/>
          <w:szCs w:val="24"/>
        </w:rPr>
        <w:t xml:space="preserve">osrdnice, </w:t>
      </w:r>
      <w:r w:rsidR="0080035A" w:rsidRPr="00E62090">
        <w:rPr>
          <w:rFonts w:asciiTheme="minorHAnsi" w:eastAsia="Arial" w:hAnsiTheme="minorHAnsi" w:cstheme="minorHAnsi"/>
          <w:sz w:val="22"/>
          <w:szCs w:val="24"/>
        </w:rPr>
        <w:t>Vinogradska 29</w:t>
      </w:r>
    </w:p>
    <w:p w:rsidR="001C322B" w:rsidRPr="00E62090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−ci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420EDB"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E03633"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aba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: s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kl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c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sti 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aba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A06B2C"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ručit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="00B41CE9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trošk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iku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 ci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da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,</w:t>
      </w:r>
    </w:p>
    <w:p w:rsidR="00DD0D03" w:rsidRPr="00E62090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-2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 xml:space="preserve">−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rok</w:t>
      </w:r>
      <w:proofErr w:type="gramEnd"/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503448" w:rsidRPr="00E62090">
        <w:rPr>
          <w:rFonts w:asciiTheme="minorHAnsi" w:eastAsia="Arial" w:hAnsiTheme="minorHAnsi" w:cstheme="minorHAnsi"/>
          <w:spacing w:val="2"/>
          <w:sz w:val="22"/>
          <w:szCs w:val="24"/>
        </w:rPr>
        <w:t>isporuke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: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A28E3" w:rsidRPr="00E62090">
        <w:rPr>
          <w:rFonts w:asciiTheme="minorHAnsi" w:hAnsiTheme="minorHAnsi" w:cstheme="minorHAnsi"/>
          <w:sz w:val="22"/>
          <w:szCs w:val="24"/>
        </w:rPr>
        <w:t>Roba koja je predmetom ovog postupka javne nabave Ponuditelj (Isporučitelj) je dužan isporučiti sukcesivno na mjesečnoj bazi po ispostavi narudžbenica od strane Naručitelja, od dana potpisivanja ugovora</w:t>
      </w:r>
    </w:p>
    <w:p w:rsidR="00843E2D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 xml:space="preserve">− </w:t>
      </w:r>
      <w:r w:rsidR="00843E2D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rok</w:t>
      </w:r>
      <w:proofErr w:type="gramEnd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ji se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z w:val="22"/>
          <w:szCs w:val="24"/>
        </w:rPr>
        <w:t>la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r: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="00E51CB8" w:rsidRPr="00E62090">
        <w:rPr>
          <w:rFonts w:asciiTheme="minorHAnsi" w:eastAsia="Arial" w:hAnsiTheme="minorHAnsi" w:cstheme="minorHAnsi"/>
          <w:sz w:val="22"/>
          <w:szCs w:val="24"/>
        </w:rPr>
        <w:t>Ugovor se sklapa na</w:t>
      </w:r>
      <w:r w:rsidR="00745E74" w:rsidRPr="00E62090">
        <w:rPr>
          <w:rFonts w:asciiTheme="minorHAnsi" w:eastAsia="Arial" w:hAnsiTheme="minorHAnsi" w:cstheme="minorHAnsi"/>
          <w:sz w:val="22"/>
          <w:szCs w:val="24"/>
        </w:rPr>
        <w:t xml:space="preserve"> razdoblje od </w:t>
      </w:r>
      <w:r w:rsidR="00E37E85" w:rsidRPr="00E62090">
        <w:rPr>
          <w:rFonts w:asciiTheme="minorHAnsi" w:eastAsia="Arial" w:hAnsiTheme="minorHAnsi" w:cstheme="minorHAnsi"/>
          <w:sz w:val="22"/>
          <w:szCs w:val="24"/>
        </w:rPr>
        <w:t>12</w:t>
      </w:r>
      <w:r w:rsidR="001D1A21" w:rsidRPr="00E62090">
        <w:rPr>
          <w:rFonts w:asciiTheme="minorHAnsi" w:eastAsia="Arial" w:hAnsiTheme="minorHAnsi" w:cstheme="minorHAnsi"/>
          <w:sz w:val="22"/>
          <w:szCs w:val="24"/>
          <w:lang w:val="hr-HR"/>
        </w:rPr>
        <w:t xml:space="preserve"> </w:t>
      </w:r>
      <w:r w:rsidR="00420EDB" w:rsidRPr="00E62090">
        <w:rPr>
          <w:rFonts w:asciiTheme="minorHAnsi" w:eastAsia="Arial" w:hAnsiTheme="minorHAnsi" w:cstheme="minorHAnsi"/>
          <w:sz w:val="22"/>
          <w:szCs w:val="24"/>
          <w:lang w:val="hr-HR"/>
        </w:rPr>
        <w:t>(</w:t>
      </w:r>
      <w:r w:rsidR="00E37E85" w:rsidRPr="00E62090">
        <w:rPr>
          <w:rFonts w:asciiTheme="minorHAnsi" w:eastAsia="Arial" w:hAnsiTheme="minorHAnsi" w:cstheme="minorHAnsi"/>
          <w:sz w:val="22"/>
          <w:szCs w:val="24"/>
          <w:lang w:val="hr-HR"/>
        </w:rPr>
        <w:t>dvanaest</w:t>
      </w:r>
      <w:r w:rsidR="00A9271C" w:rsidRPr="00E62090">
        <w:rPr>
          <w:rFonts w:asciiTheme="minorHAnsi" w:eastAsia="Arial" w:hAnsiTheme="minorHAnsi" w:cstheme="minorHAnsi"/>
          <w:sz w:val="22"/>
          <w:szCs w:val="24"/>
          <w:lang w:val="hr-HR"/>
        </w:rPr>
        <w:t>)</w:t>
      </w:r>
      <w:r w:rsidR="00420EDB" w:rsidRPr="00E62090">
        <w:rPr>
          <w:rFonts w:asciiTheme="minorHAnsi" w:eastAsia="Arial" w:hAnsiTheme="minorHAnsi" w:cstheme="minorHAnsi"/>
          <w:sz w:val="22"/>
          <w:szCs w:val="24"/>
          <w:lang w:val="hr-HR"/>
        </w:rPr>
        <w:t xml:space="preserve"> </w:t>
      </w:r>
      <w:r w:rsidR="00603858" w:rsidRPr="00E62090">
        <w:rPr>
          <w:rFonts w:asciiTheme="minorHAnsi" w:eastAsia="Arial" w:hAnsiTheme="minorHAnsi" w:cstheme="minorHAnsi"/>
          <w:sz w:val="22"/>
          <w:szCs w:val="24"/>
        </w:rPr>
        <w:t>mjesec</w:t>
      </w:r>
      <w:r w:rsidR="00E37E85"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="00843E2D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</w:p>
    <w:p w:rsidR="00022535" w:rsidRPr="00E62090" w:rsidRDefault="0004292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−</w:t>
      </w:r>
      <w:r w:rsidRPr="00E62090">
        <w:rPr>
          <w:rFonts w:asciiTheme="minorHAnsi" w:eastAsia="Arial" w:hAnsiTheme="minorHAnsi" w:cstheme="minorHAnsi"/>
          <w:spacing w:val="59"/>
          <w:sz w:val="22"/>
          <w:szCs w:val="24"/>
        </w:rPr>
        <w:t xml:space="preserve"> </w:t>
      </w:r>
      <w:r w:rsidR="005C1D10"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E62090">
        <w:rPr>
          <w:rFonts w:asciiTheme="minorHAnsi" w:hAnsiTheme="minorHAnsi" w:cstheme="minorHAnsi"/>
          <w:b/>
          <w:sz w:val="22"/>
          <w:szCs w:val="24"/>
        </w:rPr>
        <w:t>u visini 10 % (deset posto) ukupne vrijednosti ovog Ugovora (bez PDV-a)</w:t>
      </w:r>
      <w:r w:rsidR="005C1D10" w:rsidRPr="00E62090">
        <w:rPr>
          <w:rFonts w:asciiTheme="minorHAnsi" w:hAnsiTheme="minorHAnsi" w:cstheme="minorHAnsi"/>
          <w:sz w:val="22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="005C1D10"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>, na način opisan u troškovniku kao i za slučaj povrede ugovorenih obveza</w:t>
      </w:r>
      <w:r w:rsidR="005C1D10" w:rsidRPr="00E62090">
        <w:rPr>
          <w:rFonts w:asciiTheme="minorHAnsi" w:hAnsiTheme="minorHAnsi" w:cstheme="minorHAnsi"/>
          <w:sz w:val="22"/>
          <w:szCs w:val="24"/>
        </w:rPr>
        <w:t>.</w:t>
      </w:r>
      <w:proofErr w:type="gramEnd"/>
    </w:p>
    <w:p w:rsidR="00377A42" w:rsidRPr="00E62090" w:rsidRDefault="00377A4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</w:p>
    <w:p w:rsidR="00B86957" w:rsidRPr="00E62090" w:rsidRDefault="005C1D10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>Jamstvo za uredno ispunjenje ugovora treba biti</w:t>
      </w:r>
      <w:r w:rsidR="001A2237"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s rokom valjanosti najmanje 10 </w:t>
      </w:r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(deset) </w:t>
      </w:r>
      <w:proofErr w:type="gramStart"/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>dana</w:t>
      </w:r>
      <w:proofErr w:type="gramEnd"/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dužim od roka izvršenja ugovora,</w:t>
      </w:r>
      <w:r w:rsidRPr="00E62090">
        <w:rPr>
          <w:rFonts w:asciiTheme="minorHAnsi" w:hAnsiTheme="minorHAnsi" w:cstheme="minorHAnsi"/>
          <w:sz w:val="22"/>
          <w:szCs w:val="24"/>
          <w:lang w:eastAsia="hr-HR"/>
        </w:rPr>
        <w:t xml:space="preserve"> </w:t>
      </w:r>
      <w:r w:rsidRPr="00E62090">
        <w:rPr>
          <w:rFonts w:asciiTheme="minorHAnsi" w:hAnsiTheme="minorHAnsi" w:cstheme="minorHAnsi"/>
          <w:bCs/>
          <w:sz w:val="22"/>
          <w:szCs w:val="24"/>
          <w:lang w:eastAsia="hr-HR"/>
        </w:rPr>
        <w:t>a isti teče od dana obostranog potpisa ugovora</w:t>
      </w:r>
      <w:r w:rsidRPr="00E62090">
        <w:rPr>
          <w:rFonts w:asciiTheme="minorHAnsi" w:hAnsiTheme="minorHAnsi" w:cstheme="minorHAnsi"/>
          <w:bCs/>
          <w:sz w:val="22"/>
          <w:szCs w:val="24"/>
          <w:lang w:val="hr-HR"/>
        </w:rPr>
        <w:t>.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 xml:space="preserve">- </w:t>
      </w:r>
      <w:r w:rsidR="006330A6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ko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odab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513CC" w:rsidRPr="00E62090">
        <w:rPr>
          <w:rFonts w:asciiTheme="minorHAnsi" w:eastAsia="Arial" w:hAnsiTheme="minorHAnsi" w:cstheme="minorHAnsi"/>
          <w:sz w:val="22"/>
          <w:szCs w:val="24"/>
        </w:rPr>
        <w:t>isporuči robu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roku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E62090">
        <w:rPr>
          <w:rFonts w:asciiTheme="minorHAnsi" w:eastAsia="Arial" w:hAnsiTheme="minorHAnsi" w:cstheme="minorHAnsi"/>
          <w:sz w:val="22"/>
          <w:szCs w:val="24"/>
        </w:rPr>
        <w:t>la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rnu 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su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2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‰ 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d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sti 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ra </w:t>
      </w:r>
      <w:r w:rsidRPr="00E62090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ki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š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ja; Uku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pn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ći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320B61" w:rsidRPr="00E62090">
        <w:rPr>
          <w:rFonts w:asciiTheme="minorHAnsi" w:eastAsia="Arial" w:hAnsiTheme="minorHAnsi" w:cstheme="minorHAnsi"/>
          <w:spacing w:val="1"/>
          <w:sz w:val="22"/>
          <w:szCs w:val="24"/>
        </w:rPr>
        <w:t>5</w:t>
      </w:r>
      <w:r w:rsidRPr="00E62090">
        <w:rPr>
          <w:rFonts w:asciiTheme="minorHAnsi" w:eastAsia="Arial" w:hAnsiTheme="minorHAnsi" w:cstheme="minorHAnsi"/>
          <w:sz w:val="22"/>
          <w:szCs w:val="24"/>
        </w:rPr>
        <w:t>%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(</w:t>
      </w:r>
      <w:r w:rsidR="0087604B"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pet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)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edno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sti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ra (s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PDV)</w:t>
      </w:r>
    </w:p>
    <w:p w:rsidR="00EB0BE8" w:rsidRPr="00E62090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lastRenderedPageBreak/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−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proofErr w:type="gramStart"/>
      <w:r w:rsidR="00042926" w:rsidRPr="00E62090">
        <w:rPr>
          <w:rFonts w:asciiTheme="minorHAnsi" w:eastAsia="Arial" w:hAnsiTheme="minorHAnsi" w:cstheme="minorHAnsi"/>
          <w:sz w:val="22"/>
          <w:szCs w:val="24"/>
        </w:rPr>
        <w:t>rok</w:t>
      </w:r>
      <w:proofErr w:type="gramEnd"/>
      <w:r w:rsidR="00042926"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čin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lać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ja:</w:t>
      </w:r>
      <w:r w:rsidR="00042926" w:rsidRPr="00E62090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Plaćanje se obavlja u roku </w:t>
      </w:r>
      <w:r w:rsidR="0061607C" w:rsidRPr="00E62090">
        <w:rPr>
          <w:rFonts w:asciiTheme="minorHAnsi" w:eastAsia="Arial" w:hAnsiTheme="minorHAnsi" w:cstheme="minorHAnsi"/>
          <w:sz w:val="22"/>
          <w:szCs w:val="24"/>
        </w:rPr>
        <w:t>6</w:t>
      </w:r>
      <w:r w:rsidRPr="00E62090">
        <w:rPr>
          <w:rFonts w:asciiTheme="minorHAnsi" w:eastAsia="Arial" w:hAnsiTheme="minorHAnsi" w:cstheme="minorHAnsi"/>
          <w:sz w:val="22"/>
          <w:szCs w:val="24"/>
        </w:rPr>
        <w:t>0 (</w:t>
      </w:r>
      <w:r w:rsidR="0061607C" w:rsidRPr="00E62090">
        <w:rPr>
          <w:rFonts w:asciiTheme="minorHAnsi" w:eastAsia="Arial" w:hAnsiTheme="minorHAnsi" w:cstheme="minorHAnsi"/>
          <w:sz w:val="22"/>
          <w:szCs w:val="24"/>
        </w:rPr>
        <w:t>šez</w:t>
      </w:r>
      <w:r w:rsidRPr="00E62090">
        <w:rPr>
          <w:rFonts w:asciiTheme="minorHAnsi" w:eastAsia="Arial" w:hAnsiTheme="minorHAnsi" w:cstheme="minorHAnsi"/>
          <w:sz w:val="22"/>
          <w:szCs w:val="24"/>
        </w:rPr>
        <w:t>deset) dana od dana izdavanja računa, po izvršenim ugovornim obvezama.</w:t>
      </w:r>
    </w:p>
    <w:p w:rsidR="00EB0BE8" w:rsidRPr="00E62090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 xml:space="preserve">Plaćanje se obavlja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na</w:t>
      </w:r>
      <w:proofErr w:type="gramEnd"/>
      <w:r w:rsidRPr="00E62090">
        <w:rPr>
          <w:rFonts w:asciiTheme="minorHAnsi" w:eastAsia="Arial" w:hAnsiTheme="minorHAnsi" w:cstheme="minorHAnsi"/>
          <w:sz w:val="22"/>
          <w:szCs w:val="24"/>
        </w:rPr>
        <w:t xml:space="preserve"> žiro-račun odabranog ponuditelja</w:t>
      </w:r>
    </w:p>
    <w:p w:rsidR="00375925" w:rsidRPr="00E62090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Predujam i traženje sredstava osiguranja plaćanja isključeni su</w:t>
      </w:r>
    </w:p>
    <w:p w:rsidR="000202B0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 xml:space="preserve">− </w:t>
      </w:r>
      <w:proofErr w:type="gramStart"/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meno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proofErr w:type="gramEnd"/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laš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ten</w:t>
      </w:r>
      <w:r w:rsidRPr="00E62090">
        <w:rPr>
          <w:rFonts w:asciiTheme="minorHAnsi" w:eastAsia="Arial" w:hAnsiTheme="minorHAnsi" w:cstheme="minorHAnsi"/>
          <w:sz w:val="22"/>
          <w:szCs w:val="24"/>
        </w:rPr>
        <w:t>ih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4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rne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stra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adu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ih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rnih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od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</w:p>
    <w:p w:rsidR="00DA7178" w:rsidRDefault="00DA717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D31F58" w:rsidRPr="00E62090" w:rsidRDefault="00D31F5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27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="00042926"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ac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oba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m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odgo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ornim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za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i</w:t>
      </w:r>
      <w:r w:rsidR="00042926"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z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še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ugo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ora</w:t>
      </w:r>
    </w:p>
    <w:p w:rsidR="006400D3" w:rsidRPr="00E62090" w:rsidRDefault="00042926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en-AU" w:eastAsia="hr-HR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i,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obe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mo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čiti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rajuću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struč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u k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f</w:t>
      </w:r>
      <w:r w:rsidRPr="00E62090">
        <w:rPr>
          <w:rFonts w:asciiTheme="minorHAnsi" w:eastAsia="Arial" w:hAnsiTheme="minorHAnsi" w:cstheme="minorHAnsi"/>
          <w:sz w:val="22"/>
          <w:szCs w:val="24"/>
        </w:rPr>
        <w:t>ikaciju</w:t>
      </w:r>
      <w:r w:rsidRPr="00E62090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6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odg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="006D47C1" w:rsidRPr="00E62090">
        <w:rPr>
          <w:rFonts w:asciiTheme="minorHAnsi" w:eastAsia="Arial" w:hAnsiTheme="minorHAnsi" w:cstheme="minorHAnsi"/>
          <w:sz w:val="22"/>
          <w:szCs w:val="24"/>
        </w:rPr>
        <w:t xml:space="preserve">ih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6D47C1" w:rsidRPr="00E62090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rše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="00BC265B" w:rsidRPr="00E62090">
        <w:rPr>
          <w:rFonts w:asciiTheme="minorHAnsi" w:eastAsia="Arial" w:hAnsiTheme="minorHAnsi" w:cstheme="minorHAnsi"/>
          <w:sz w:val="22"/>
          <w:szCs w:val="24"/>
        </w:rPr>
        <w:t xml:space="preserve"> o </w:t>
      </w:r>
      <w:r w:rsidR="00CE7669" w:rsidRPr="00E62090">
        <w:rPr>
          <w:rFonts w:asciiTheme="minorHAnsi" w:hAnsiTheme="minorHAnsi" w:cstheme="minorHAnsi"/>
          <w:b/>
          <w:sz w:val="22"/>
          <w:szCs w:val="24"/>
          <w:lang w:val="hr-HR" w:eastAsia="hr-HR"/>
        </w:rPr>
        <w:t xml:space="preserve">nabavi </w:t>
      </w:r>
      <w:r w:rsidR="00896800" w:rsidRPr="00E62090">
        <w:rPr>
          <w:rFonts w:asciiTheme="minorHAnsi" w:hAnsiTheme="minorHAnsi" w:cstheme="minorHAnsi"/>
          <w:b/>
          <w:sz w:val="22"/>
          <w:szCs w:val="24"/>
          <w:lang w:val="en-AU" w:eastAsia="hr-HR"/>
        </w:rPr>
        <w:t>sitnog inventara, potrošnih i rezervnih dijelova u informatici za potrebe KBC-a Sestre milosrdnice</w:t>
      </w:r>
    </w:p>
    <w:p w:rsidR="00896800" w:rsidRPr="00E62090" w:rsidRDefault="00896800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b/>
          <w:sz w:val="22"/>
          <w:szCs w:val="24"/>
          <w:lang w:val="hr-HR" w:eastAsia="hr-HR"/>
        </w:rPr>
      </w:pPr>
    </w:p>
    <w:p w:rsidR="00AD6FA3" w:rsidRPr="00E62090" w:rsidRDefault="004F4D02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28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="00042926"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t dokum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t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ac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8E3F11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ci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z w:val="22"/>
          <w:szCs w:val="24"/>
        </w:rPr>
        <w:t>lo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z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sim</w:t>
      </w:r>
      <w:r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>jn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rać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se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sim 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slu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č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ju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š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jele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e i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odu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ja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d</w:t>
      </w:r>
      <w:proofErr w:type="gramEnd"/>
      <w:r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ude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6478E6" w:rsidRPr="00E62090" w:rsidRDefault="006478E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E62090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29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bne</w:t>
      </w:r>
      <w:r w:rsidR="00042926"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odr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</w:rPr>
        <w:t>dbe</w:t>
      </w:r>
    </w:p>
    <w:p w:rsidR="006C5FDA" w:rsidRPr="00E62090" w:rsidRDefault="005E016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sz w:val="22"/>
          <w:szCs w:val="24"/>
        </w:rPr>
        <w:t xml:space="preserve">Na </w:t>
      </w:r>
      <w:proofErr w:type="gramStart"/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j 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upa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k</w:t>
      </w:r>
      <w:proofErr w:type="gramEnd"/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  se</w:t>
      </w:r>
      <w:r w:rsidR="00042926" w:rsidRPr="00E62090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n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  <w:u w:val="single"/>
        </w:rPr>
        <w:t xml:space="preserve">e 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 xml:space="preserve"> p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  <w:u w:val="single"/>
        </w:rPr>
        <w:t>r</w:t>
      </w:r>
      <w:r w:rsidR="00042926" w:rsidRPr="00E62090">
        <w:rPr>
          <w:rFonts w:asciiTheme="minorHAnsi" w:eastAsia="Arial" w:hAnsiTheme="minorHAnsi" w:cstheme="minorHAnsi"/>
          <w:b/>
          <w:spacing w:val="-1"/>
          <w:sz w:val="22"/>
          <w:szCs w:val="24"/>
          <w:u w:val="single"/>
        </w:rPr>
        <w:t>i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m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  <w:u w:val="single"/>
        </w:rPr>
        <w:t>je</w:t>
      </w:r>
      <w:r w:rsidR="00042926" w:rsidRPr="00E62090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n</w:t>
      </w:r>
      <w:r w:rsidR="00042926" w:rsidRPr="00E62090">
        <w:rPr>
          <w:rFonts w:asciiTheme="minorHAnsi" w:eastAsia="Arial" w:hAnsiTheme="minorHAnsi" w:cstheme="minorHAnsi"/>
          <w:b/>
          <w:sz w:val="22"/>
          <w:szCs w:val="24"/>
          <w:u w:val="single"/>
        </w:rPr>
        <w:t>juju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re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1C4FA6" w:rsidRPr="00E62090">
        <w:rPr>
          <w:rFonts w:asciiTheme="minorHAnsi" w:eastAsia="Arial" w:hAnsiTheme="minorHAnsi" w:cstheme="minorHAnsi"/>
          <w:sz w:val="22"/>
          <w:szCs w:val="24"/>
        </w:rPr>
        <w:t>ZJN 2016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 i </w:t>
      </w:r>
      <w:r w:rsidR="00042926" w:rsidRPr="00E62090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Naručit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adr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ra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ištiti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="00042926"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j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m</w:t>
      </w:r>
      <w:r w:rsidR="00042926" w:rsidRPr="00E62090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tr</w:t>
      </w:r>
      <w:r w:rsidR="00042926" w:rsidRPr="00E62090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="00042926"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tk</w:t>
      </w:r>
      <w:r w:rsidR="00042926" w:rsidRPr="00E62090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E62090">
        <w:rPr>
          <w:rFonts w:asciiTheme="minorHAnsi" w:eastAsia="Arial" w:hAnsiTheme="minorHAnsi" w:cstheme="minorHAnsi"/>
          <w:sz w:val="22"/>
          <w:szCs w:val="24"/>
        </w:rPr>
        <w:t>,</w:t>
      </w:r>
    </w:p>
    <w:p w:rsidR="00AD6FA3" w:rsidRPr="00E62090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proofErr w:type="gramStart"/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proofErr w:type="gramEnd"/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rati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iti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udu</w:t>
      </w:r>
      <w:r w:rsidRPr="00E62090">
        <w:rPr>
          <w:rFonts w:asciiTheme="minorHAnsi" w:eastAsia="Arial" w:hAnsiTheme="minorHAnsi" w:cstheme="minorHAnsi"/>
          <w:sz w:val="22"/>
          <w:szCs w:val="24"/>
        </w:rPr>
        <w:t>, 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E62090">
        <w:rPr>
          <w:rFonts w:asciiTheme="minorHAnsi" w:eastAsia="Arial" w:hAnsiTheme="minorHAnsi" w:cstheme="minorHAnsi"/>
          <w:sz w:val="22"/>
          <w:szCs w:val="24"/>
        </w:rPr>
        <w:t>z ikakvih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nad</w:t>
      </w:r>
      <w:r w:rsidRPr="00E62090">
        <w:rPr>
          <w:rFonts w:asciiTheme="minorHAnsi" w:eastAsia="Arial" w:hAnsiTheme="minorHAnsi" w:cstheme="minorHAnsi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z w:val="22"/>
          <w:szCs w:val="24"/>
        </w:rPr>
        <w:t>je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sz w:val="22"/>
          <w:szCs w:val="24"/>
        </w:rPr>
        <w:t>rste</w:t>
      </w:r>
      <w:r w:rsidRPr="00E62090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sz w:val="22"/>
          <w:szCs w:val="24"/>
        </w:rPr>
        <w:t xml:space="preserve">rema 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E62090">
        <w:rPr>
          <w:rFonts w:asciiTheme="minorHAnsi" w:eastAsia="Arial" w:hAnsiTheme="minorHAnsi" w:cstheme="minorHAnsi"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sz w:val="22"/>
          <w:szCs w:val="24"/>
        </w:rPr>
        <w:t>lji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E62090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E62090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E62090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E62090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E62090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E62090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E62090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E62090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E62090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E62090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E62090" w:rsidRDefault="00AD6FA3" w:rsidP="00C05A55">
      <w:pPr>
        <w:tabs>
          <w:tab w:val="left" w:pos="284"/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b/>
          <w:sz w:val="22"/>
          <w:szCs w:val="24"/>
        </w:rPr>
      </w:pPr>
    </w:p>
    <w:p w:rsidR="00AD6FA3" w:rsidRPr="00E62090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E62090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E62090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E62090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E62090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E62090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E62090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E62090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E62090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E62090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D31F58" w:rsidRPr="00E62090" w:rsidRDefault="00D31F58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E62090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E62090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E62090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E62090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E62090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E62090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  <w:r w:rsidRPr="00E62090">
        <w:rPr>
          <w:rFonts w:asciiTheme="minorHAnsi" w:hAnsiTheme="minorHAnsi" w:cstheme="minorHAnsi"/>
          <w:noProof/>
          <w:sz w:val="18"/>
          <w:lang w:val="hr-HR" w:eastAsia="hr-H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12B9EDB" wp14:editId="317A3AC2">
                <wp:simplePos x="0" y="0"/>
                <wp:positionH relativeFrom="margin">
                  <wp:align>left</wp:align>
                </wp:positionH>
                <wp:positionV relativeFrom="paragraph">
                  <wp:posOffset>15295</wp:posOffset>
                </wp:positionV>
                <wp:extent cx="6265435" cy="2994660"/>
                <wp:effectExtent l="0" t="0" r="2540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43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70D0B89" id="Group 68" o:spid="_x0000_s1026" style="position:absolute;margin-left:0;margin-top:1.2pt;width:493.35pt;height:235.8pt;z-index:-251661824;mso-position-horizontal:left;mso-position-horizontal-relative:margin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cE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">
                <v:group id="Group 69" o:spid="_x0000_s1027" style="position:absolute;left:1316;top:-1347;width:101;height:4968" coordorigin="1316,-1347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6" o:spid="_x0000_s1028" style="position:absolute;left:1316;top:-1347;width:101;height:4968;visibility:visible;mso-wrap-style:square;v-text-anchor:top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115" o:spid="_x0000_s1030" style="position:absolute;left:10622;top:-1347;width:103;height:4968;visibility:visible;mso-wrap-style:square;v-text-anchor:top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114" o:spid="_x0000_s1032" style="position:absolute;left:1416;top:-134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113" o:spid="_x0000_s1034" style="position:absolute;left:1416;top:-107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Freeform 112" o:spid="_x0000_s1036" style="position:absolute;left:1416;top:-79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shape id="Freeform 111" o:spid="_x0000_s1038" style="position:absolute;left:1416;top:-51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shape id="Freeform 110" o:spid="_x0000_s1040" style="position:absolute;left:1416;top:-24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uE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6+WL/AC9vgMAAP//AwBQSwECLQAUAAYACAAAACEA2+H2y+4AAACFAQAAEwAAAAAAAAAAAAAAAAAA&#10;AAAAW0NvbnRlbnRfVHlwZXNdLnhtbFBLAQItABQABgAIAAAAIQBa9CxbvwAAABUBAAALAAAAAAAA&#10;AAAAAAAAAB8BAABfcmVscy8ucmVsc1BLAQItABQABgAIAAAAIQBSIkuEvwAAANsAAAAPAAAAAAAA&#10;AAAAAAAAAAcCAABkcnMvZG93bnJldi54bWxQSwUGAAAAAAMAAwC3AAAA8wI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<v:shape id="Freeform 109" o:spid="_x0000_s1042" style="position:absolute;left:1416;top:3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  <v:shape id="Freeform 108" o:spid="_x0000_s1044" style="position:absolute;left:1416;top:30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    <v:shape id="Freeform 107" o:spid="_x0000_s1046" style="position:absolute;left:1416;top:58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        <v:shape id="Freeform 106" o:spid="_x0000_s1048" style="position:absolute;left:1416;top:86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eC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Y+WL/AC9vgMAAP//AwBQSwECLQAUAAYACAAAACEA2+H2y+4AAACFAQAAEwAAAAAAAAAAAAAAAAAA&#10;AAAAW0NvbnRlbnRfVHlwZXNdLnhtbFBLAQItABQABgAIAAAAIQBa9CxbvwAAABUBAAALAAAAAAAA&#10;AAAAAAAAAB8BAABfcmVscy8ucmVsc1BLAQItABQABgAIAAAAIQCsVEeCvwAAANsAAAAPAAAAAAAA&#10;AAAAAAAAAAcCAABkcnMvZG93bnJldi54bWxQSwUGAAAAAAMAAwC3AAAA8wI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<v:shape id="Freeform 105" o:spid="_x0000_s1050" style="position:absolute;left:1416;top:113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YM0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P48oxMoNdPAAAA//8DAFBLAQItABQABgAIAAAAIQDb4fbL7gAAAIUBAAATAAAAAAAAAAAAAAAA&#10;AAAAAABbQ29udGVudF9UeXBlc10ueG1sUEsBAi0AFAAGAAgAAAAhAFr0LFu/AAAAFQEAAAsAAAAA&#10;AAAAAAAAAAAAHwEAAF9yZWxzLy5yZWxzUEsBAi0AFAAGAAgAAAAhAH/9gzTBAAAA3AAAAA8AAAAA&#10;AAAAAAAAAAAABwIAAGRycy9kb3ducmV2LnhtbFBLBQYAAAAAAwADALcAAAD1Ag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<v:shape id="Freeform 104" o:spid="_x0000_s1052" style="position:absolute;left:1416;top:141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<v:shape id="Freeform 103" o:spid="_x0000_s1054" style="position:absolute;left:1416;top:169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8y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O08oxMoNdPAAAA//8DAFBLAQItABQABgAIAAAAIQDb4fbL7gAAAIUBAAATAAAAAAAAAAAAAAAA&#10;AAAAAABbQ29udGVudF9UeXBlc10ueG1sUEsBAi0AFAAGAAgAAAAhAFr0LFu/AAAAFQEAAAsAAAAA&#10;AAAAAAAAAAAAHwEAAF9yZWxzLy5yZWxzUEsBAi0AFAAGAAgAAAAhAIGLjzLBAAAA3AAAAA8AAAAA&#10;AAAAAAAAAAAABwIAAGRycy9kb3ducmV2LnhtbFBLBQYAAAAAAwADALcAAAD1Ag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AD6FA3" w:rsidRPr="00E62090" w:rsidRDefault="00AD6FA3" w:rsidP="00C05A55">
      <w:pPr>
        <w:tabs>
          <w:tab w:val="left" w:pos="9639"/>
        </w:tabs>
        <w:spacing w:before="8" w:line="276" w:lineRule="auto"/>
        <w:ind w:left="284" w:right="77"/>
        <w:rPr>
          <w:rFonts w:asciiTheme="minorHAnsi" w:hAnsiTheme="minorHAnsi" w:cstheme="minorHAnsi"/>
          <w:sz w:val="22"/>
          <w:szCs w:val="24"/>
        </w:rPr>
      </w:pPr>
    </w:p>
    <w:p w:rsidR="00AD6FA3" w:rsidRPr="00E62090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position w:val="-1"/>
          <w:sz w:val="22"/>
          <w:szCs w:val="24"/>
        </w:rPr>
        <w:t>OB</w:t>
      </w:r>
      <w:r w:rsidRPr="00E62090">
        <w:rPr>
          <w:rFonts w:asciiTheme="minorHAnsi" w:eastAsia="Arial" w:hAnsiTheme="minorHAnsi" w:cstheme="minorHAnsi"/>
          <w:b/>
          <w:spacing w:val="2"/>
          <w:position w:val="-1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-5"/>
          <w:position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position w:val="-1"/>
          <w:sz w:val="22"/>
          <w:szCs w:val="24"/>
        </w:rPr>
        <w:t>SCI</w:t>
      </w:r>
    </w:p>
    <w:p w:rsidR="00AD6FA3" w:rsidRPr="00E62090" w:rsidRDefault="00AD6FA3" w:rsidP="00C05A55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</w:rPr>
      </w:pPr>
    </w:p>
    <w:p w:rsidR="00780CD0" w:rsidRPr="00E62090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3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z w:val="22"/>
          <w:szCs w:val="24"/>
        </w:rPr>
        <w:t>OB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SCI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SU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VNI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DIO</w:t>
      </w:r>
      <w:r w:rsidRPr="00E62090">
        <w:rPr>
          <w:rFonts w:asciiTheme="minorHAnsi" w:eastAsia="Arial" w:hAnsiTheme="minorHAnsi" w:cstheme="minorHAnsi"/>
          <w:b/>
          <w:spacing w:val="9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POZI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A 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 DOS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VU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PONU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 O</w:t>
      </w:r>
      <w:r w:rsidRPr="00E62090">
        <w:rPr>
          <w:rFonts w:asciiTheme="minorHAnsi" w:eastAsia="Arial" w:hAnsiTheme="minorHAnsi" w:cstheme="minorHAnsi"/>
          <w:b/>
          <w:spacing w:val="6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J </w:t>
      </w:r>
      <w:proofErr w:type="gramStart"/>
      <w:r w:rsidRPr="00E62090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K  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AVE</w:t>
      </w:r>
      <w:proofErr w:type="gramEnd"/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NJ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HOV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OBLIK  PROPI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N 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OD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NE 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Č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IT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 KO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 NEĆE S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DR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TI SVE T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ENE PO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KE, ODNOSNO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PONU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KO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 NISU</w:t>
      </w:r>
      <w:r w:rsidRPr="00E62090">
        <w:rPr>
          <w:rFonts w:asciiTheme="minorHAnsi" w:eastAsia="Arial" w:hAnsiTheme="minorHAnsi" w:cstheme="minorHAnsi"/>
          <w:b/>
          <w:spacing w:val="7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ENE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ILI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SU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NEISP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VNO PO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ENE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VE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O</w:t>
      </w:r>
      <w:r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NOSNO NEKE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KE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ŽENIH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>C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,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NOSNO PONU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KO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E 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pacing w:val="-4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D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Ž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DJ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LOMIČ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ENE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OB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CE,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ĆE SE NE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VLJI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O 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NJ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VIM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TE ĆE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T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KVE PON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DE BITI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L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Č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ENE IZ PO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K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780CD0"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E</w:t>
      </w:r>
      <w:r w:rsidR="00780CD0"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.</w:t>
      </w:r>
    </w:p>
    <w:p w:rsidR="00AD6FA3" w:rsidRPr="00E62090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sz w:val="22"/>
          <w:szCs w:val="24"/>
        </w:rPr>
        <w:sectPr w:rsidR="00AD6FA3" w:rsidRPr="00E62090">
          <w:pgSz w:w="12240" w:h="15840"/>
          <w:pgMar w:top="620" w:right="1400" w:bottom="280" w:left="1200" w:header="0" w:footer="801" w:gutter="0"/>
          <w:cols w:space="720"/>
        </w:sectPr>
      </w:pPr>
    </w:p>
    <w:p w:rsidR="00BA564C" w:rsidRPr="00E62090" w:rsidRDefault="002E7876" w:rsidP="00C05A55">
      <w:pPr>
        <w:tabs>
          <w:tab w:val="left" w:pos="9639"/>
        </w:tabs>
        <w:spacing w:before="70" w:line="276" w:lineRule="auto"/>
        <w:ind w:left="284" w:right="77"/>
        <w:jc w:val="right"/>
        <w:rPr>
          <w:rFonts w:asciiTheme="minorHAnsi" w:eastAsia="Arial" w:hAnsiTheme="minorHAnsi" w:cstheme="minorHAnsi"/>
          <w:bCs/>
          <w:spacing w:val="-1"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Cs/>
          <w:spacing w:val="-1"/>
          <w:sz w:val="22"/>
          <w:szCs w:val="24"/>
          <w:lang w:val="hr-HR"/>
        </w:rPr>
        <w:lastRenderedPageBreak/>
        <w:t>Ob</w:t>
      </w:r>
      <w:r w:rsidR="00BA564C" w:rsidRPr="00E62090">
        <w:rPr>
          <w:rFonts w:asciiTheme="minorHAnsi" w:eastAsia="Arial" w:hAnsiTheme="minorHAnsi" w:cstheme="minorHAnsi"/>
          <w:bCs/>
          <w:spacing w:val="-1"/>
          <w:sz w:val="22"/>
          <w:szCs w:val="24"/>
          <w:lang w:val="hr-HR"/>
        </w:rPr>
        <w:t>razac 1.</w:t>
      </w: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/>
          <w:bCs/>
          <w:spacing w:val="-1"/>
          <w:sz w:val="22"/>
          <w:szCs w:val="24"/>
          <w:lang w:val="hr-HR"/>
        </w:rPr>
      </w:pPr>
      <w:r w:rsidRPr="00E62090">
        <w:rPr>
          <w:rFonts w:asciiTheme="minorHAnsi" w:eastAsia="Arial" w:hAnsiTheme="minorHAnsi" w:cstheme="minorHAnsi"/>
          <w:b/>
          <w:bCs/>
          <w:spacing w:val="-1"/>
          <w:sz w:val="22"/>
          <w:szCs w:val="24"/>
          <w:lang w:val="hr-HR"/>
        </w:rPr>
        <w:t>OBRAZAC PONUDE</w:t>
      </w:r>
    </w:p>
    <w:p w:rsidR="00733C30" w:rsidRPr="00E62090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/>
          <w:bCs/>
          <w:spacing w:val="-1"/>
          <w:sz w:val="22"/>
          <w:szCs w:val="24"/>
          <w:lang w:val="hr-HR"/>
        </w:rPr>
      </w:pPr>
    </w:p>
    <w:p w:rsidR="00733C30" w:rsidRPr="00E62090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/>
          <w:bCs/>
          <w:spacing w:val="-1"/>
          <w:sz w:val="22"/>
          <w:szCs w:val="24"/>
          <w:lang w:val="hr-HR"/>
        </w:rPr>
      </w:pP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E62090">
        <w:rPr>
          <w:rFonts w:asciiTheme="minorHAnsi" w:eastAsia="Arial" w:hAnsiTheme="minorHAnsi" w:cstheme="minorHAnsi"/>
          <w:b/>
          <w:bCs/>
          <w:spacing w:val="-1"/>
          <w:sz w:val="18"/>
          <w:lang w:val="hr-HR"/>
        </w:rPr>
        <w:t>Ponuditelj</w:t>
      </w:r>
      <w:r w:rsidR="00A67C45" w:rsidRPr="00E62090">
        <w:rPr>
          <w:rFonts w:asciiTheme="minorHAnsi" w:eastAsia="Arial" w:hAnsiTheme="minorHAnsi" w:cstheme="minorHAnsi"/>
          <w:b/>
          <w:bCs/>
          <w:spacing w:val="-1"/>
          <w:sz w:val="18"/>
          <w:lang w:val="hr-HR"/>
        </w:rPr>
        <w:t xml:space="preserve"> </w:t>
      </w:r>
      <w:r w:rsidRPr="00E62090">
        <w:rPr>
          <w:rFonts w:asciiTheme="minorHAnsi" w:eastAsia="Arial" w:hAnsiTheme="minorHAnsi" w:cstheme="minorHAnsi"/>
          <w:b/>
          <w:bCs/>
          <w:spacing w:val="-1"/>
          <w:sz w:val="18"/>
          <w:lang w:val="hr-HR"/>
        </w:rPr>
        <w:t>________________________________________________________________</w:t>
      </w:r>
    </w:p>
    <w:p w:rsidR="008532EA" w:rsidRPr="00E62090" w:rsidRDefault="008532EA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Adresa sjedišta:_______________________________</w:t>
      </w:r>
      <w:r w:rsidR="00A67C45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</w:t>
      </w: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Telefon:</w:t>
      </w:r>
      <w:r w:rsidR="00A67C45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</w:t>
      </w:r>
      <w:r w:rsidR="00A67C45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___________</w:t>
      </w: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Telefax:</w:t>
      </w:r>
      <w:r w:rsidR="00A67C45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</w:t>
      </w:r>
      <w:r w:rsidR="00A67C45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___________</w:t>
      </w: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E-mail:</w:t>
      </w:r>
      <w:r w:rsidR="00A67C45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_________________________________________</w:t>
      </w: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Internetska adresa:</w:t>
      </w:r>
      <w:r w:rsidR="008532EA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</w:t>
      </w:r>
      <w:r w:rsidR="00B82DC9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____</w:t>
      </w: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Matični broj:</w:t>
      </w:r>
      <w:r w:rsidR="008532EA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</w:t>
      </w: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__________________________________________</w:t>
      </w: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OIB:</w:t>
      </w:r>
      <w:r w:rsidR="008532EA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 </w:t>
      </w:r>
      <w:r w:rsidR="000C0DDC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____________________________________________</w:t>
      </w: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Žiro račun</w:t>
      </w:r>
      <w:r w:rsidR="008532EA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</w:t>
      </w:r>
      <w:r w:rsidR="000C0DDC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</w:t>
      </w: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82DC9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Odgovorna osoba/e:</w:t>
      </w:r>
      <w:r w:rsidR="00B82DC9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______________________________</w:t>
      </w:r>
    </w:p>
    <w:p w:rsidR="00733C30" w:rsidRPr="00E62090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E62090" w:rsidRDefault="00B82DC9" w:rsidP="00C05A55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  </w:t>
      </w:r>
      <w:r w:rsidR="00BA564C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Osoba za kontakt:</w:t>
      </w:r>
      <w:r w:rsidR="000C0DDC"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____________</w:t>
      </w: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</w:t>
      </w: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tbl>
      <w:tblPr>
        <w:tblpPr w:leftFromText="180" w:rightFromText="180" w:vertAnchor="text" w:horzAnchor="margin" w:tblpY="189"/>
        <w:tblW w:w="10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8823"/>
        <w:gridCol w:w="32"/>
      </w:tblGrid>
      <w:tr w:rsidR="00695F19" w:rsidRPr="00E62090" w:rsidTr="00695F19">
        <w:trPr>
          <w:trHeight w:val="431"/>
        </w:trPr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5F19" w:rsidRPr="00E62090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4FB2" w:rsidRPr="00E62090" w:rsidRDefault="001D4FB2" w:rsidP="00C05A55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Theme="minorHAnsi" w:hAnsiTheme="minorHAnsi" w:cstheme="minorHAnsi"/>
                <w:b/>
                <w:sz w:val="18"/>
                <w:lang w:val="hr-HR" w:eastAsia="hr-HR"/>
              </w:rPr>
            </w:pPr>
          </w:p>
          <w:p w:rsidR="00695F19" w:rsidRPr="00E62090" w:rsidRDefault="00896800" w:rsidP="00C05A55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Theme="minorHAnsi" w:hAnsiTheme="minorHAnsi" w:cstheme="minorHAnsi"/>
                <w:b/>
                <w:sz w:val="22"/>
                <w:szCs w:val="24"/>
                <w:lang w:val="hr-HR" w:eastAsia="hr-HR"/>
              </w:rPr>
            </w:pPr>
            <w:r w:rsidRPr="00E62090">
              <w:rPr>
                <w:rFonts w:asciiTheme="minorHAnsi" w:hAnsiTheme="minorHAnsi" w:cstheme="minorHAnsi"/>
                <w:b/>
                <w:sz w:val="18"/>
                <w:lang w:val="en-AU" w:eastAsia="hr-HR"/>
              </w:rPr>
              <w:t>Nabava sitnog inventara, potrošnih i rezervnih dijelova u informatici za potrebe KBC-a Sestre milosrdnice</w:t>
            </w:r>
          </w:p>
        </w:tc>
        <w:tc>
          <w:tcPr>
            <w:tcW w:w="32" w:type="dxa"/>
            <w:vAlign w:val="bottom"/>
          </w:tcPr>
          <w:p w:rsidR="00695F19" w:rsidRPr="00E62090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695F19" w:rsidRPr="00E62090" w:rsidTr="00695F19">
        <w:trPr>
          <w:trHeight w:val="264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E62090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jc w:val="center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Predmet nabave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5F19" w:rsidRPr="00E62090" w:rsidRDefault="00695F19" w:rsidP="00896800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CPV oznaka: </w:t>
            </w:r>
            <w:r w:rsidR="00896800" w:rsidRPr="00E62090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34913000</w:t>
            </w:r>
          </w:p>
        </w:tc>
        <w:tc>
          <w:tcPr>
            <w:tcW w:w="32" w:type="dxa"/>
            <w:vAlign w:val="bottom"/>
          </w:tcPr>
          <w:p w:rsidR="00695F19" w:rsidRPr="00E62090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695F19" w:rsidRPr="00E62090" w:rsidTr="00695F19">
        <w:trPr>
          <w:trHeight w:val="178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E62090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5F19" w:rsidRPr="00E62090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vAlign w:val="bottom"/>
          </w:tcPr>
          <w:p w:rsidR="00695F19" w:rsidRPr="00E62090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695F19" w:rsidRPr="00E62090" w:rsidTr="001D4FB2">
        <w:trPr>
          <w:trHeight w:val="21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95F19" w:rsidRPr="00E62090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95F19" w:rsidRPr="00E62090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     </w:t>
            </w:r>
            <w:r w:rsidR="00896800" w:rsidRPr="00E62090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Evidencijski broj nabave: </w:t>
            </w:r>
            <w:r w:rsidR="00A7508B" w:rsidRPr="00E62090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12-2/2025</w:t>
            </w:r>
          </w:p>
          <w:p w:rsidR="001D4FB2" w:rsidRPr="00E62090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695F19" w:rsidRPr="00E62090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733C30" w:rsidRPr="00E62090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733C30" w:rsidRPr="00E62090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E62090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E62090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C05A55" w:rsidRPr="00E62090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C05A55" w:rsidRPr="00E62090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AB68BA" w:rsidRPr="00E62090" w:rsidRDefault="00AB68BA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C05A55" w:rsidRPr="00E62090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E62090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E62090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E62090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Theme="minorHAnsi" w:eastAsia="Arial" w:hAnsiTheme="minorHAnsi" w:cstheme="minorHAnsi"/>
          <w:spacing w:val="-1"/>
          <w:lang w:val="hr-HR"/>
        </w:rPr>
      </w:pPr>
      <w:r w:rsidRPr="00E62090">
        <w:rPr>
          <w:rFonts w:asciiTheme="minorHAnsi" w:eastAsia="Arial" w:hAnsiTheme="minorHAnsi" w:cstheme="minorHAnsi"/>
          <w:b/>
          <w:bCs/>
          <w:spacing w:val="-1"/>
          <w:lang w:val="hr-HR"/>
        </w:rPr>
        <w:t>P O N U D A</w:t>
      </w:r>
    </w:p>
    <w:p w:rsidR="00A63738" w:rsidRPr="00E62090" w:rsidRDefault="00A63738" w:rsidP="00C05A55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  <w:r w:rsidRPr="00E62090">
        <w:rPr>
          <w:rFonts w:asciiTheme="minorHAnsi" w:eastAsia="Arial" w:hAnsiTheme="minorHAnsi" w:cstheme="minorHAnsi"/>
          <w:b/>
          <w:bCs/>
          <w:spacing w:val="-1"/>
          <w:lang w:val="hr-HR"/>
        </w:rPr>
        <w:t>Z</w:t>
      </w:r>
      <w:r w:rsidR="00BA564C" w:rsidRPr="00E62090">
        <w:rPr>
          <w:rFonts w:asciiTheme="minorHAnsi" w:eastAsia="Arial" w:hAnsiTheme="minorHAnsi" w:cstheme="minorHAnsi"/>
          <w:b/>
          <w:bCs/>
          <w:spacing w:val="-1"/>
          <w:lang w:val="hr-HR"/>
        </w:rPr>
        <w:t>a</w:t>
      </w:r>
      <w:r w:rsidR="00695F19" w:rsidRPr="00E62090">
        <w:rPr>
          <w:rFonts w:asciiTheme="minorHAnsi" w:eastAsia="Arial" w:hAnsiTheme="minorHAnsi" w:cstheme="minorHAnsi"/>
          <w:b/>
          <w:bCs/>
          <w:spacing w:val="-1"/>
          <w:lang w:val="hr-HR"/>
        </w:rPr>
        <w:t xml:space="preserve"> </w:t>
      </w:r>
      <w:r w:rsidR="008652B2" w:rsidRPr="00E62090">
        <w:rPr>
          <w:rFonts w:asciiTheme="minorHAnsi" w:eastAsia="Arial" w:hAnsiTheme="minorHAnsi" w:cstheme="minorHAnsi"/>
          <w:b/>
          <w:bCs/>
          <w:spacing w:val="-1"/>
          <w:lang w:val="hr-HR"/>
        </w:rPr>
        <w:t xml:space="preserve">predmet: </w:t>
      </w:r>
      <w:r w:rsidR="00896800" w:rsidRPr="00E62090">
        <w:rPr>
          <w:rFonts w:asciiTheme="minorHAnsi" w:eastAsia="Arial" w:hAnsiTheme="minorHAnsi" w:cstheme="minorHAnsi"/>
          <w:b/>
          <w:bCs/>
          <w:spacing w:val="-1"/>
          <w:lang w:val="en-AU"/>
        </w:rPr>
        <w:t>Nabava sitnog inventara, potrošnih i rezervnih dijelova u informatici za potrebe KBC-a Sestre milosrdnice</w:t>
      </w: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1C43D9" w:rsidRPr="00E62090" w:rsidRDefault="00FC2AE1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spacing w:val="-1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lang w:val="hr-HR"/>
        </w:rPr>
        <w:t xml:space="preserve">Proučili smo </w:t>
      </w:r>
      <w:r w:rsidR="009227BD" w:rsidRPr="00E62090">
        <w:rPr>
          <w:rFonts w:asciiTheme="minorHAnsi" w:eastAsia="Arial" w:hAnsiTheme="minorHAnsi" w:cstheme="minorHAnsi"/>
          <w:spacing w:val="-1"/>
          <w:lang w:val="hr-HR"/>
        </w:rPr>
        <w:t xml:space="preserve">Poziv na dostavu ponuda </w:t>
      </w:r>
      <w:r w:rsidR="00BA564C" w:rsidRPr="00E62090">
        <w:rPr>
          <w:rFonts w:asciiTheme="minorHAnsi" w:eastAsia="Arial" w:hAnsiTheme="minorHAnsi" w:cstheme="minorHAnsi"/>
          <w:spacing w:val="-1"/>
          <w:lang w:val="hr-HR"/>
        </w:rPr>
        <w:t xml:space="preserve">te sve dokumente i podatke koje nam je Naručitelj stavio na raspolaganje, detaljno smo upoznati s predmetom nabave i s uvjetima za njeno provođenje te nudimo </w:t>
      </w:r>
      <w:r w:rsidR="009227BD" w:rsidRPr="00E62090">
        <w:rPr>
          <w:rFonts w:asciiTheme="minorHAnsi" w:eastAsia="Arial" w:hAnsiTheme="minorHAnsi" w:cstheme="minorHAnsi"/>
          <w:spacing w:val="-1"/>
          <w:lang w:val="hr-HR"/>
        </w:rPr>
        <w:t xml:space="preserve">sukladno Pozivu na dostavu ponuda </w:t>
      </w:r>
      <w:r w:rsidR="00BA564C" w:rsidRPr="00E62090">
        <w:rPr>
          <w:rFonts w:asciiTheme="minorHAnsi" w:eastAsia="Arial" w:hAnsiTheme="minorHAnsi" w:cstheme="minorHAnsi"/>
          <w:spacing w:val="-1"/>
          <w:lang w:val="hr-HR"/>
        </w:rPr>
        <w:t xml:space="preserve">za cijenu navedenu kako slijedi: </w:t>
      </w:r>
    </w:p>
    <w:p w:rsidR="0041339A" w:rsidRPr="00E62090" w:rsidRDefault="0041339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41339A" w:rsidRPr="00E62090" w:rsidRDefault="0041339A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tbl>
      <w:tblPr>
        <w:tblW w:w="1018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19"/>
        <w:gridCol w:w="2354"/>
        <w:gridCol w:w="4166"/>
      </w:tblGrid>
      <w:tr w:rsidR="00BA564C" w:rsidRPr="00E62090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R.br.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Iznos brojevima</w:t>
            </w:r>
          </w:p>
        </w:tc>
        <w:tc>
          <w:tcPr>
            <w:tcW w:w="4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Iznos slovima</w:t>
            </w:r>
          </w:p>
        </w:tc>
      </w:tr>
      <w:tr w:rsidR="00BA564C" w:rsidRPr="00E62090" w:rsidTr="00EE5906">
        <w:trPr>
          <w:trHeight w:val="24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E62090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1.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CIJENA PONUDE bez PDV-a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E62090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E62090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(iskazana u </w:t>
            </w:r>
            <w:r w:rsidR="006400D3"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E62090" w:rsidTr="00EE5906">
        <w:trPr>
          <w:trHeight w:val="254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POREZ NA DODANU VRIJEDNOST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E62090" w:rsidTr="00EE5906">
        <w:trPr>
          <w:trHeight w:val="25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E62090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 u </w:t>
            </w:r>
            <w:r w:rsidR="006400D3"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E62090" w:rsidTr="00EE5906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UKUPNA CIJENA PONUDE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E62090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S PDV-om</w:t>
            </w:r>
          </w:p>
        </w:tc>
        <w:tc>
          <w:tcPr>
            <w:tcW w:w="235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E62090" w:rsidTr="00EE5906">
        <w:trPr>
          <w:trHeight w:val="8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E62090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(iskazana u </w:t>
            </w:r>
            <w:r w:rsidR="006400D3"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E62090">
        <w:rPr>
          <w:rFonts w:asciiTheme="minorHAnsi" w:eastAsia="Arial" w:hAnsiTheme="minorHAnsi" w:cstheme="minorHAnsi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929694" wp14:editId="48A789E0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5878E5" id="Pravokutnik 75" o:spid="_x0000_s1026" style="position:absolute;margin-left:496.7pt;margin-top:-84.35pt;width: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E62090">
        <w:rPr>
          <w:rFonts w:asciiTheme="minorHAnsi" w:eastAsia="Arial" w:hAnsiTheme="minorHAnsi" w:cstheme="minorHAnsi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61359B" wp14:editId="52527657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DAB630" id="Pravokutnik 53" o:spid="_x0000_s1026" style="position:absolute;margin-left:496.7pt;margin-top:-.45pt;width:1pt;height: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lang w:val="hr-HR"/>
        </w:rPr>
        <w:t>u skladu s troškovnikom koji se nalazi u prilogu i čini sastavni dio ponude.</w:t>
      </w:r>
    </w:p>
    <w:p w:rsidR="00A67C45" w:rsidRPr="00E62090" w:rsidRDefault="00BA564C" w:rsidP="00896800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lang w:val="hr-HR"/>
        </w:rPr>
        <w:t xml:space="preserve">Suglasni smo da </w:t>
      </w:r>
      <w:r w:rsidR="009D687B" w:rsidRPr="00E62090">
        <w:rPr>
          <w:rFonts w:asciiTheme="minorHAnsi" w:eastAsia="Arial" w:hAnsiTheme="minorHAnsi" w:cstheme="minorHAnsi"/>
          <w:spacing w:val="-1"/>
          <w:lang w:val="hr-HR"/>
        </w:rPr>
        <w:t xml:space="preserve">je </w:t>
      </w:r>
      <w:r w:rsidR="009F02A8" w:rsidRPr="00E62090">
        <w:rPr>
          <w:rFonts w:asciiTheme="minorHAnsi" w:eastAsia="Arial" w:hAnsiTheme="minorHAnsi" w:cstheme="minorHAnsi"/>
          <w:spacing w:val="-1"/>
          <w:lang w:val="hr-HR"/>
        </w:rPr>
        <w:t>rok isporuke</w:t>
      </w:r>
      <w:r w:rsidR="004B72CC" w:rsidRPr="00E62090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896800" w:rsidRPr="00E62090">
        <w:rPr>
          <w:rFonts w:asciiTheme="minorHAnsi" w:eastAsia="Arial" w:hAnsiTheme="minorHAnsi" w:cstheme="minorHAnsi"/>
          <w:b/>
          <w:spacing w:val="-1"/>
          <w:lang w:val="en-AU"/>
        </w:rPr>
        <w:t xml:space="preserve">Nabava sitnog inventara, potrošnih i rezervnih dijelova u informatici za potrebe KBC-a Sestre milosrdnice </w:t>
      </w:r>
      <w:r w:rsidR="007A6585" w:rsidRPr="00E62090">
        <w:rPr>
          <w:rFonts w:asciiTheme="minorHAnsi" w:eastAsia="Arial" w:hAnsiTheme="minorHAnsi" w:cstheme="minorHAnsi"/>
          <w:spacing w:val="-1"/>
          <w:lang w:val="hr-HR"/>
        </w:rPr>
        <w:t>koj</w:t>
      </w:r>
      <w:r w:rsidR="00FC7BAB" w:rsidRPr="00E62090">
        <w:rPr>
          <w:rFonts w:asciiTheme="minorHAnsi" w:eastAsia="Arial" w:hAnsiTheme="minorHAnsi" w:cstheme="minorHAnsi"/>
          <w:spacing w:val="-1"/>
          <w:lang w:val="hr-HR"/>
        </w:rPr>
        <w:t>a</w:t>
      </w:r>
      <w:r w:rsidR="004B72CC" w:rsidRPr="00E62090">
        <w:rPr>
          <w:rFonts w:asciiTheme="minorHAnsi" w:eastAsia="Arial" w:hAnsiTheme="minorHAnsi" w:cstheme="minorHAnsi"/>
          <w:spacing w:val="-1"/>
          <w:lang w:val="hr-HR"/>
        </w:rPr>
        <w:t xml:space="preserve"> je</w:t>
      </w:r>
      <w:r w:rsidR="007A6585" w:rsidRPr="00E62090">
        <w:rPr>
          <w:rFonts w:asciiTheme="minorHAnsi" w:eastAsia="Arial" w:hAnsiTheme="minorHAnsi" w:cstheme="minorHAnsi"/>
          <w:spacing w:val="-1"/>
          <w:lang w:val="hr-HR"/>
        </w:rPr>
        <w:t xml:space="preserve"> predmet ovog postupka nabave isporučiti temeljem ugovora o javno</w:t>
      </w:r>
      <w:r w:rsidR="00896800" w:rsidRPr="00E62090">
        <w:rPr>
          <w:rFonts w:asciiTheme="minorHAnsi" w:eastAsia="Arial" w:hAnsiTheme="minorHAnsi" w:cstheme="minorHAnsi"/>
          <w:spacing w:val="-1"/>
          <w:lang w:val="hr-HR"/>
        </w:rPr>
        <w:t>j nabavi robe</w:t>
      </w:r>
      <w:r w:rsidR="008652B2" w:rsidRPr="00E62090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896800" w:rsidRPr="00E62090">
        <w:rPr>
          <w:rFonts w:asciiTheme="minorHAnsi" w:eastAsia="Arial" w:hAnsiTheme="minorHAnsi" w:cstheme="minorHAnsi"/>
          <w:spacing w:val="-1"/>
          <w:lang w:val="hr-HR"/>
        </w:rPr>
        <w:t>sukcesivno na mjesečnoj razini po zaprimljenoj narudžbenici od Naručitelja</w:t>
      </w:r>
    </w:p>
    <w:p w:rsidR="00B82DC9" w:rsidRPr="00E62090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lang w:val="hr-HR"/>
        </w:rPr>
        <w:t xml:space="preserve">Suglasni smo da se plaćanje vrši u roku od 60 dana od dana izdavanja računa, po izvršenim ugovornim obvezama. Suglasni smo da se plaćanje vrši u </w:t>
      </w:r>
      <w:r w:rsidR="006400D3" w:rsidRPr="00E62090">
        <w:rPr>
          <w:rFonts w:asciiTheme="minorHAnsi" w:eastAsia="Arial" w:hAnsiTheme="minorHAnsi" w:cstheme="minorHAnsi"/>
          <w:spacing w:val="-1"/>
          <w:lang w:val="hr-HR"/>
        </w:rPr>
        <w:t>eurima</w:t>
      </w:r>
      <w:r w:rsidRPr="00E62090">
        <w:rPr>
          <w:rFonts w:asciiTheme="minorHAnsi" w:eastAsia="Arial" w:hAnsiTheme="minorHAnsi" w:cstheme="minorHAnsi"/>
          <w:spacing w:val="-1"/>
          <w:lang w:val="hr-HR"/>
        </w:rPr>
        <w:t xml:space="preserve"> i da se ne odobrava plaćanje predujma.</w:t>
      </w:r>
    </w:p>
    <w:p w:rsidR="00A67C45" w:rsidRPr="00E62090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7A6585" w:rsidRPr="00E62090" w:rsidRDefault="007A6585" w:rsidP="00C05A55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lang w:val="hr-HR"/>
        </w:rPr>
        <w:t xml:space="preserve">Suglasni smo da ova Ponuda ostane pravovaljana 90 (slovima: devedeset) dana od dana otvaranja ponuda </w:t>
      </w:r>
    </w:p>
    <w:p w:rsidR="00BA564C" w:rsidRPr="00E62090" w:rsidRDefault="00BA564C" w:rsidP="00C05A55">
      <w:pPr>
        <w:tabs>
          <w:tab w:val="left" w:pos="9639"/>
        </w:tabs>
        <w:spacing w:before="70" w:line="276" w:lineRule="auto"/>
        <w:ind w:left="284" w:right="77"/>
        <w:jc w:val="both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E62090">
        <w:rPr>
          <w:rFonts w:asciiTheme="minorHAnsi" w:eastAsia="Arial" w:hAnsiTheme="minorHAnsi" w:cstheme="minorHAnsi"/>
          <w:spacing w:val="-1"/>
          <w:sz w:val="18"/>
          <w:lang w:val="hr-HR"/>
        </w:rPr>
        <w:tab/>
      </w:r>
    </w:p>
    <w:p w:rsidR="007273D2" w:rsidRPr="00E62090" w:rsidRDefault="007273D2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E62090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E62090" w:rsidTr="00BA564C">
        <w:trPr>
          <w:trHeight w:val="253"/>
        </w:trPr>
        <w:tc>
          <w:tcPr>
            <w:tcW w:w="3640" w:type="dxa"/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sz w:val="18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E62090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E62090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E62090" w:rsidTr="00BA564C">
        <w:trPr>
          <w:trHeight w:val="252"/>
        </w:trPr>
        <w:tc>
          <w:tcPr>
            <w:tcW w:w="3640" w:type="dxa"/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E62090" w:rsidTr="00BA564C">
        <w:trPr>
          <w:trHeight w:val="611"/>
        </w:trPr>
        <w:tc>
          <w:tcPr>
            <w:tcW w:w="3640" w:type="dxa"/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E62090" w:rsidTr="00BA564C">
        <w:trPr>
          <w:trHeight w:val="255"/>
        </w:trPr>
        <w:tc>
          <w:tcPr>
            <w:tcW w:w="3640" w:type="dxa"/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E62090" w:rsidTr="00BA564C">
        <w:trPr>
          <w:trHeight w:val="255"/>
        </w:trPr>
        <w:tc>
          <w:tcPr>
            <w:tcW w:w="3640" w:type="dxa"/>
            <w:vAlign w:val="bottom"/>
          </w:tcPr>
          <w:p w:rsidR="00467C38" w:rsidRPr="00E62090" w:rsidRDefault="00467C38" w:rsidP="00467C38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E62090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401EFA" w:rsidRPr="00E62090" w:rsidRDefault="00401EFA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b/>
          <w:bCs/>
          <w:spacing w:val="-1"/>
          <w:sz w:val="18"/>
          <w:lang w:val="hr-HR"/>
        </w:rPr>
      </w:pPr>
    </w:p>
    <w:p w:rsidR="00467C38" w:rsidRPr="00E62090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467C38" w:rsidRPr="00E62090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467C38" w:rsidRPr="00E62090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467C38" w:rsidRPr="00E62090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4D64D1" w:rsidRPr="00E62090" w:rsidRDefault="00042926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z w:val="16"/>
          <w:szCs w:val="18"/>
        </w:rPr>
      </w:pP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pacing w:val="-1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sz w:val="22"/>
          <w:szCs w:val="24"/>
        </w:rPr>
        <w:t>c</w:t>
      </w:r>
      <w:r w:rsidR="00ED34B3" w:rsidRPr="00E62090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2</w:t>
      </w:r>
      <w:r w:rsidRPr="00E62090">
        <w:rPr>
          <w:rFonts w:asciiTheme="minorHAnsi" w:eastAsia="Arial" w:hAnsiTheme="minorHAnsi" w:cstheme="minorHAnsi"/>
          <w:sz w:val="22"/>
          <w:szCs w:val="24"/>
        </w:rPr>
        <w:t>.</w:t>
      </w:r>
      <w:r w:rsidRPr="00E62090">
        <w:rPr>
          <w:rFonts w:asciiTheme="minorHAnsi" w:eastAsia="Arial" w:hAnsiTheme="minorHAnsi" w:cstheme="minorHAnsi"/>
          <w:sz w:val="16"/>
          <w:szCs w:val="18"/>
        </w:rPr>
        <w:t xml:space="preserve">     </w:t>
      </w:r>
    </w:p>
    <w:p w:rsidR="00A61F9E" w:rsidRPr="00E62090" w:rsidRDefault="00042926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/>
          <w:sz w:val="16"/>
          <w:szCs w:val="18"/>
        </w:rPr>
      </w:pPr>
      <w:r w:rsidRPr="00E62090">
        <w:rPr>
          <w:rFonts w:asciiTheme="minorHAnsi" w:eastAsia="Arial" w:hAnsiTheme="minorHAnsi" w:cstheme="minorHAnsi"/>
          <w:sz w:val="16"/>
          <w:szCs w:val="18"/>
        </w:rPr>
        <w:t xml:space="preserve"> </w:t>
      </w:r>
    </w:p>
    <w:p w:rsidR="004D64D1" w:rsidRPr="00E62090" w:rsidRDefault="004D64D1" w:rsidP="00C05A55">
      <w:pPr>
        <w:keepNext/>
        <w:tabs>
          <w:tab w:val="left" w:pos="9639"/>
        </w:tabs>
        <w:spacing w:line="276" w:lineRule="auto"/>
        <w:ind w:left="284" w:right="77"/>
        <w:outlineLvl w:val="2"/>
        <w:rPr>
          <w:rFonts w:asciiTheme="minorHAnsi" w:hAnsiTheme="minorHAnsi" w:cstheme="minorHAnsi"/>
          <w:b/>
          <w:szCs w:val="22"/>
          <w:lang w:val="hr-HR" w:eastAsia="hr-HR"/>
        </w:rPr>
      </w:pPr>
      <w:r w:rsidRPr="00E62090">
        <w:rPr>
          <w:rFonts w:asciiTheme="minorHAnsi" w:hAnsiTheme="minorHAnsi" w:cstheme="minorHAnsi"/>
          <w:b/>
          <w:bCs/>
          <w:szCs w:val="22"/>
          <w:lang w:val="hr-HR" w:eastAsia="hr-HR"/>
        </w:rPr>
        <w:t xml:space="preserve">Obrazac izjave ponuditelja da ne postoje osnove za isključenja </w:t>
      </w:r>
      <w:r w:rsidRPr="00E62090">
        <w:rPr>
          <w:rFonts w:asciiTheme="minorHAnsi" w:hAnsiTheme="minorHAnsi" w:cstheme="minorHAnsi"/>
          <w:b/>
          <w:szCs w:val="22"/>
          <w:lang w:val="hr-HR" w:eastAsia="hr-HR"/>
        </w:rPr>
        <w:t>iz sudjelovanja u postupku nabave  sukladno članku 265. stavku 1. točka 1. Zakona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_______________________________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b/>
          <w:sz w:val="18"/>
          <w:lang w:val="hr-HR"/>
        </w:rPr>
      </w:pPr>
      <w:r w:rsidRPr="00E62090">
        <w:rPr>
          <w:rFonts w:asciiTheme="minorHAnsi" w:hAnsiTheme="minorHAnsi" w:cstheme="minorHAnsi"/>
          <w:b/>
          <w:sz w:val="18"/>
          <w:lang w:val="hr-HR"/>
        </w:rPr>
        <w:t>(</w:t>
      </w:r>
      <w:r w:rsidRPr="00E62090">
        <w:rPr>
          <w:rFonts w:asciiTheme="minorHAnsi" w:hAnsiTheme="minorHAnsi" w:cstheme="minorHAnsi"/>
          <w:b/>
          <w:sz w:val="18"/>
          <w:lang w:val="pl-PL"/>
        </w:rPr>
        <w:t>naziv</w:t>
      </w:r>
      <w:r w:rsidRPr="00E62090">
        <w:rPr>
          <w:rFonts w:asciiTheme="minorHAnsi" w:hAnsiTheme="minorHAnsi" w:cstheme="minorHAnsi"/>
          <w:b/>
          <w:sz w:val="18"/>
          <w:lang w:val="hr-HR"/>
        </w:rPr>
        <w:t xml:space="preserve"> </w:t>
      </w:r>
      <w:r w:rsidRPr="00E62090">
        <w:rPr>
          <w:rFonts w:asciiTheme="minorHAnsi" w:hAnsiTheme="minorHAnsi" w:cstheme="minorHAnsi"/>
          <w:b/>
          <w:sz w:val="18"/>
          <w:lang w:val="pl-PL"/>
        </w:rPr>
        <w:t>ponuditelja</w:t>
      </w:r>
      <w:r w:rsidRPr="00E62090">
        <w:rPr>
          <w:rFonts w:asciiTheme="minorHAnsi" w:hAnsiTheme="minorHAnsi" w:cstheme="minorHAnsi"/>
          <w:b/>
          <w:sz w:val="18"/>
          <w:lang w:val="hr-HR"/>
        </w:rPr>
        <w:t>)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_______________________________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b/>
          <w:sz w:val="18"/>
          <w:lang w:val="hr-HR"/>
        </w:rPr>
      </w:pPr>
      <w:r w:rsidRPr="00E62090">
        <w:rPr>
          <w:rFonts w:asciiTheme="minorHAnsi" w:hAnsiTheme="minorHAnsi" w:cstheme="minorHAnsi"/>
          <w:b/>
          <w:sz w:val="18"/>
          <w:lang w:val="hr-HR"/>
        </w:rPr>
        <w:t>(</w:t>
      </w:r>
      <w:r w:rsidRPr="00E62090">
        <w:rPr>
          <w:rFonts w:asciiTheme="minorHAnsi" w:hAnsiTheme="minorHAnsi" w:cstheme="minorHAnsi"/>
          <w:b/>
          <w:sz w:val="18"/>
          <w:lang w:val="pl-PL"/>
        </w:rPr>
        <w:t>adresa</w:t>
      </w:r>
      <w:r w:rsidRPr="00E62090">
        <w:rPr>
          <w:rFonts w:asciiTheme="minorHAnsi" w:hAnsiTheme="minorHAnsi" w:cstheme="minorHAnsi"/>
          <w:b/>
          <w:sz w:val="18"/>
          <w:lang w:val="hr-HR"/>
        </w:rPr>
        <w:t>)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pl-PL"/>
        </w:rPr>
        <w:t>Na</w:t>
      </w:r>
      <w:r w:rsidRPr="00E62090">
        <w:rPr>
          <w:rFonts w:asciiTheme="minorHAnsi" w:hAnsiTheme="minorHAnsi" w:cstheme="minorHAnsi"/>
          <w:szCs w:val="22"/>
          <w:lang w:val="hr-HR"/>
        </w:rPr>
        <w:t xml:space="preserve"> </w:t>
      </w:r>
      <w:r w:rsidRPr="00E62090">
        <w:rPr>
          <w:rFonts w:asciiTheme="minorHAnsi" w:hAnsiTheme="minorHAnsi" w:cstheme="minorHAnsi"/>
          <w:szCs w:val="22"/>
          <w:lang w:val="pl-PL"/>
        </w:rPr>
        <w:t>temelju</w:t>
      </w:r>
      <w:r w:rsidRPr="00E62090">
        <w:rPr>
          <w:rFonts w:asciiTheme="minorHAnsi" w:hAnsiTheme="minorHAnsi" w:cstheme="minorHAnsi"/>
          <w:szCs w:val="22"/>
          <w:lang w:val="hr-HR"/>
        </w:rPr>
        <w:t xml:space="preserve"> č</w:t>
      </w:r>
      <w:r w:rsidRPr="00E62090">
        <w:rPr>
          <w:rFonts w:asciiTheme="minorHAnsi" w:hAnsiTheme="minorHAnsi" w:cstheme="minorHAnsi"/>
          <w:szCs w:val="22"/>
          <w:lang w:val="pl-PL"/>
        </w:rPr>
        <w:t>lanka</w:t>
      </w:r>
      <w:r w:rsidRPr="00E62090">
        <w:rPr>
          <w:rFonts w:asciiTheme="minorHAnsi" w:hAnsiTheme="minorHAnsi" w:cstheme="minorHAnsi"/>
          <w:szCs w:val="22"/>
          <w:lang w:val="hr-HR"/>
        </w:rPr>
        <w:t xml:space="preserve"> 265. </w:t>
      </w:r>
      <w:proofErr w:type="gramStart"/>
      <w:r w:rsidRPr="00E62090">
        <w:rPr>
          <w:rFonts w:asciiTheme="minorHAnsi" w:hAnsiTheme="minorHAnsi" w:cstheme="minorHAnsi"/>
          <w:szCs w:val="22"/>
        </w:rPr>
        <w:t>stavka</w:t>
      </w:r>
      <w:proofErr w:type="gramEnd"/>
      <w:r w:rsidRPr="00E62090">
        <w:rPr>
          <w:rFonts w:asciiTheme="minorHAnsi" w:hAnsiTheme="minorHAnsi" w:cstheme="minorHAnsi"/>
          <w:szCs w:val="22"/>
          <w:lang w:val="hr-HR"/>
        </w:rPr>
        <w:t xml:space="preserve"> 1. </w:t>
      </w:r>
      <w:proofErr w:type="gramStart"/>
      <w:r w:rsidRPr="00E62090">
        <w:rPr>
          <w:rFonts w:asciiTheme="minorHAnsi" w:hAnsiTheme="minorHAnsi" w:cstheme="minorHAnsi"/>
          <w:szCs w:val="22"/>
        </w:rPr>
        <w:t>to</w:t>
      </w:r>
      <w:r w:rsidRPr="00E62090">
        <w:rPr>
          <w:rFonts w:asciiTheme="minorHAnsi" w:hAnsiTheme="minorHAnsi" w:cstheme="minorHAnsi"/>
          <w:szCs w:val="22"/>
          <w:lang w:val="hr-HR"/>
        </w:rPr>
        <w:t>č</w:t>
      </w:r>
      <w:r w:rsidRPr="00E62090">
        <w:rPr>
          <w:rFonts w:asciiTheme="minorHAnsi" w:hAnsiTheme="minorHAnsi" w:cstheme="minorHAnsi"/>
          <w:szCs w:val="22"/>
        </w:rPr>
        <w:t>ke</w:t>
      </w:r>
      <w:proofErr w:type="gramEnd"/>
      <w:r w:rsidRPr="00E62090">
        <w:rPr>
          <w:rFonts w:asciiTheme="minorHAnsi" w:hAnsiTheme="minorHAnsi" w:cstheme="minorHAnsi"/>
          <w:szCs w:val="22"/>
          <w:lang w:val="hr-HR"/>
        </w:rPr>
        <w:t xml:space="preserve"> 1. </w:t>
      </w:r>
      <w:r w:rsidRPr="00E62090">
        <w:rPr>
          <w:rFonts w:asciiTheme="minorHAnsi" w:hAnsiTheme="minorHAnsi" w:cstheme="minorHAnsi"/>
          <w:szCs w:val="22"/>
          <w:lang w:val="pl-PL"/>
        </w:rPr>
        <w:t>Zakona</w:t>
      </w:r>
      <w:r w:rsidRPr="00E62090">
        <w:rPr>
          <w:rFonts w:asciiTheme="minorHAnsi" w:hAnsiTheme="minorHAnsi" w:cstheme="minorHAnsi"/>
          <w:szCs w:val="22"/>
          <w:lang w:val="hr-HR"/>
        </w:rPr>
        <w:t xml:space="preserve"> </w:t>
      </w:r>
      <w:r w:rsidRPr="00E62090">
        <w:rPr>
          <w:rFonts w:asciiTheme="minorHAnsi" w:hAnsiTheme="minorHAnsi" w:cstheme="minorHAnsi"/>
          <w:szCs w:val="22"/>
          <w:lang w:val="pl-PL"/>
        </w:rPr>
        <w:t>o</w:t>
      </w:r>
      <w:r w:rsidRPr="00E62090">
        <w:rPr>
          <w:rFonts w:asciiTheme="minorHAnsi" w:hAnsiTheme="minorHAnsi" w:cstheme="minorHAnsi"/>
          <w:szCs w:val="22"/>
          <w:lang w:val="hr-HR"/>
        </w:rPr>
        <w:t xml:space="preserve"> </w:t>
      </w:r>
      <w:r w:rsidRPr="00E62090">
        <w:rPr>
          <w:rFonts w:asciiTheme="minorHAnsi" w:hAnsiTheme="minorHAnsi" w:cstheme="minorHAnsi"/>
          <w:szCs w:val="22"/>
          <w:lang w:val="pl-PL"/>
        </w:rPr>
        <w:t>javnoj</w:t>
      </w:r>
      <w:r w:rsidRPr="00E62090">
        <w:rPr>
          <w:rFonts w:asciiTheme="minorHAnsi" w:hAnsiTheme="minorHAnsi" w:cstheme="minorHAnsi"/>
          <w:szCs w:val="22"/>
          <w:lang w:val="hr-HR"/>
        </w:rPr>
        <w:t xml:space="preserve"> </w:t>
      </w:r>
      <w:r w:rsidRPr="00E62090">
        <w:rPr>
          <w:rFonts w:asciiTheme="minorHAnsi" w:hAnsiTheme="minorHAnsi" w:cstheme="minorHAnsi"/>
          <w:szCs w:val="22"/>
          <w:lang w:val="pl-PL"/>
        </w:rPr>
        <w:t>nabavi</w:t>
      </w:r>
      <w:r w:rsidRPr="00E62090">
        <w:rPr>
          <w:rFonts w:asciiTheme="minorHAnsi" w:hAnsiTheme="minorHAnsi" w:cstheme="minorHAnsi"/>
          <w:szCs w:val="22"/>
          <w:lang w:val="hr-HR"/>
        </w:rPr>
        <w:t xml:space="preserve"> (</w:t>
      </w:r>
      <w:r w:rsidRPr="00E62090">
        <w:rPr>
          <w:rFonts w:asciiTheme="minorHAnsi" w:hAnsiTheme="minorHAnsi" w:cstheme="minorHAnsi"/>
          <w:szCs w:val="22"/>
          <w:lang w:val="pl-PL"/>
        </w:rPr>
        <w:t>Narodne</w:t>
      </w:r>
      <w:r w:rsidRPr="00E62090">
        <w:rPr>
          <w:rFonts w:asciiTheme="minorHAnsi" w:hAnsiTheme="minorHAnsi" w:cstheme="minorHAnsi"/>
          <w:szCs w:val="22"/>
          <w:lang w:val="hr-HR"/>
        </w:rPr>
        <w:t xml:space="preserve"> </w:t>
      </w:r>
      <w:r w:rsidRPr="00E62090">
        <w:rPr>
          <w:rFonts w:asciiTheme="minorHAnsi" w:hAnsiTheme="minorHAnsi" w:cstheme="minorHAnsi"/>
          <w:szCs w:val="22"/>
          <w:lang w:val="pl-PL"/>
        </w:rPr>
        <w:t>novine</w:t>
      </w:r>
      <w:r w:rsidRPr="00E62090">
        <w:rPr>
          <w:rFonts w:asciiTheme="minorHAnsi" w:hAnsiTheme="minorHAnsi" w:cstheme="minorHAnsi"/>
          <w:szCs w:val="22"/>
          <w:lang w:val="hr-HR"/>
        </w:rPr>
        <w:t xml:space="preserve">, </w:t>
      </w:r>
      <w:r w:rsidRPr="00E62090">
        <w:rPr>
          <w:rFonts w:asciiTheme="minorHAnsi" w:hAnsiTheme="minorHAnsi" w:cstheme="minorHAnsi"/>
          <w:szCs w:val="22"/>
          <w:lang w:val="pl-PL"/>
        </w:rPr>
        <w:t>broj</w:t>
      </w:r>
      <w:r w:rsidRPr="00E62090">
        <w:rPr>
          <w:rFonts w:asciiTheme="minorHAnsi" w:hAnsiTheme="minorHAnsi" w:cstheme="minorHAnsi"/>
          <w:szCs w:val="22"/>
          <w:lang w:val="hr-HR"/>
        </w:rPr>
        <w:t xml:space="preserve"> 120/2016) </w:t>
      </w:r>
      <w:r w:rsidRPr="00E62090">
        <w:rPr>
          <w:rFonts w:asciiTheme="minorHAnsi" w:hAnsiTheme="minorHAnsi" w:cstheme="minorHAnsi"/>
          <w:szCs w:val="22"/>
          <w:lang w:val="pl-PL"/>
        </w:rPr>
        <w:t>dajem</w:t>
      </w:r>
      <w:r w:rsidRPr="00E62090">
        <w:rPr>
          <w:rFonts w:asciiTheme="minorHAnsi" w:hAnsiTheme="minorHAnsi" w:cstheme="minorHAnsi"/>
          <w:szCs w:val="22"/>
          <w:lang w:val="hr-HR"/>
        </w:rPr>
        <w:t xml:space="preserve"> </w:t>
      </w:r>
      <w:r w:rsidRPr="00E62090">
        <w:rPr>
          <w:rFonts w:asciiTheme="minorHAnsi" w:hAnsiTheme="minorHAnsi" w:cstheme="minorHAnsi"/>
          <w:szCs w:val="22"/>
          <w:lang w:val="pl-PL"/>
        </w:rPr>
        <w:t>slijede</w:t>
      </w:r>
      <w:r w:rsidRPr="00E62090">
        <w:rPr>
          <w:rFonts w:asciiTheme="minorHAnsi" w:hAnsiTheme="minorHAnsi" w:cstheme="minorHAnsi"/>
          <w:szCs w:val="22"/>
          <w:lang w:val="hr-HR"/>
        </w:rPr>
        <w:t>ć</w:t>
      </w:r>
      <w:r w:rsidRPr="00E62090">
        <w:rPr>
          <w:rFonts w:asciiTheme="minorHAnsi" w:hAnsiTheme="minorHAnsi" w:cstheme="minorHAnsi"/>
          <w:szCs w:val="22"/>
          <w:lang w:val="pl-PL"/>
        </w:rPr>
        <w:t>u</w:t>
      </w:r>
      <w:r w:rsidRPr="00E62090">
        <w:rPr>
          <w:rFonts w:asciiTheme="minorHAnsi" w:hAnsiTheme="minorHAnsi" w:cstheme="minorHAnsi"/>
          <w:szCs w:val="22"/>
          <w:lang w:val="hr-HR"/>
        </w:rPr>
        <w:t xml:space="preserve"> 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center"/>
        <w:rPr>
          <w:rFonts w:asciiTheme="minorHAnsi" w:hAnsiTheme="minorHAnsi" w:cstheme="minorHAnsi"/>
          <w:b/>
          <w:szCs w:val="22"/>
          <w:lang w:val="pl-PL"/>
        </w:rPr>
      </w:pPr>
      <w:r w:rsidRPr="00E62090">
        <w:rPr>
          <w:rFonts w:asciiTheme="minorHAnsi" w:hAnsiTheme="minorHAnsi" w:cstheme="minorHAnsi"/>
          <w:b/>
          <w:szCs w:val="22"/>
          <w:lang w:val="pl-PL"/>
        </w:rPr>
        <w:t>I Z J A V U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proofErr w:type="gramStart"/>
      <w:r w:rsidRPr="00E62090">
        <w:rPr>
          <w:rFonts w:asciiTheme="minorHAnsi" w:hAnsiTheme="minorHAnsi" w:cstheme="minorHAnsi"/>
          <w:szCs w:val="22"/>
          <w:lang w:val="pl-PL"/>
        </w:rPr>
        <w:t>ja</w:t>
      </w:r>
      <w:proofErr w:type="gramEnd"/>
      <w:r w:rsidRPr="00E62090">
        <w:rPr>
          <w:rFonts w:asciiTheme="minorHAnsi" w:hAnsiTheme="minorHAnsi" w:cstheme="minorHAnsi"/>
          <w:szCs w:val="22"/>
          <w:lang w:val="pl-PL"/>
        </w:rPr>
        <w:t xml:space="preserve"> __________________________________________________________________________________________,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Cs w:val="22"/>
          <w:lang w:val="pl-PL"/>
        </w:rPr>
      </w:pPr>
      <w:r w:rsidRPr="00E62090">
        <w:rPr>
          <w:rFonts w:asciiTheme="minorHAnsi" w:hAnsiTheme="minorHAnsi" w:cstheme="minorHAnsi"/>
          <w:b/>
          <w:sz w:val="18"/>
          <w:lang w:val="pl-PL"/>
        </w:rPr>
        <w:t>(ime i prezime</w:t>
      </w:r>
      <w:r w:rsidRPr="00E62090">
        <w:rPr>
          <w:rFonts w:asciiTheme="minorHAnsi" w:hAnsiTheme="minorHAnsi" w:cstheme="minorHAnsi"/>
          <w:b/>
          <w:szCs w:val="22"/>
          <w:lang w:val="pl-PL"/>
        </w:rPr>
        <w:t>)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proofErr w:type="gramStart"/>
      <w:r w:rsidRPr="00E62090">
        <w:rPr>
          <w:rFonts w:asciiTheme="minorHAnsi" w:hAnsiTheme="minorHAnsi" w:cstheme="minorHAnsi"/>
          <w:szCs w:val="22"/>
          <w:lang w:val="pl-PL"/>
        </w:rPr>
        <w:t>ro</w:t>
      </w:r>
      <w:proofErr w:type="gramEnd"/>
      <w:r w:rsidRPr="00E62090">
        <w:rPr>
          <w:rFonts w:asciiTheme="minorHAnsi" w:hAnsiTheme="minorHAnsi" w:cstheme="minorHAnsi"/>
          <w:szCs w:val="22"/>
          <w:lang w:val="pl-PL"/>
        </w:rPr>
        <w:t>đen/-a _______________________ u ___________________________________________________________,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pl-PL"/>
        </w:rPr>
      </w:pPr>
      <w:r w:rsidRPr="00E62090">
        <w:rPr>
          <w:rFonts w:asciiTheme="minorHAnsi" w:hAnsiTheme="minorHAnsi" w:cstheme="minorHAnsi"/>
          <w:b/>
          <w:sz w:val="18"/>
          <w:lang w:val="pl-PL"/>
        </w:rPr>
        <w:t xml:space="preserve">                         (datum rođ</w:t>
      </w:r>
      <w:proofErr w:type="gramStart"/>
      <w:r w:rsidRPr="00E62090">
        <w:rPr>
          <w:rFonts w:asciiTheme="minorHAnsi" w:hAnsiTheme="minorHAnsi" w:cstheme="minorHAnsi"/>
          <w:b/>
          <w:sz w:val="18"/>
          <w:lang w:val="pl-PL"/>
        </w:rPr>
        <w:t xml:space="preserve">enja)                                                 </w:t>
      </w:r>
      <w:proofErr w:type="gramEnd"/>
      <w:r w:rsidRPr="00E62090">
        <w:rPr>
          <w:rFonts w:asciiTheme="minorHAnsi" w:hAnsiTheme="minorHAnsi" w:cstheme="minorHAnsi"/>
          <w:b/>
          <w:sz w:val="18"/>
          <w:lang w:val="pl-PL"/>
        </w:rPr>
        <w:t xml:space="preserve">                  (mjesto rođenja)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proofErr w:type="gramStart"/>
      <w:r w:rsidRPr="00E62090">
        <w:rPr>
          <w:rFonts w:asciiTheme="minorHAnsi" w:hAnsiTheme="minorHAnsi" w:cstheme="minorHAnsi"/>
          <w:szCs w:val="22"/>
          <w:lang w:val="pl-PL"/>
        </w:rPr>
        <w:t>s</w:t>
      </w:r>
      <w:proofErr w:type="gramEnd"/>
      <w:r w:rsidRPr="00E62090">
        <w:rPr>
          <w:rFonts w:asciiTheme="minorHAnsi" w:hAnsiTheme="minorHAnsi" w:cstheme="minorHAnsi"/>
          <w:szCs w:val="22"/>
          <w:lang w:val="pl-PL"/>
        </w:rPr>
        <w:t xml:space="preserve"> prebivalištem u ______________________________________________________________________________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 w:val="18"/>
          <w:lang w:val="pl-PL"/>
        </w:rPr>
      </w:pPr>
      <w:r w:rsidRPr="00E62090">
        <w:rPr>
          <w:rFonts w:asciiTheme="minorHAnsi" w:hAnsiTheme="minorHAnsi" w:cstheme="minorHAnsi"/>
          <w:b/>
          <w:sz w:val="18"/>
          <w:lang w:val="pl-PL"/>
        </w:rPr>
        <w:t>(mjesto i adresa)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proofErr w:type="gramStart"/>
      <w:r w:rsidRPr="00E62090">
        <w:rPr>
          <w:rFonts w:asciiTheme="minorHAnsi" w:hAnsiTheme="minorHAnsi" w:cstheme="minorHAnsi"/>
          <w:szCs w:val="22"/>
          <w:lang w:val="pl-PL"/>
        </w:rPr>
        <w:t>kao</w:t>
      </w:r>
      <w:proofErr w:type="gramEnd"/>
      <w:r w:rsidRPr="00E62090">
        <w:rPr>
          <w:rFonts w:asciiTheme="minorHAnsi" w:hAnsiTheme="minorHAnsi" w:cstheme="minorHAnsi"/>
          <w:szCs w:val="22"/>
          <w:lang w:val="pl-PL"/>
        </w:rPr>
        <w:t xml:space="preserve"> osoba ovlaštena po zakonu za zastupanje gospodarskog subjekta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E62090">
        <w:rPr>
          <w:rFonts w:asciiTheme="minorHAnsi" w:hAnsiTheme="minorHAnsi" w:cstheme="minorHAnsi"/>
          <w:szCs w:val="22"/>
          <w:lang w:val="pl-PL"/>
        </w:rPr>
        <w:t>____________________________________________________________________________________________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 w:val="18"/>
          <w:lang w:val="pl-PL"/>
        </w:rPr>
      </w:pPr>
      <w:r w:rsidRPr="00E62090">
        <w:rPr>
          <w:rFonts w:asciiTheme="minorHAnsi" w:hAnsiTheme="minorHAnsi" w:cstheme="minorHAnsi"/>
          <w:b/>
          <w:sz w:val="18"/>
          <w:lang w:val="pl-PL"/>
        </w:rPr>
        <w:t>(naziv gospodarskog subjekta)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E62090">
        <w:rPr>
          <w:rFonts w:asciiTheme="minorHAnsi" w:hAnsiTheme="minorHAnsi" w:cstheme="minorHAnsi"/>
          <w:szCs w:val="22"/>
          <w:lang w:val="pl-PL"/>
        </w:rPr>
        <w:t>____________________________________________________________________________________________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 w:val="18"/>
          <w:lang w:val="pl-PL"/>
        </w:rPr>
      </w:pPr>
      <w:r w:rsidRPr="00E62090">
        <w:rPr>
          <w:rFonts w:asciiTheme="minorHAnsi" w:hAnsiTheme="minorHAnsi" w:cstheme="minorHAnsi"/>
          <w:b/>
          <w:sz w:val="18"/>
          <w:lang w:val="pl-PL"/>
        </w:rPr>
        <w:t>(sjedište i OIB gospodarskog subjekta)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E62090">
        <w:rPr>
          <w:rFonts w:asciiTheme="minorHAnsi" w:hAnsiTheme="minorHAnsi" w:cstheme="minorHAnsi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876985" w:rsidRPr="00E62090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E62090">
        <w:rPr>
          <w:rFonts w:asciiTheme="minorHAnsi" w:hAnsiTheme="minorHAnsi" w:cstheme="minorHAnsi"/>
          <w:b/>
          <w:szCs w:val="22"/>
          <w:lang w:val="hr-HR" w:eastAsia="hr-HR"/>
        </w:rPr>
        <w:t>sudjelovanje u zločinačkoj organizaciji, na temelju</w:t>
      </w:r>
    </w:p>
    <w:p w:rsidR="004D64D1" w:rsidRPr="00E62090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E62090">
        <w:rPr>
          <w:rFonts w:asciiTheme="minorHAnsi" w:hAnsiTheme="minorHAnsi" w:cstheme="minorHAnsi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E62090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E62090">
        <w:rPr>
          <w:rFonts w:asciiTheme="minorHAnsi" w:hAnsiTheme="minorHAnsi" w:cstheme="minorHAnsi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6E09BC" w:rsidRPr="00E62090" w:rsidRDefault="006E09BC" w:rsidP="00C05A55">
      <w:pPr>
        <w:widowControl w:val="0"/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876985" w:rsidRPr="00E62090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E62090">
        <w:rPr>
          <w:rFonts w:asciiTheme="minorHAnsi" w:hAnsiTheme="minorHAnsi" w:cstheme="minorHAnsi"/>
          <w:b/>
          <w:szCs w:val="22"/>
          <w:lang w:val="hr-HR" w:eastAsia="hr-HR"/>
        </w:rPr>
        <w:t>korupciju, na temelju</w:t>
      </w:r>
    </w:p>
    <w:p w:rsidR="004D64D1" w:rsidRPr="00E62090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E62090">
        <w:rPr>
          <w:rFonts w:asciiTheme="minorHAnsi" w:hAnsiTheme="minorHAnsi" w:cstheme="minorHAnsi"/>
          <w:szCs w:val="22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E62090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E62090">
        <w:rPr>
          <w:rFonts w:asciiTheme="minorHAnsi" w:hAnsiTheme="minorHAnsi" w:cstheme="minorHAnsi"/>
          <w:szCs w:val="22"/>
          <w:lang w:val="hr-HR"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</w:t>
      </w:r>
      <w:r w:rsidRPr="00E62090">
        <w:rPr>
          <w:rFonts w:asciiTheme="minorHAnsi" w:hAnsiTheme="minorHAnsi" w:cstheme="minorHAnsi"/>
          <w:szCs w:val="22"/>
          <w:lang w:val="hr-HR" w:eastAsia="hr-HR"/>
        </w:rPr>
        <w:lastRenderedPageBreak/>
        <w:t>27/98., 50/00., 129/00., 51/01., 111/03., 190/03., 105/04., 84/05., 71/06., 110/07., 152/08., 57/11., 77/11. i 143/12.)</w:t>
      </w:r>
    </w:p>
    <w:p w:rsidR="00401EFA" w:rsidRPr="00E62090" w:rsidRDefault="00401EFA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E62090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E62090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E62090">
        <w:rPr>
          <w:rFonts w:asciiTheme="minorHAnsi" w:hAnsiTheme="minorHAnsi" w:cstheme="minorHAnsi"/>
          <w:b/>
          <w:szCs w:val="22"/>
          <w:lang w:val="hr-HR" w:eastAsia="hr-HR"/>
        </w:rPr>
        <w:t>prijevaru, na temelju</w:t>
      </w:r>
    </w:p>
    <w:p w:rsidR="004D64D1" w:rsidRPr="00E62090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E62090">
        <w:rPr>
          <w:rFonts w:asciiTheme="minorHAnsi" w:hAnsiTheme="minorHAnsi" w:cstheme="minorHAnsi"/>
          <w:szCs w:val="22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E62090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E62090">
        <w:rPr>
          <w:rFonts w:asciiTheme="minorHAnsi" w:hAnsiTheme="minorHAnsi" w:cstheme="minorHAnsi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E62090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E62090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E62090">
        <w:rPr>
          <w:rFonts w:asciiTheme="minorHAnsi" w:hAnsiTheme="minorHAnsi" w:cstheme="minorHAnsi"/>
          <w:b/>
          <w:szCs w:val="22"/>
          <w:lang w:val="hr-HR" w:eastAsia="hr-HR"/>
        </w:rPr>
        <w:t>terorizam ili kaznena djela povezana s terorističkim aktivnostima, na temelju</w:t>
      </w:r>
    </w:p>
    <w:p w:rsidR="004D64D1" w:rsidRPr="00E62090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E62090">
        <w:rPr>
          <w:rFonts w:asciiTheme="minorHAnsi" w:hAnsiTheme="minorHAnsi" w:cstheme="minorHAnsi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E62090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E62090">
        <w:rPr>
          <w:rFonts w:asciiTheme="minorHAnsi" w:hAnsiTheme="minorHAnsi" w:cstheme="minorHAnsi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E62090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E62090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E62090">
        <w:rPr>
          <w:rFonts w:asciiTheme="minorHAnsi" w:hAnsiTheme="minorHAnsi" w:cstheme="minorHAnsi"/>
          <w:b/>
          <w:szCs w:val="22"/>
          <w:lang w:val="hr-HR" w:eastAsia="hr-HR"/>
        </w:rPr>
        <w:t>pranje novca ili financiranje terorizma, na temelju</w:t>
      </w:r>
    </w:p>
    <w:p w:rsidR="004D64D1" w:rsidRPr="00E62090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E62090">
        <w:rPr>
          <w:rFonts w:asciiTheme="minorHAnsi" w:hAnsiTheme="minorHAnsi" w:cstheme="minorHAnsi"/>
          <w:szCs w:val="22"/>
          <w:lang w:val="hr-HR" w:eastAsia="hr-HR"/>
        </w:rPr>
        <w:t>članka 98. (financiranje terorizma) i članka 265. (pranje novca) Kaznenog zakona</w:t>
      </w:r>
    </w:p>
    <w:p w:rsidR="004D64D1" w:rsidRPr="00E62090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E62090">
        <w:rPr>
          <w:rFonts w:asciiTheme="minorHAnsi" w:hAnsiTheme="minorHAnsi" w:cstheme="minorHAnsi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E62090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E62090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E62090">
        <w:rPr>
          <w:rFonts w:asciiTheme="minorHAnsi" w:hAnsiTheme="minorHAnsi" w:cstheme="minorHAnsi"/>
          <w:b/>
          <w:szCs w:val="22"/>
          <w:lang w:val="hr-HR" w:eastAsia="hr-HR"/>
        </w:rPr>
        <w:t>dječji rad ili druge oblike trgovanja ljudima, na temelju</w:t>
      </w:r>
    </w:p>
    <w:p w:rsidR="004D64D1" w:rsidRPr="00E62090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E62090">
        <w:rPr>
          <w:rFonts w:asciiTheme="minorHAnsi" w:hAnsiTheme="minorHAnsi" w:cstheme="minorHAnsi"/>
          <w:szCs w:val="22"/>
          <w:lang w:val="hr-HR" w:eastAsia="hr-HR"/>
        </w:rPr>
        <w:t>članka 106. (trgovanje ljudima) Kaznenog zakona</w:t>
      </w:r>
    </w:p>
    <w:p w:rsidR="004D64D1" w:rsidRPr="00E62090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E62090">
        <w:rPr>
          <w:rFonts w:asciiTheme="minorHAnsi" w:hAnsiTheme="minorHAnsi" w:cstheme="minorHAnsi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6E09BC" w:rsidRPr="00E62090" w:rsidRDefault="006E09BC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de-DE" w:eastAsia="hr-HR"/>
        </w:rPr>
      </w:pPr>
    </w:p>
    <w:p w:rsidR="004D64D1" w:rsidRPr="00E62090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/>
        </w:rPr>
      </w:pPr>
      <w:r w:rsidRPr="00E62090">
        <w:rPr>
          <w:rFonts w:asciiTheme="minorHAnsi" w:hAnsiTheme="minorHAnsi" w:cstheme="minorHAnsi"/>
          <w:b/>
          <w:szCs w:val="22"/>
          <w:lang w:val="hr-HR"/>
        </w:rPr>
        <w:tab/>
      </w:r>
      <w:r w:rsidRPr="00E62090">
        <w:rPr>
          <w:rFonts w:asciiTheme="minorHAnsi" w:hAnsiTheme="minorHAnsi" w:cstheme="minorHAnsi"/>
          <w:b/>
          <w:szCs w:val="22"/>
          <w:lang w:val="hr-HR"/>
        </w:rPr>
        <w:tab/>
      </w:r>
      <w:r w:rsidRPr="00E62090">
        <w:rPr>
          <w:rFonts w:asciiTheme="minorHAnsi" w:hAnsiTheme="minorHAnsi" w:cstheme="minorHAnsi"/>
          <w:b/>
          <w:szCs w:val="22"/>
          <w:lang w:val="hr-HR"/>
        </w:rPr>
        <w:tab/>
        <w:t>ZA GOSPODARSKOG SUBJEKTA</w:t>
      </w:r>
    </w:p>
    <w:p w:rsidR="004D64D1" w:rsidRPr="00E62090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E62090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E62090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ab/>
        <w:t>_____________________________</w:t>
      </w:r>
      <w:r w:rsidRPr="00E62090">
        <w:rPr>
          <w:rFonts w:asciiTheme="minorHAnsi" w:hAnsiTheme="minorHAnsi" w:cstheme="minorHAnsi"/>
          <w:szCs w:val="22"/>
          <w:lang w:val="hr-HR"/>
        </w:rPr>
        <w:tab/>
      </w:r>
      <w:r w:rsidRPr="00E62090">
        <w:rPr>
          <w:rFonts w:asciiTheme="minorHAnsi" w:hAnsiTheme="minorHAnsi" w:cstheme="minorHAnsi"/>
          <w:szCs w:val="22"/>
          <w:lang w:val="hr-HR"/>
        </w:rPr>
        <w:tab/>
        <w:t>___________________________________________</w:t>
      </w:r>
    </w:p>
    <w:p w:rsidR="004D64D1" w:rsidRPr="00E62090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ab/>
        <w:t>(mjesto i datum)</w:t>
      </w:r>
      <w:r w:rsidRPr="00E62090">
        <w:rPr>
          <w:rFonts w:asciiTheme="minorHAnsi" w:hAnsiTheme="minorHAnsi" w:cstheme="minorHAnsi"/>
          <w:szCs w:val="22"/>
          <w:lang w:val="hr-HR"/>
        </w:rPr>
        <w:tab/>
      </w:r>
      <w:r w:rsidRPr="00E62090">
        <w:rPr>
          <w:rFonts w:asciiTheme="minorHAnsi" w:hAnsiTheme="minorHAnsi" w:cstheme="minorHAnsi"/>
          <w:szCs w:val="22"/>
          <w:lang w:val="hr-HR"/>
        </w:rPr>
        <w:tab/>
        <w:t>(čitko ime i prezime osobe po zakonu ovlaštene</w:t>
      </w:r>
    </w:p>
    <w:p w:rsidR="004D64D1" w:rsidRPr="00E62090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ab/>
      </w:r>
      <w:r w:rsidRPr="00E62090">
        <w:rPr>
          <w:rFonts w:asciiTheme="minorHAnsi" w:hAnsiTheme="minorHAnsi" w:cstheme="minorHAnsi"/>
          <w:szCs w:val="22"/>
          <w:lang w:val="hr-HR"/>
        </w:rPr>
        <w:tab/>
      </w:r>
      <w:r w:rsidRPr="00E62090">
        <w:rPr>
          <w:rFonts w:asciiTheme="minorHAnsi" w:hAnsiTheme="minorHAnsi" w:cstheme="minorHAnsi"/>
          <w:szCs w:val="22"/>
          <w:lang w:val="hr-HR"/>
        </w:rPr>
        <w:tab/>
        <w:t>za zastupanje gospodarskog subjekta</w:t>
      </w:r>
    </w:p>
    <w:p w:rsidR="004D64D1" w:rsidRPr="00E62090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ab/>
      </w:r>
      <w:r w:rsidRPr="00E62090">
        <w:rPr>
          <w:rFonts w:asciiTheme="minorHAnsi" w:hAnsiTheme="minorHAnsi" w:cstheme="minorHAnsi"/>
          <w:szCs w:val="22"/>
          <w:lang w:val="hr-HR"/>
        </w:rPr>
        <w:tab/>
      </w:r>
      <w:r w:rsidRPr="00E62090">
        <w:rPr>
          <w:rFonts w:asciiTheme="minorHAnsi" w:hAnsiTheme="minorHAnsi" w:cstheme="minorHAnsi"/>
          <w:szCs w:val="22"/>
          <w:lang w:val="hr-HR"/>
        </w:rPr>
        <w:tab/>
        <w:t>ili osobe ovlaštene za zastupanje zajednice ponuditelja)</w:t>
      </w:r>
    </w:p>
    <w:p w:rsidR="004D64D1" w:rsidRPr="00E62090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E62090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E62090" w:rsidRDefault="004D64D1" w:rsidP="00C05A55">
      <w:pPr>
        <w:widowControl w:val="0"/>
        <w:tabs>
          <w:tab w:val="center" w:pos="1843"/>
          <w:tab w:val="center" w:pos="3969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ab/>
      </w:r>
      <w:r w:rsidRPr="00E62090">
        <w:rPr>
          <w:rFonts w:asciiTheme="minorHAnsi" w:hAnsiTheme="minorHAnsi" w:cstheme="minorHAnsi"/>
          <w:szCs w:val="22"/>
          <w:lang w:val="hr-HR"/>
        </w:rPr>
        <w:tab/>
        <w:t>M.P.</w:t>
      </w:r>
      <w:r w:rsidRPr="00E62090">
        <w:rPr>
          <w:rFonts w:asciiTheme="minorHAnsi" w:hAnsiTheme="minorHAnsi" w:cstheme="minorHAnsi"/>
          <w:szCs w:val="22"/>
          <w:lang w:val="hr-HR"/>
        </w:rPr>
        <w:tab/>
        <w:t>___________________________________________</w:t>
      </w:r>
    </w:p>
    <w:p w:rsidR="004D64D1" w:rsidRPr="00E62090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ab/>
      </w:r>
      <w:r w:rsidRPr="00E62090">
        <w:rPr>
          <w:rFonts w:asciiTheme="minorHAnsi" w:hAnsiTheme="minorHAnsi" w:cstheme="minorHAnsi"/>
          <w:szCs w:val="22"/>
          <w:lang w:val="hr-HR"/>
        </w:rPr>
        <w:tab/>
      </w:r>
      <w:r w:rsidRPr="00E62090">
        <w:rPr>
          <w:rFonts w:asciiTheme="minorHAnsi" w:hAnsiTheme="minorHAnsi" w:cstheme="minorHAnsi"/>
          <w:szCs w:val="22"/>
          <w:lang w:val="hr-HR"/>
        </w:rPr>
        <w:tab/>
        <w:t>(vlastoručni potpis osobe po zakonu ovlaštene</w:t>
      </w:r>
    </w:p>
    <w:p w:rsidR="004D64D1" w:rsidRPr="00E62090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ab/>
      </w:r>
      <w:r w:rsidRPr="00E62090">
        <w:rPr>
          <w:rFonts w:asciiTheme="minorHAnsi" w:hAnsiTheme="minorHAnsi" w:cstheme="minorHAnsi"/>
          <w:szCs w:val="22"/>
          <w:lang w:val="hr-HR"/>
        </w:rPr>
        <w:tab/>
      </w:r>
      <w:r w:rsidRPr="00E62090">
        <w:rPr>
          <w:rFonts w:asciiTheme="minorHAnsi" w:hAnsiTheme="minorHAnsi" w:cstheme="minorHAnsi"/>
          <w:szCs w:val="22"/>
          <w:lang w:val="hr-HR"/>
        </w:rPr>
        <w:tab/>
        <w:t>za zastupanje gospodarskog subjekta</w:t>
      </w:r>
    </w:p>
    <w:p w:rsidR="004D64D1" w:rsidRPr="00E62090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ab/>
      </w:r>
      <w:r w:rsidRPr="00E62090">
        <w:rPr>
          <w:rFonts w:asciiTheme="minorHAnsi" w:hAnsiTheme="minorHAnsi" w:cstheme="minorHAnsi"/>
          <w:szCs w:val="22"/>
          <w:lang w:val="hr-HR"/>
        </w:rPr>
        <w:tab/>
      </w:r>
      <w:r w:rsidRPr="00E62090">
        <w:rPr>
          <w:rFonts w:asciiTheme="minorHAnsi" w:hAnsiTheme="minorHAnsi" w:cstheme="minorHAnsi"/>
          <w:szCs w:val="22"/>
          <w:lang w:val="hr-HR"/>
        </w:rPr>
        <w:tab/>
        <w:t>ili osobe ovlaštene za zastupanje zajednice ponuditelja)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E62090">
        <w:rPr>
          <w:rFonts w:asciiTheme="minorHAnsi" w:hAnsiTheme="minorHAnsi" w:cstheme="minorHAnsi"/>
          <w:b/>
          <w:szCs w:val="22"/>
          <w:lang w:val="hr-HR" w:eastAsia="hr-HR"/>
        </w:rPr>
        <w:t>NAPOMENA:</w:t>
      </w:r>
    </w:p>
    <w:p w:rsidR="004D64D1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eastAsia="hr-HR"/>
        </w:rPr>
      </w:pPr>
      <w:r w:rsidRPr="00E62090">
        <w:rPr>
          <w:rFonts w:asciiTheme="minorHAnsi" w:hAnsiTheme="minorHAnsi" w:cstheme="minorHAnsi"/>
          <w:szCs w:val="22"/>
          <w:lang w:eastAsia="hr-HR"/>
        </w:rPr>
        <w:t xml:space="preserve">Vlastoručni potpis </w:t>
      </w:r>
      <w:proofErr w:type="gramStart"/>
      <w:r w:rsidRPr="00E62090">
        <w:rPr>
          <w:rFonts w:asciiTheme="minorHAnsi" w:hAnsiTheme="minorHAnsi" w:cstheme="minorHAnsi"/>
          <w:szCs w:val="22"/>
          <w:lang w:eastAsia="hr-HR"/>
        </w:rPr>
        <w:t>na</w:t>
      </w:r>
      <w:proofErr w:type="gramEnd"/>
      <w:r w:rsidRPr="00E62090">
        <w:rPr>
          <w:rFonts w:asciiTheme="minorHAnsi" w:hAnsiTheme="minorHAnsi" w:cstheme="minorHAnsi"/>
          <w:szCs w:val="22"/>
          <w:lang w:eastAsia="hr-HR"/>
        </w:rPr>
        <w:t xml:space="preserve"> ovoj Izjavi potrebno je ovjeriti kod javnog bilježnika. </w:t>
      </w:r>
    </w:p>
    <w:p w:rsidR="003E798C" w:rsidRPr="00E62090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eastAsia="hr-HR"/>
        </w:rPr>
      </w:pPr>
      <w:r w:rsidRPr="00E62090">
        <w:rPr>
          <w:rFonts w:asciiTheme="minorHAnsi" w:hAnsiTheme="minorHAnsi" w:cstheme="minorHAnsi"/>
          <w:szCs w:val="22"/>
          <w:lang w:eastAsia="hr-HR"/>
        </w:rPr>
        <w:t xml:space="preserve">Ukoliko niti jedna osoba ponuditelja </w:t>
      </w:r>
      <w:proofErr w:type="gramStart"/>
      <w:r w:rsidRPr="00E62090">
        <w:rPr>
          <w:rFonts w:asciiTheme="minorHAnsi" w:hAnsiTheme="minorHAnsi" w:cstheme="minorHAnsi"/>
          <w:szCs w:val="22"/>
          <w:lang w:eastAsia="hr-HR"/>
        </w:rPr>
        <w:t>nema</w:t>
      </w:r>
      <w:proofErr w:type="gramEnd"/>
      <w:r w:rsidRPr="00E62090">
        <w:rPr>
          <w:rFonts w:asciiTheme="minorHAnsi" w:hAnsiTheme="minorHAnsi" w:cstheme="minorHAnsi"/>
          <w:szCs w:val="22"/>
          <w:lang w:eastAsia="hr-HR"/>
        </w:rPr>
        <w:t xml:space="preserve"> ovlasti za zastupanje samostalno i bez ograničenja tada je potrebna Izjava, potpisana i ovjerena kod javnog bilježnika o nekažnjavanju za sve osobe koje zajednički zastupaju ponuditelja.  </w:t>
      </w:r>
    </w:p>
    <w:p w:rsidR="00401EFA" w:rsidRPr="00E62090" w:rsidRDefault="00401EF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eastAsia="hr-HR"/>
        </w:rPr>
      </w:pPr>
    </w:p>
    <w:p w:rsidR="00401EFA" w:rsidRPr="00E62090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Theme="minorHAnsi" w:eastAsia="Arial" w:hAnsiTheme="minorHAnsi" w:cstheme="minorHAnsi"/>
          <w:position w:val="-1"/>
          <w:sz w:val="22"/>
          <w:szCs w:val="24"/>
        </w:rPr>
      </w:pPr>
    </w:p>
    <w:p w:rsidR="00401EFA" w:rsidRPr="00E62090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Theme="minorHAnsi" w:eastAsia="Arial" w:hAnsiTheme="minorHAnsi" w:cstheme="minorHAnsi"/>
          <w:position w:val="-1"/>
          <w:sz w:val="22"/>
          <w:szCs w:val="24"/>
        </w:rPr>
      </w:pPr>
    </w:p>
    <w:p w:rsidR="00401EFA" w:rsidRPr="00E62090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Theme="minorHAnsi" w:eastAsia="Arial" w:hAnsiTheme="minorHAnsi" w:cstheme="minorHAnsi"/>
          <w:position w:val="-1"/>
          <w:sz w:val="22"/>
          <w:szCs w:val="24"/>
        </w:rPr>
      </w:pPr>
    </w:p>
    <w:p w:rsidR="00E465A2" w:rsidRPr="00E62090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Theme="minorHAnsi" w:eastAsia="Arial" w:hAnsiTheme="minorHAnsi" w:cstheme="minorHAnsi"/>
          <w:position w:val="-1"/>
          <w:sz w:val="22"/>
          <w:szCs w:val="24"/>
        </w:rPr>
      </w:pPr>
    </w:p>
    <w:p w:rsidR="006E09BC" w:rsidRPr="00E62090" w:rsidRDefault="00723C16" w:rsidP="00401EFA">
      <w:pPr>
        <w:tabs>
          <w:tab w:val="left" w:pos="9639"/>
        </w:tabs>
        <w:spacing w:before="72" w:line="276" w:lineRule="auto"/>
        <w:ind w:right="77"/>
        <w:rPr>
          <w:rFonts w:asciiTheme="minorHAnsi" w:eastAsia="Arial" w:hAnsiTheme="minorHAnsi" w:cstheme="minorHAnsi"/>
          <w:position w:val="-1"/>
          <w:sz w:val="22"/>
          <w:szCs w:val="24"/>
        </w:rPr>
      </w:pPr>
      <w:r w:rsidRPr="00E62090">
        <w:rPr>
          <w:rFonts w:asciiTheme="minorHAnsi" w:eastAsia="Arial" w:hAnsiTheme="minorHAnsi" w:cstheme="minorHAnsi"/>
          <w:position w:val="-1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b</w:t>
      </w:r>
      <w:r w:rsidRPr="00E62090">
        <w:rPr>
          <w:rFonts w:asciiTheme="minorHAnsi" w:eastAsia="Arial" w:hAnsiTheme="minorHAnsi" w:cstheme="minorHAnsi"/>
          <w:position w:val="-1"/>
          <w:sz w:val="22"/>
          <w:szCs w:val="24"/>
        </w:rPr>
        <w:t>ra</w:t>
      </w:r>
      <w:r w:rsidRPr="00E62090">
        <w:rPr>
          <w:rFonts w:asciiTheme="minorHAnsi" w:eastAsia="Arial" w:hAnsiTheme="minorHAnsi" w:cstheme="minorHAnsi"/>
          <w:spacing w:val="-2"/>
          <w:position w:val="-1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position w:val="-1"/>
          <w:sz w:val="22"/>
          <w:szCs w:val="24"/>
        </w:rPr>
        <w:t xml:space="preserve">c </w:t>
      </w:r>
      <w:r w:rsidR="00ED34B3" w:rsidRPr="00E62090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3</w:t>
      </w:r>
      <w:r w:rsidRPr="00E62090">
        <w:rPr>
          <w:rFonts w:asciiTheme="minorHAnsi" w:eastAsia="Arial" w:hAnsiTheme="minorHAnsi" w:cstheme="minorHAnsi"/>
          <w:position w:val="-1"/>
          <w:sz w:val="22"/>
          <w:szCs w:val="24"/>
        </w:rPr>
        <w:t>.</w:t>
      </w:r>
      <w:r w:rsidR="00401EFA" w:rsidRPr="00E62090">
        <w:rPr>
          <w:rFonts w:asciiTheme="minorHAnsi" w:eastAsia="Arial" w:hAnsiTheme="minorHAnsi" w:cstheme="minorHAnsi"/>
          <w:position w:val="-1"/>
          <w:sz w:val="22"/>
          <w:szCs w:val="24"/>
        </w:rPr>
        <w:t xml:space="preserve"> </w:t>
      </w:r>
    </w:p>
    <w:p w:rsidR="00401EFA" w:rsidRPr="00E62090" w:rsidRDefault="00401EFA" w:rsidP="00C05A55">
      <w:pPr>
        <w:tabs>
          <w:tab w:val="left" w:pos="9639"/>
        </w:tabs>
        <w:spacing w:before="4"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723C16" w:rsidRPr="00E62090" w:rsidRDefault="00723C1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sz w:val="22"/>
          <w:szCs w:val="24"/>
        </w:rPr>
      </w:pPr>
      <w:r w:rsidRPr="00E62090">
        <w:rPr>
          <w:rFonts w:asciiTheme="minorHAnsi" w:eastAsia="Arial" w:hAnsiTheme="minorHAnsi" w:cstheme="minorHAnsi"/>
          <w:b/>
          <w:sz w:val="22"/>
          <w:szCs w:val="24"/>
        </w:rPr>
        <w:t>IZ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ON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U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DITEL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DOS</w:t>
      </w:r>
      <w:r w:rsidRPr="00E62090">
        <w:rPr>
          <w:rFonts w:asciiTheme="minorHAnsi" w:eastAsia="Arial" w:hAnsiTheme="minorHAnsi" w:cstheme="minorHAnsi"/>
          <w:b/>
          <w:spacing w:val="4"/>
          <w:sz w:val="22"/>
          <w:szCs w:val="24"/>
        </w:rPr>
        <w:t>T</w:t>
      </w:r>
      <w:r w:rsidRPr="00E62090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 xml:space="preserve">VI </w:t>
      </w:r>
      <w:r w:rsidRPr="00E62090">
        <w:rPr>
          <w:rFonts w:asciiTheme="minorHAnsi" w:eastAsia="Arial" w:hAnsiTheme="minorHAnsi" w:cstheme="minorHAnsi"/>
          <w:b/>
          <w:spacing w:val="3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M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ST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>V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>Z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E62090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URED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PU</w:t>
      </w:r>
      <w:r w:rsidRPr="00E62090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pacing w:val="-3"/>
          <w:sz w:val="22"/>
          <w:szCs w:val="24"/>
        </w:rPr>
        <w:t>N</w:t>
      </w:r>
      <w:r w:rsidRPr="00E62090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E62090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UG</w:t>
      </w:r>
      <w:r w:rsidRPr="00E62090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VO</w:t>
      </w:r>
      <w:r w:rsidRPr="00E62090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E62090">
        <w:rPr>
          <w:rFonts w:asciiTheme="minorHAnsi" w:eastAsia="Arial" w:hAnsiTheme="minorHAnsi" w:cstheme="minorHAnsi"/>
          <w:b/>
          <w:sz w:val="22"/>
          <w:szCs w:val="24"/>
        </w:rPr>
        <w:t>A</w:t>
      </w:r>
    </w:p>
    <w:p w:rsidR="00723C16" w:rsidRPr="00E62090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b/>
          <w:bCs/>
          <w:szCs w:val="22"/>
          <w:lang w:val="hr-HR"/>
        </w:rPr>
        <w:t>Ponuditelj:  _______________________________________________________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Adresa sjedišta:  _______________________________________________________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Telefon:  _______________________________________________________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Telefax:  _______________________________________________________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E-mail:  _______________________________________________________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Internetska adresa: _____________________________________________________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Matični broj:   _______________________________________________________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OIB:   _______________________________________________________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Žiro račun:   _______________________________________________________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Odgovorna osoba/e:______________________________________________________</w:t>
      </w:r>
    </w:p>
    <w:p w:rsidR="00FA4CD1" w:rsidRPr="00E62090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Cs w:val="22"/>
          <w:lang w:val="hr-HR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Osoba ovlaštena za zastupanje gospodarskog subjekta daje slijedeću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b/>
          <w:bCs/>
          <w:sz w:val="24"/>
          <w:szCs w:val="28"/>
          <w:lang w:val="hr-HR"/>
        </w:rPr>
        <w:t>I Z J A V U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Ja, _______________________________________________________________________________________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(Ime i prezime, dan, mjesec, godina i mjesto rođenja, mjesto i adresa stanovanja)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__________________________________________________________________________________________</w:t>
      </w:r>
    </w:p>
    <w:p w:rsidR="00FA4CD1" w:rsidRPr="00E62090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Cs w:val="22"/>
          <w:lang w:val="hr-HR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_______________________________________________________________________________________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odgovorno izjavljujem da će Ponuditelj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__________________________________________________________________________________________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(Naziv i sjedište gospodarskog subjekta)</w:t>
      </w:r>
    </w:p>
    <w:p w:rsidR="00723C16" w:rsidRPr="00E62090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034AB1" w:rsidRPr="00E62090" w:rsidRDefault="00034AB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E62090" w:rsidRDefault="00723C16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Pr="00E62090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 xml:space="preserve">dostaviti jamstvo za uredno ispunjenje ugovora u obliku mjenice ili garancije banke; </w:t>
      </w:r>
    </w:p>
    <w:p w:rsidR="00034AB1" w:rsidRPr="00E62090" w:rsidRDefault="00034AB1" w:rsidP="00034AB1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723C16" w:rsidRPr="00E62090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lastRenderedPageBreak/>
        <w:t xml:space="preserve">da će mjenica ili garancija banke biti u visini od 10% (deset posto) od vrijednosti ugovora </w:t>
      </w:r>
      <w:r w:rsidR="00B5690D" w:rsidRPr="00E62090">
        <w:rPr>
          <w:rFonts w:asciiTheme="minorHAnsi" w:hAnsiTheme="minorHAnsi" w:cstheme="minorHAnsi"/>
          <w:szCs w:val="22"/>
          <w:lang w:val="hr-HR"/>
        </w:rPr>
        <w:t>bez</w:t>
      </w:r>
      <w:r w:rsidRPr="00E62090">
        <w:rPr>
          <w:rFonts w:asciiTheme="minorHAnsi" w:hAnsiTheme="minorHAnsi" w:cstheme="minorHAnsi"/>
          <w:szCs w:val="22"/>
          <w:lang w:val="hr-HR"/>
        </w:rPr>
        <w:t xml:space="preserve"> PDV-</w:t>
      </w:r>
      <w:r w:rsidR="00B5690D" w:rsidRPr="00E62090">
        <w:rPr>
          <w:rFonts w:asciiTheme="minorHAnsi" w:hAnsiTheme="minorHAnsi" w:cstheme="minorHAnsi"/>
          <w:szCs w:val="22"/>
          <w:lang w:val="hr-HR"/>
        </w:rPr>
        <w:t>a</w:t>
      </w:r>
      <w:r w:rsidRPr="00E62090">
        <w:rPr>
          <w:rFonts w:asciiTheme="minorHAnsi" w:hAnsiTheme="minorHAnsi" w:cstheme="minorHAnsi"/>
          <w:szCs w:val="22"/>
          <w:lang w:val="hr-HR"/>
        </w:rPr>
        <w:t xml:space="preserve"> </w:t>
      </w:r>
    </w:p>
    <w:p w:rsidR="00034AB1" w:rsidRPr="00E62090" w:rsidRDefault="00034AB1" w:rsidP="00034AB1">
      <w:pPr>
        <w:pStyle w:val="ListParagraph"/>
        <w:rPr>
          <w:rFonts w:asciiTheme="minorHAnsi" w:hAnsiTheme="minorHAnsi" w:cstheme="minorHAnsi"/>
          <w:szCs w:val="22"/>
          <w:lang w:val="hr-HR"/>
        </w:rPr>
      </w:pPr>
    </w:p>
    <w:p w:rsidR="00723C16" w:rsidRPr="00E62090" w:rsidRDefault="00F4113D" w:rsidP="00C05A55">
      <w:pPr>
        <w:pStyle w:val="ListParagraph"/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E62090">
        <w:rPr>
          <w:rFonts w:asciiTheme="minorHAnsi" w:hAnsiTheme="minorHAnsi" w:cstheme="minorHAnsi"/>
          <w:szCs w:val="22"/>
          <w:lang w:val="hr-HR"/>
        </w:rPr>
        <w:t xml:space="preserve"> </w:t>
      </w:r>
    </w:p>
    <w:p w:rsidR="00034AB1" w:rsidRPr="00E62090" w:rsidRDefault="00034AB1" w:rsidP="00034AB1">
      <w:pPr>
        <w:pStyle w:val="ListParagraph"/>
        <w:rPr>
          <w:rFonts w:asciiTheme="minorHAnsi" w:hAnsiTheme="minorHAnsi" w:cstheme="minorHAnsi"/>
          <w:szCs w:val="22"/>
          <w:lang w:val="hr-HR"/>
        </w:rPr>
      </w:pPr>
    </w:p>
    <w:p w:rsidR="00034AB1" w:rsidRPr="00E62090" w:rsidRDefault="00034AB1" w:rsidP="00034AB1">
      <w:pPr>
        <w:pStyle w:val="ListParagraph"/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723C16" w:rsidRPr="00E62090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E62090">
        <w:rPr>
          <w:rFonts w:asciiTheme="minorHAnsi" w:hAnsiTheme="minorHAnsi" w:cstheme="minorHAnsi"/>
          <w:szCs w:val="22"/>
          <w:lang w:val="hr-HR"/>
        </w:rPr>
        <w:t xml:space="preserve">da je suglasan da će se mjenica ili garancija banke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E62090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E62090">
              <w:rPr>
                <w:rFonts w:asciiTheme="minorHAnsi" w:hAnsiTheme="minorHAnsi" w:cstheme="minorHAnsi"/>
                <w:szCs w:val="22"/>
                <w:lang w:val="hr-HR"/>
              </w:rPr>
              <w:t>M. P.</w:t>
            </w:r>
          </w:p>
        </w:tc>
      </w:tr>
      <w:tr w:rsidR="00723C16" w:rsidRPr="00E62090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E62090">
              <w:rPr>
                <w:rFonts w:asciiTheme="minorHAnsi" w:hAnsiTheme="minorHAnsi" w:cstheme="minorHAnsi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E62090">
              <w:rPr>
                <w:rFonts w:asciiTheme="minorHAnsi" w:hAnsiTheme="minorHAnsi" w:cstheme="minorHAnsi"/>
                <w:szCs w:val="22"/>
                <w:lang w:val="hr-HR"/>
              </w:rPr>
              <w:t>(Čitko ime i prezime ovlaštene osobe</w:t>
            </w:r>
          </w:p>
        </w:tc>
      </w:tr>
      <w:tr w:rsidR="00723C16" w:rsidRPr="00E62090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E62090">
              <w:rPr>
                <w:rFonts w:asciiTheme="minorHAnsi" w:hAnsiTheme="minorHAnsi" w:cstheme="minorHAnsi"/>
                <w:w w:val="99"/>
                <w:szCs w:val="22"/>
                <w:lang w:val="hr-HR"/>
              </w:rPr>
              <w:t>gospodarskog subjekta)</w:t>
            </w:r>
          </w:p>
        </w:tc>
      </w:tr>
      <w:tr w:rsidR="00723C16" w:rsidRPr="00E62090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</w:tr>
      <w:tr w:rsidR="00723C16" w:rsidRPr="00E62090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E62090">
              <w:rPr>
                <w:rFonts w:asciiTheme="minorHAnsi" w:hAnsiTheme="minorHAnsi" w:cstheme="minorHAnsi"/>
                <w:szCs w:val="22"/>
                <w:lang w:val="hr-HR"/>
              </w:rPr>
              <w:t>(Vlastoručni potpis ovlaštene osobe</w:t>
            </w:r>
          </w:p>
        </w:tc>
      </w:tr>
      <w:tr w:rsidR="00723C16" w:rsidRPr="00E62090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E62090" w:rsidRDefault="00C75F10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E62090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E62090">
              <w:rPr>
                <w:rFonts w:asciiTheme="minorHAnsi" w:hAnsiTheme="minorHAnsi" w:cstheme="minorHAnsi"/>
                <w:w w:val="99"/>
                <w:szCs w:val="22"/>
                <w:lang w:val="hr-HR"/>
              </w:rPr>
              <w:t>gospodarskog subjekta)</w:t>
            </w:r>
          </w:p>
        </w:tc>
      </w:tr>
    </w:tbl>
    <w:p w:rsidR="002D7019" w:rsidRPr="00E62090" w:rsidRDefault="002D7019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F16AE8" w:rsidRPr="00E62090" w:rsidRDefault="00F16AE8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E62090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E62090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E62090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E62090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E62090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E62090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E62090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42094" w:rsidRPr="00E62090" w:rsidRDefault="00942094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42094" w:rsidRPr="00E62090" w:rsidRDefault="00942094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42094" w:rsidRPr="00E62090" w:rsidRDefault="00942094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E62090" w:rsidRDefault="0041339A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  <w:r w:rsidRPr="00E62090">
        <w:rPr>
          <w:rFonts w:asciiTheme="minorHAnsi" w:eastAsia="Arial" w:hAnsiTheme="minorHAnsi" w:cstheme="minorHAnsi"/>
          <w:sz w:val="22"/>
        </w:rPr>
        <w:t xml:space="preserve">Obrazac 4.    </w:t>
      </w:r>
      <w:r w:rsidRPr="00E62090">
        <w:rPr>
          <w:rFonts w:asciiTheme="minorHAnsi" w:eastAsia="Arial" w:hAnsiTheme="minorHAnsi" w:cstheme="minorHAnsi"/>
          <w:b/>
          <w:sz w:val="22"/>
        </w:rPr>
        <w:t>TROŠKOVNIK</w:t>
      </w:r>
    </w:p>
    <w:p w:rsidR="00E62090" w:rsidRPr="00E62090" w:rsidRDefault="00E62090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560"/>
        <w:gridCol w:w="853"/>
        <w:gridCol w:w="4536"/>
        <w:gridCol w:w="709"/>
        <w:gridCol w:w="1417"/>
        <w:gridCol w:w="1134"/>
        <w:gridCol w:w="1701"/>
      </w:tblGrid>
      <w:tr w:rsidR="00E62090" w:rsidRPr="00E62090" w:rsidTr="00AE5917">
        <w:trPr>
          <w:trHeight w:val="900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E62090">
              <w:rPr>
                <w:rFonts w:eastAsia="Arial" w:cstheme="minorHAnsi"/>
                <w:b/>
                <w:bCs/>
              </w:rPr>
              <w:t>R.b.</w:t>
            </w:r>
          </w:p>
        </w:tc>
        <w:tc>
          <w:tcPr>
            <w:tcW w:w="853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E62090">
              <w:rPr>
                <w:rFonts w:eastAsia="Arial" w:cstheme="minorHAnsi"/>
                <w:b/>
                <w:bCs/>
              </w:rPr>
              <w:t>Jedinica mjere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E62090">
              <w:rPr>
                <w:rFonts w:eastAsia="Arial" w:cstheme="minorHAnsi"/>
                <w:b/>
                <w:bCs/>
              </w:rPr>
              <w:t>Opis</w:t>
            </w:r>
          </w:p>
        </w:tc>
        <w:tc>
          <w:tcPr>
            <w:tcW w:w="709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E62090">
              <w:rPr>
                <w:rFonts w:eastAsia="Arial" w:cstheme="minorHAnsi"/>
                <w:b/>
                <w:bCs/>
              </w:rPr>
              <w:t>Kol</w:t>
            </w:r>
            <w:r>
              <w:rPr>
                <w:rFonts w:eastAsia="Arial" w:cstheme="minorHAnsi"/>
                <w:b/>
                <w:bCs/>
              </w:rPr>
              <w:t>.</w:t>
            </w:r>
          </w:p>
        </w:tc>
        <w:tc>
          <w:tcPr>
            <w:tcW w:w="1417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E62090">
              <w:rPr>
                <w:rFonts w:eastAsia="Arial" w:cstheme="minorHAnsi"/>
                <w:b/>
                <w:bCs/>
              </w:rPr>
              <w:t>Jedinična cijena</w:t>
            </w:r>
            <w:r w:rsidRPr="00E62090">
              <w:rPr>
                <w:rFonts w:eastAsia="Arial" w:cstheme="minorHAnsi"/>
                <w:b/>
                <w:bCs/>
              </w:rPr>
              <w:br/>
              <w:t>(bez pdv-a)</w:t>
            </w:r>
          </w:p>
        </w:tc>
        <w:tc>
          <w:tcPr>
            <w:tcW w:w="1134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E62090">
              <w:rPr>
                <w:rFonts w:eastAsia="Arial" w:cstheme="minorHAnsi"/>
                <w:b/>
                <w:bCs/>
              </w:rPr>
              <w:t>Ukupno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E62090">
              <w:rPr>
                <w:rFonts w:eastAsia="Arial" w:cstheme="minorHAnsi"/>
                <w:b/>
                <w:bCs/>
              </w:rPr>
              <w:t>Katalog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Napajanje 500W, ATX 2.3.1, pasivan PFC, 1×PCIe, 4×SATA, 20+4-pina, 120mm ventilator,  minimalna garancija 2 godine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MEMORIJA DIMM 4GB DDR3 1600MHz, 240 pin, Bandwidth: 12.8 GB/sec., Napon: JEDEC standard 1.5V, CL: 11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25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3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MEMORIJA DIMM 4GB DDR4 2133/2400 MHz, 288-pin, Bandwidth: 17.0 GB/s., Napon: JEDEC standard 1.2V, CL: 16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4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MEMORIJA SO-DIMM 4GB DDR3L 1600MHz, 204-pin, Bandwidth: 12.8 GB/s., Napon: JEDEC standard 1.35V, CL: 11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5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MEMORIJA SO-DIMM 4GB DDR4 2133/2400 MHz, 204-pin, Bandwidth: 12.8 GB/s., Napon: JEDEC standard 1.35V, CL: 11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6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DISK SSD 240 - 256 GB, sučelje: SATA 3, minimalna brzina čitanja/zapisivanja (R/W): 500/350 MB/s, 3 godine garancije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7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DISK SSD M2 240 - 256 GB, sučelje: M.2/PCIe Gen 3x4, veličina:2280; minimalna brzina čitanja/zapisivanja (R/W): 3300/1300 MB/s, 3 godine garancije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8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GRAFIČKA KARTICA - min. nVidia GT710 2GB DDR5/64-bit PCIe 3.0, HDMI/DP, niskoprofilni nosač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9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Hladnjak za Intel/AMD  procesore, 120mm ventilator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10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TERMALNA PASTA, 3g, viskoznost: 73 CPS, toplinska vodljivost: &gt;5.15 W/m-K, toplinska impedancija: &lt;0.201C in2/W, dielektrična konstanta A: &gt;5.1, radna temperatura: -30 to +280°C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lastRenderedPageBreak/>
              <w:t>11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VENTILATOR 120 mm, Tip priključka: Small 3 PIN + BIG 4 PIN, Razina buke: 22 db(A), PWM: ne, Ležaj ventilatora: hidro ležaj, Protok zraka: 44,71 CFM, Brzina ventilatora: 1.300 RPM ± 10%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12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BEŽIČNA TIPKOVNICA I MIŠ KOMPLET, 12 programabilnih funkcijskih tipki, USB  Unifying receiver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13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MREŽNA KARTICA PCI-E 1Gbps  (1000 Mbps), 32-bit, 10/100/1000Mbps Auto-Negotiation RJ45 port, Auto MDI/MDIX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14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USB-C na GIGABIT MREŽNI ADPAPTER - ulazno sučelje 1 x USB 3.0 priključak; izlazno sučelje: 1 x 10/100/1000Mbps RJ45 Ethernet priključak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15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BLUETOOTH ADAPTER USB - Sučelje USB 2.0. Bluetooth 4.0 standard i protokol, domet do 20 metara, unazad kompatibilno sa Bluetooth V3.0/2.1/2.0/1.1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16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2.5" TVRDI DISK VANJSKI, 1TB, USB3.0 1TB HDD vanjski disk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17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USB HUB, 4 PORT SA NAPAJANJEM - min. izlazno sučelje: 4×USB 3.1 standard A; ulazno sučelje: 1×USB 3.0 A, dodatno napajanje preko strujnog adaptera (12V/2,5A)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18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KABEL USB2.0. kabel tip A-B M/M 1.8 - 4.5m, oklopljeni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19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KABEL USB2.0 PRODUŽNI, kabel tip A-A M/F, 3.0m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20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PREKLOPNIK (SWITCH) , 5-port Gigabit Desktop preklopnik (Switch), 5×10/100/1000M RJ45 ulaza, metalno kučište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21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PREKLOPNIK,  8-port Gigabit Desktop preklopnik (Switch), 8×10/100/1000M RJ45 ulaza, metalno kućište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22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UTP MREŽNI KABEL Cat.6, 0,5m, Impedancija: 100 Ohm,Kvaliteta prijenosa: Cat.6/Class E, Konstrukcija: unutarnji vod 8 žica AWG26 bakrena žica, Tip priključka RJ45: Standard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25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lastRenderedPageBreak/>
              <w:t>23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 xml:space="preserve">UTP MREŽNI KABEL Cat.6, 1m, Impedancija: 100 Ohm, Kvaliteta prijenosa: Cat.6/Class E, Konstrukcija: unutarnji vod 8 žica AWG26 bakrena žica,Tip priključka RJ45: Standard 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24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 xml:space="preserve">UTP MREŽNI KABEL Cat.6, 2m, Impedancija: 100 Ohm,Kvaliteta prijenosa: Cat.6/Class E, Konstrukcija: unutarnji vod 8 žica AWG26 bakrena žica,Tip priključka RJ45: Standard 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50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25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 xml:space="preserve">UTP MREŽNI KABEL Cat.6, 3m, Impedancija: 100 Ohm, Kvaliteta prijenosa: Cat.6/Class E, Konstrukcija: unutarnji vod 8 žica AWG26 bakrena žica,, Tip priključka RJ45: Standard 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50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26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 xml:space="preserve">UTP MREŽNI KABEL Cat.6, 5m, Impedancija: 100 Ohm, Kvaliteta prijenosa: Cat.6/Class E, Konstrukcija: unutarnji vod 8 žica AWG26 bakrena žica,Tip priključka RJ45: Standard 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50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27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 xml:space="preserve">UTP MREŽNI KABEL Cat.6, 10m, Impedancija: 100 Ohm, Kvaliteta prijenosa: Cat.6/Class E, Konstrukcija: unutarnji vod 8 žica AWG26 bakrena žica,Tip priključka RJ45: Standard 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50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28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 xml:space="preserve">UTP MREŽNI KABEL Cat.6, 20m, Impedancija: 100 Ohm, Kvaliteta prijenosa: Cat.6/Class E, Konstrukcija: unutarnji vod 8 žica AWG26 bakrena žica, Tip priključka RJ45: Standard 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29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KEYSTONE KONEKTOR RJ45 - CAT.6/CLASS E, UTP (tool-free), za instalaciju u prazan 19" Keyston Patch panel, instalacija bez alata, bijeli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30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ADAPTER HDMI-VGA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31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ADAPTER DISPLAYPORT-VGA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32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HDMI KABEL HDMI M na HDMI M, Value, 2.0m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33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HDMI (UHD) kabel sa mrežom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lastRenderedPageBreak/>
              <w:t>34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DISPLAYPORT KABEL, M/M, 2.0m, crni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35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ADAPTER DISPLAYPORT-HDMI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36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USB-C KABEL, tip A-C, za spajanje računala sa USB-C priključkom , 1m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37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USB-C KABEL, USB-C na HDMI kabel, M/M, 1.0m;, za spajanje računala sa USB-C video priključkom na HDMI monitor/TV/projektor, maksimalna rezolucija 3840×2160 @60Hz (4K)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38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ZVUČNICI ZA RAČUNALO 2.0 (spajanje putem USB-a), 2.0 stereo sustav zvučnika, Integrirana kontrola snage i jačine zvuka, Izlaz 1.2 W RMS (0.6W × 2), Frekvencijski odgovor: 90Hz - 20kHz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39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SLUŠALICE SA MIKROFONOM ZA PC (USB),  karakteristike slušalica: frekventni odziv: ³ 40 Hz do £ 20 kHz; karakteristike mikrofona: frekventni odziv: 100 Hz do 10 kHz, zvučna zaštita na ³ 90 dBA,  priključak: USB      priključak: USB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40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WEB KAMERA HD (kvalitetnija), HD video pozivi (1280 x 720 pixels), Video rezolucija: do 1280 x 720 pixels,Framerate: 30 fps, Fotografije : do 3.0 megapiksela, ugrađen mikrofon,  USB 2.0 sučelje,  univerzalni nosač prilagođen za laptope i monitore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41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 xml:space="preserve">MIKROFON STOLNI, USB; osjetljivost ³-45 dB; frekvencijski odaziv  u rasponu od 50 Hz - 16,000 Hz  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755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42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ČITAČ SMART KARTICA (USB),  podržava ISO 7816-3 standard, mikroprocesoske kartice sa T=0 ili T=1 protokolima, zadovoljava standard PC / SC verzije 1.0 / 2.0 , radi sa Windows 7,10 driverima tj. ne treba instalaciju dodatnih drivera od proizvođača čitača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150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3075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lastRenderedPageBreak/>
              <w:t>43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BARKOD ČITAČ (USB), linearni CCD barkod čitač, USB kabel, Operativna specifikacija: Izvor svjetla: 625 nm vidljivi LED, Optički sustav: linearni senzor od 2.500 piksela, Mikroprocesor: 32-bitni, Dubina polja: 0 - 70 mm, Brzina skeniranja : 150 skeniranja u sekundi, Minimalna širina trake: 3 mil (Kod 39) &gt; 60% PCS, Kontrast ispisa: 25% @ UPC/EAN, 100%, Indikator: Dvobojni LED, Rad zvučnog signala: Programabilni ton i vrijeme zvučnog signala, Sučelje sustava: Tipkovnica, RS-232, HID USB, USB Virtual COM, wand, OPOS, JPOS; Fizička specifikacija: Kabel: Standardno 2 m ravno; Specifikacije napajanja: Ulazni napon: 5 VDC +/-5%, struja u stanju mirovanja: 55 mA tipično, radna struja: 90 mA (AVG), 150 mA (maks.); Specifikacija okoliša: Radna temperatura: 0C - 50C (32F - 122F), Temperatura skladištenja: -20C - 60C (-4F - 140F), Vlažnost: 5% - 95% RH (bez kondenzacije), Razina svjetlosti: 6.000 Lux (fluorescencija) ), Izdržljivost pri padu: Dizajnirano da izdrži padove od 1,5M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44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MEMORY STICK USB3.0 (USB 3.2 Gen 1) - Kapacitet: 32GB, Klizno povlačenje, R/W: 80/25 Mbps (na USB 3.0)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150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45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BATERIJA ZA PRIJENOSNO RAČUNALO: HP, DELL, LENOVO, baterija 4000 mAh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46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STRUJNI ADAPTER ZA PRIJENOSNO RAČUNALO: HP,DELL, LENOVO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47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CD-R PRINTABLE 700MB/80min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40000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48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DVD-R PRINTABLE 4,7 GB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4000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  <w:tr w:rsidR="00E62090" w:rsidRPr="00E62090" w:rsidTr="00AE5917">
        <w:trPr>
          <w:trHeight w:val="1002"/>
        </w:trPr>
        <w:tc>
          <w:tcPr>
            <w:tcW w:w="560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49</w:t>
            </w:r>
          </w:p>
        </w:tc>
        <w:tc>
          <w:tcPr>
            <w:tcW w:w="853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4536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KOŠULJICA ZA CD/DVD PAPIRNATE</w:t>
            </w:r>
          </w:p>
        </w:tc>
        <w:tc>
          <w:tcPr>
            <w:tcW w:w="709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20000</w:t>
            </w:r>
          </w:p>
        </w:tc>
        <w:tc>
          <w:tcPr>
            <w:tcW w:w="1417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701" w:type="dxa"/>
            <w:hideMark/>
          </w:tcPr>
          <w:p w:rsidR="00E62090" w:rsidRPr="00E62090" w:rsidRDefault="00E62090" w:rsidP="00E62090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62090">
              <w:rPr>
                <w:rFonts w:eastAsia="Arial" w:cstheme="minorHAnsi"/>
                <w:b/>
              </w:rPr>
              <w:t> </w:t>
            </w:r>
          </w:p>
        </w:tc>
      </w:tr>
    </w:tbl>
    <w:p w:rsidR="008652B2" w:rsidRPr="00E62090" w:rsidRDefault="008652B2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p w:rsidR="008652B2" w:rsidRPr="00E62090" w:rsidRDefault="008652B2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tbl>
      <w:tblPr>
        <w:tblpPr w:leftFromText="180" w:rightFromText="180" w:vertAnchor="text" w:horzAnchor="margin" w:tblpY="-52"/>
        <w:tblW w:w="10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5245"/>
        <w:gridCol w:w="4252"/>
      </w:tblGrid>
      <w:tr w:rsidR="007320A9" w:rsidRPr="00E62090" w:rsidTr="00023495">
        <w:trPr>
          <w:trHeight w:val="22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E62090" w:rsidRDefault="007320A9" w:rsidP="00E62090">
            <w:pPr>
              <w:tabs>
                <w:tab w:val="left" w:pos="9639"/>
              </w:tabs>
              <w:spacing w:before="70" w:line="276" w:lineRule="auto"/>
              <w:ind w:right="77"/>
              <w:jc w:val="center"/>
              <w:rPr>
                <w:rFonts w:asciiTheme="minorHAnsi" w:eastAsia="Arial" w:hAnsiTheme="minorHAnsi" w:cstheme="minorHAnsi"/>
                <w:b/>
                <w:spacing w:val="-1"/>
                <w:sz w:val="22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spacing w:val="-1"/>
                <w:sz w:val="22"/>
                <w:lang w:val="hr-HR"/>
              </w:rPr>
              <w:lastRenderedPageBreak/>
              <w:t>R.br.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0A9" w:rsidRPr="00E62090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b/>
                <w:spacing w:val="-1"/>
                <w:sz w:val="22"/>
                <w:lang w:val="hr-HR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A9" w:rsidRPr="00E62090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b/>
                <w:spacing w:val="-1"/>
                <w:sz w:val="22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spacing w:val="-1"/>
                <w:sz w:val="22"/>
                <w:lang w:val="hr-HR"/>
              </w:rPr>
              <w:t>Iznos brojevima</w:t>
            </w:r>
          </w:p>
        </w:tc>
      </w:tr>
      <w:tr w:rsidR="007320A9" w:rsidRPr="00E62090" w:rsidTr="00023495">
        <w:trPr>
          <w:trHeight w:val="21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A9" w:rsidRPr="00E62090" w:rsidRDefault="007320A9" w:rsidP="00E62090">
            <w:pPr>
              <w:tabs>
                <w:tab w:val="left" w:pos="9639"/>
              </w:tabs>
              <w:spacing w:before="70" w:line="276" w:lineRule="auto"/>
              <w:ind w:left="284" w:right="77"/>
              <w:jc w:val="center"/>
              <w:rPr>
                <w:rFonts w:asciiTheme="minorHAnsi" w:eastAsia="Arial" w:hAnsiTheme="minorHAnsi" w:cstheme="minorHAnsi"/>
                <w:b/>
                <w:spacing w:val="-1"/>
                <w:sz w:val="22"/>
                <w:lang w:val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A9" w:rsidRPr="00E62090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b/>
                <w:spacing w:val="-1"/>
                <w:sz w:val="22"/>
                <w:lang w:val="hr-H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A9" w:rsidRPr="00E62090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b/>
                <w:spacing w:val="-1"/>
                <w:sz w:val="22"/>
                <w:lang w:val="hr-HR"/>
              </w:rPr>
            </w:pPr>
          </w:p>
        </w:tc>
      </w:tr>
      <w:tr w:rsidR="007320A9" w:rsidRPr="00E62090" w:rsidTr="00023495">
        <w:trPr>
          <w:trHeight w:val="22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E62090" w:rsidRDefault="007320A9" w:rsidP="00E62090">
            <w:pPr>
              <w:tabs>
                <w:tab w:val="left" w:pos="9639"/>
              </w:tabs>
              <w:spacing w:before="70" w:line="276" w:lineRule="auto"/>
              <w:ind w:left="284" w:right="77"/>
              <w:jc w:val="center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1.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7320A9" w:rsidRPr="00E62090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CIJENA PONUDE bez PDV-a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7320A9" w:rsidRPr="00E62090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7320A9" w:rsidRPr="00E62090" w:rsidTr="00023495">
        <w:trPr>
          <w:trHeight w:val="222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E62090" w:rsidRDefault="007320A9" w:rsidP="00E62090">
            <w:pPr>
              <w:tabs>
                <w:tab w:val="left" w:pos="9639"/>
              </w:tabs>
              <w:spacing w:before="70" w:line="276" w:lineRule="auto"/>
              <w:ind w:left="284" w:right="77"/>
              <w:jc w:val="center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A9" w:rsidRPr="00E62090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POREZ NA DODANU VRIJEDNOST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0A9" w:rsidRPr="00E62090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7320A9" w:rsidRPr="00E62090" w:rsidTr="00023495">
        <w:trPr>
          <w:trHeight w:val="222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20A9" w:rsidRPr="00E62090" w:rsidRDefault="007320A9" w:rsidP="00E62090">
            <w:pPr>
              <w:tabs>
                <w:tab w:val="left" w:pos="9639"/>
              </w:tabs>
              <w:spacing w:before="70" w:line="276" w:lineRule="auto"/>
              <w:ind w:left="284" w:right="77"/>
              <w:jc w:val="center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20A9" w:rsidRPr="00E62090" w:rsidRDefault="007320A9" w:rsidP="00E62090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E62090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UKUPNA CIJENA PONUDE</w:t>
            </w:r>
            <w:r w:rsidR="00E62090" w:rsidRPr="00E62090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 xml:space="preserve">  S PDV-om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E62090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</w:tbl>
    <w:p w:rsidR="0041339A" w:rsidRPr="00E62090" w:rsidRDefault="0041339A" w:rsidP="00034AB1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sz w:val="22"/>
        </w:rPr>
      </w:pPr>
    </w:p>
    <w:sectPr w:rsidR="0041339A" w:rsidRPr="00E62090" w:rsidSect="008652B2">
      <w:pgSz w:w="12240" w:h="15840"/>
      <w:pgMar w:top="720" w:right="720" w:bottom="720" w:left="720" w:header="0" w:footer="8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4E" w:rsidRDefault="00EA7E4E">
      <w:r>
        <w:separator/>
      </w:r>
    </w:p>
  </w:endnote>
  <w:endnote w:type="continuationSeparator" w:id="0">
    <w:p w:rsidR="00EA7E4E" w:rsidRDefault="00EA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1F58" w:rsidRDefault="00D31F58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95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31F58" w:rsidRDefault="00D31F58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4E" w:rsidRDefault="00EA7E4E">
      <w:r>
        <w:separator/>
      </w:r>
    </w:p>
  </w:footnote>
  <w:footnote w:type="continuationSeparator" w:id="0">
    <w:p w:rsidR="00EA7E4E" w:rsidRDefault="00EA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00002E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14F"/>
    <w:multiLevelType w:val="hybridMultilevel"/>
    <w:tmpl w:val="7E0610F8"/>
    <w:lvl w:ilvl="0" w:tplc="A55421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878"/>
    <w:multiLevelType w:val="hybridMultilevel"/>
    <w:tmpl w:val="00006B36"/>
    <w:lvl w:ilvl="0" w:tplc="FFFFFFFF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FFFFFFFF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4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142478"/>
    <w:multiLevelType w:val="hybridMultilevel"/>
    <w:tmpl w:val="ACF4A444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6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F7F4A"/>
    <w:multiLevelType w:val="hybridMultilevel"/>
    <w:tmpl w:val="0E5C4C36"/>
    <w:lvl w:ilvl="0" w:tplc="41EA17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5B7AC1"/>
    <w:multiLevelType w:val="multilevel"/>
    <w:tmpl w:val="237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3F1E7A"/>
    <w:multiLevelType w:val="hybridMultilevel"/>
    <w:tmpl w:val="BCBE63CC"/>
    <w:lvl w:ilvl="0" w:tplc="041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0D3E3B60"/>
    <w:multiLevelType w:val="hybridMultilevel"/>
    <w:tmpl w:val="9198DD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DB177E3"/>
    <w:multiLevelType w:val="hybridMultilevel"/>
    <w:tmpl w:val="EB42D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E7239"/>
    <w:multiLevelType w:val="hybridMultilevel"/>
    <w:tmpl w:val="8FF400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41EBD"/>
    <w:multiLevelType w:val="hybridMultilevel"/>
    <w:tmpl w:val="E9D892E2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FFB28FC"/>
    <w:multiLevelType w:val="hybridMultilevel"/>
    <w:tmpl w:val="5C56A486"/>
    <w:lvl w:ilvl="0" w:tplc="F41A5496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6" w15:restartNumberingAfterBreak="0">
    <w:nsid w:val="22072B63"/>
    <w:multiLevelType w:val="hybridMultilevel"/>
    <w:tmpl w:val="3A72A7E8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7" w15:restartNumberingAfterBreak="0">
    <w:nsid w:val="29CF214E"/>
    <w:multiLevelType w:val="hybridMultilevel"/>
    <w:tmpl w:val="B0BEF8E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D7F94"/>
    <w:multiLevelType w:val="hybridMultilevel"/>
    <w:tmpl w:val="6C1CD458"/>
    <w:lvl w:ilvl="0" w:tplc="D9E6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3E76141"/>
    <w:multiLevelType w:val="hybridMultilevel"/>
    <w:tmpl w:val="98F47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A38B5"/>
    <w:multiLevelType w:val="hybridMultilevel"/>
    <w:tmpl w:val="C59681A0"/>
    <w:lvl w:ilvl="0" w:tplc="EBFA8F0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E3065"/>
    <w:multiLevelType w:val="hybridMultilevel"/>
    <w:tmpl w:val="771CE934"/>
    <w:lvl w:ilvl="0" w:tplc="1754488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A55421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719CC"/>
    <w:multiLevelType w:val="multilevel"/>
    <w:tmpl w:val="2B40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B5564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60925"/>
    <w:multiLevelType w:val="hybridMultilevel"/>
    <w:tmpl w:val="4BBE457C"/>
    <w:lvl w:ilvl="0" w:tplc="041A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 w15:restartNumberingAfterBreak="0">
    <w:nsid w:val="48E07307"/>
    <w:multiLevelType w:val="hybridMultilevel"/>
    <w:tmpl w:val="63C6438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49475FCB"/>
    <w:multiLevelType w:val="hybridMultilevel"/>
    <w:tmpl w:val="962C95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E538D"/>
    <w:multiLevelType w:val="hybridMultilevel"/>
    <w:tmpl w:val="AD74D024"/>
    <w:lvl w:ilvl="0" w:tplc="4530B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381D47"/>
    <w:multiLevelType w:val="hybridMultilevel"/>
    <w:tmpl w:val="05666A6C"/>
    <w:lvl w:ilvl="0" w:tplc="FFFFFFFF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65E288C"/>
    <w:multiLevelType w:val="hybridMultilevel"/>
    <w:tmpl w:val="75DE1FCA"/>
    <w:lvl w:ilvl="0" w:tplc="041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577275E4"/>
    <w:multiLevelType w:val="hybridMultilevel"/>
    <w:tmpl w:val="FC8643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E4B54"/>
    <w:multiLevelType w:val="hybridMultilevel"/>
    <w:tmpl w:val="58DEA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A5869"/>
    <w:multiLevelType w:val="hybridMultilevel"/>
    <w:tmpl w:val="C0249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A1C61"/>
    <w:multiLevelType w:val="hybridMultilevel"/>
    <w:tmpl w:val="39CC8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67FEE"/>
    <w:multiLevelType w:val="hybridMultilevel"/>
    <w:tmpl w:val="E46A7552"/>
    <w:lvl w:ilvl="0" w:tplc="67F6CD84">
      <w:start w:val="22"/>
      <w:numFmt w:val="bullet"/>
      <w:lvlText w:val="−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3682BED"/>
    <w:multiLevelType w:val="hybridMultilevel"/>
    <w:tmpl w:val="B90EF248"/>
    <w:lvl w:ilvl="0" w:tplc="6E38EA1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/>
        <w:i w:val="0"/>
        <w:color w:val="44444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BE0A89"/>
    <w:multiLevelType w:val="hybridMultilevel"/>
    <w:tmpl w:val="C4FEB7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6"/>
  </w:num>
  <w:num w:numId="8">
    <w:abstractNumId w:val="25"/>
  </w:num>
  <w:num w:numId="9">
    <w:abstractNumId w:val="16"/>
  </w:num>
  <w:num w:numId="10">
    <w:abstractNumId w:val="15"/>
  </w:num>
  <w:num w:numId="11">
    <w:abstractNumId w:val="9"/>
  </w:num>
  <w:num w:numId="12">
    <w:abstractNumId w:val="30"/>
  </w:num>
  <w:num w:numId="13">
    <w:abstractNumId w:val="3"/>
  </w:num>
  <w:num w:numId="14">
    <w:abstractNumId w:val="29"/>
  </w:num>
  <w:num w:numId="15">
    <w:abstractNumId w:val="36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5"/>
  </w:num>
  <w:num w:numId="19">
    <w:abstractNumId w:val="6"/>
  </w:num>
  <w:num w:numId="20">
    <w:abstractNumId w:val="27"/>
  </w:num>
  <w:num w:numId="21">
    <w:abstractNumId w:val="10"/>
  </w:num>
  <w:num w:numId="22">
    <w:abstractNumId w:val="24"/>
  </w:num>
  <w:num w:numId="23">
    <w:abstractNumId w:val="33"/>
  </w:num>
  <w:num w:numId="24">
    <w:abstractNumId w:val="18"/>
  </w:num>
  <w:num w:numId="25">
    <w:abstractNumId w:val="3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22"/>
  </w:num>
  <w:num w:numId="31">
    <w:abstractNumId w:val="20"/>
  </w:num>
  <w:num w:numId="32">
    <w:abstractNumId w:val="12"/>
  </w:num>
  <w:num w:numId="33">
    <w:abstractNumId w:val="17"/>
  </w:num>
  <w:num w:numId="34">
    <w:abstractNumId w:val="32"/>
  </w:num>
  <w:num w:numId="35">
    <w:abstractNumId w:val="14"/>
  </w:num>
  <w:num w:numId="36">
    <w:abstractNumId w:val="31"/>
  </w:num>
  <w:num w:numId="37">
    <w:abstractNumId w:val="28"/>
  </w:num>
  <w:num w:numId="3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1AB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7385"/>
    <w:rsid w:val="00007D13"/>
    <w:rsid w:val="0001016A"/>
    <w:rsid w:val="00010354"/>
    <w:rsid w:val="000110B0"/>
    <w:rsid w:val="000116BF"/>
    <w:rsid w:val="00011D42"/>
    <w:rsid w:val="00011ED4"/>
    <w:rsid w:val="00012663"/>
    <w:rsid w:val="00012A0F"/>
    <w:rsid w:val="00012E3E"/>
    <w:rsid w:val="0001350C"/>
    <w:rsid w:val="00013865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714"/>
    <w:rsid w:val="000169AF"/>
    <w:rsid w:val="00017376"/>
    <w:rsid w:val="000202B0"/>
    <w:rsid w:val="00020796"/>
    <w:rsid w:val="0002085C"/>
    <w:rsid w:val="00020B1C"/>
    <w:rsid w:val="00020E94"/>
    <w:rsid w:val="0002101C"/>
    <w:rsid w:val="00021A9E"/>
    <w:rsid w:val="00021EEA"/>
    <w:rsid w:val="00022535"/>
    <w:rsid w:val="00022C02"/>
    <w:rsid w:val="00023495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4AB1"/>
    <w:rsid w:val="00037FF1"/>
    <w:rsid w:val="00040C8B"/>
    <w:rsid w:val="00041041"/>
    <w:rsid w:val="0004178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ABE"/>
    <w:rsid w:val="00047189"/>
    <w:rsid w:val="0004737E"/>
    <w:rsid w:val="000504B8"/>
    <w:rsid w:val="000513CC"/>
    <w:rsid w:val="00051B31"/>
    <w:rsid w:val="00051B80"/>
    <w:rsid w:val="00052260"/>
    <w:rsid w:val="00052542"/>
    <w:rsid w:val="00052681"/>
    <w:rsid w:val="00053990"/>
    <w:rsid w:val="00053FBA"/>
    <w:rsid w:val="000548FD"/>
    <w:rsid w:val="000550AB"/>
    <w:rsid w:val="000558A7"/>
    <w:rsid w:val="00055B24"/>
    <w:rsid w:val="000562FC"/>
    <w:rsid w:val="000569A1"/>
    <w:rsid w:val="00060167"/>
    <w:rsid w:val="000608E5"/>
    <w:rsid w:val="0006098F"/>
    <w:rsid w:val="000618CC"/>
    <w:rsid w:val="0006365E"/>
    <w:rsid w:val="00063AEC"/>
    <w:rsid w:val="000643AA"/>
    <w:rsid w:val="00064481"/>
    <w:rsid w:val="0006543F"/>
    <w:rsid w:val="00065477"/>
    <w:rsid w:val="00072201"/>
    <w:rsid w:val="000722D9"/>
    <w:rsid w:val="00072DB0"/>
    <w:rsid w:val="00072E2F"/>
    <w:rsid w:val="0007377C"/>
    <w:rsid w:val="000745E3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269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70DD"/>
    <w:rsid w:val="00087EFC"/>
    <w:rsid w:val="00090CB2"/>
    <w:rsid w:val="000918D9"/>
    <w:rsid w:val="00091981"/>
    <w:rsid w:val="00091AA7"/>
    <w:rsid w:val="00091E44"/>
    <w:rsid w:val="000934CA"/>
    <w:rsid w:val="00093561"/>
    <w:rsid w:val="0009386E"/>
    <w:rsid w:val="00093C38"/>
    <w:rsid w:val="000945A5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8E3"/>
    <w:rsid w:val="000A2E4B"/>
    <w:rsid w:val="000A2F2F"/>
    <w:rsid w:val="000A34EE"/>
    <w:rsid w:val="000A3973"/>
    <w:rsid w:val="000A3B7D"/>
    <w:rsid w:val="000A44C8"/>
    <w:rsid w:val="000A4E9A"/>
    <w:rsid w:val="000A6884"/>
    <w:rsid w:val="000A69FE"/>
    <w:rsid w:val="000A6D50"/>
    <w:rsid w:val="000B0BF9"/>
    <w:rsid w:val="000B2197"/>
    <w:rsid w:val="000B2761"/>
    <w:rsid w:val="000B2E35"/>
    <w:rsid w:val="000B3651"/>
    <w:rsid w:val="000B3B2B"/>
    <w:rsid w:val="000B4E1E"/>
    <w:rsid w:val="000B57D9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D0464"/>
    <w:rsid w:val="000D1033"/>
    <w:rsid w:val="000D1A86"/>
    <w:rsid w:val="000D1E4F"/>
    <w:rsid w:val="000D1F4C"/>
    <w:rsid w:val="000D24B2"/>
    <w:rsid w:val="000D2596"/>
    <w:rsid w:val="000D27FE"/>
    <w:rsid w:val="000D2F6C"/>
    <w:rsid w:val="000D378C"/>
    <w:rsid w:val="000D3AAF"/>
    <w:rsid w:val="000D4091"/>
    <w:rsid w:val="000D4EAE"/>
    <w:rsid w:val="000D5123"/>
    <w:rsid w:val="000D5417"/>
    <w:rsid w:val="000D5942"/>
    <w:rsid w:val="000D5DAB"/>
    <w:rsid w:val="000D60C4"/>
    <w:rsid w:val="000D6AF9"/>
    <w:rsid w:val="000D6DE0"/>
    <w:rsid w:val="000D74A9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2FA9"/>
    <w:rsid w:val="000E3A29"/>
    <w:rsid w:val="000E3D6D"/>
    <w:rsid w:val="000E42D3"/>
    <w:rsid w:val="000E4E8F"/>
    <w:rsid w:val="000E5165"/>
    <w:rsid w:val="000E51C8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1C29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403B"/>
    <w:rsid w:val="001047F7"/>
    <w:rsid w:val="00104AB8"/>
    <w:rsid w:val="00104C48"/>
    <w:rsid w:val="00105E9F"/>
    <w:rsid w:val="00106439"/>
    <w:rsid w:val="00106E78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42E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5F6"/>
    <w:rsid w:val="001215FC"/>
    <w:rsid w:val="00122327"/>
    <w:rsid w:val="00123B02"/>
    <w:rsid w:val="001243B7"/>
    <w:rsid w:val="001244DE"/>
    <w:rsid w:val="00124AB0"/>
    <w:rsid w:val="00124B45"/>
    <w:rsid w:val="00124D42"/>
    <w:rsid w:val="00125D57"/>
    <w:rsid w:val="00126025"/>
    <w:rsid w:val="00126026"/>
    <w:rsid w:val="00127690"/>
    <w:rsid w:val="00130162"/>
    <w:rsid w:val="001301F0"/>
    <w:rsid w:val="00130705"/>
    <w:rsid w:val="001309EB"/>
    <w:rsid w:val="00132E95"/>
    <w:rsid w:val="0013324E"/>
    <w:rsid w:val="001332F0"/>
    <w:rsid w:val="0013338D"/>
    <w:rsid w:val="0013389C"/>
    <w:rsid w:val="00134868"/>
    <w:rsid w:val="00135F6D"/>
    <w:rsid w:val="001363C8"/>
    <w:rsid w:val="001364F6"/>
    <w:rsid w:val="001365D4"/>
    <w:rsid w:val="001368BF"/>
    <w:rsid w:val="00136C06"/>
    <w:rsid w:val="00136C87"/>
    <w:rsid w:val="00136FE7"/>
    <w:rsid w:val="001370E3"/>
    <w:rsid w:val="001401D6"/>
    <w:rsid w:val="00140DC0"/>
    <w:rsid w:val="00141138"/>
    <w:rsid w:val="00141347"/>
    <w:rsid w:val="00141577"/>
    <w:rsid w:val="001417BB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8B4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34D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2CB9"/>
    <w:rsid w:val="00163B96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5E8"/>
    <w:rsid w:val="001709CE"/>
    <w:rsid w:val="00170F03"/>
    <w:rsid w:val="00171350"/>
    <w:rsid w:val="0017148B"/>
    <w:rsid w:val="00171C7A"/>
    <w:rsid w:val="00172410"/>
    <w:rsid w:val="0017268C"/>
    <w:rsid w:val="0017295C"/>
    <w:rsid w:val="00173510"/>
    <w:rsid w:val="00173EA3"/>
    <w:rsid w:val="00174A8A"/>
    <w:rsid w:val="00175047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F5B"/>
    <w:rsid w:val="001842CE"/>
    <w:rsid w:val="00184F35"/>
    <w:rsid w:val="00185531"/>
    <w:rsid w:val="00185616"/>
    <w:rsid w:val="0018588C"/>
    <w:rsid w:val="00186FF2"/>
    <w:rsid w:val="00187879"/>
    <w:rsid w:val="00190D4C"/>
    <w:rsid w:val="00190F18"/>
    <w:rsid w:val="0019118B"/>
    <w:rsid w:val="0019129D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5500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808"/>
    <w:rsid w:val="001A5AC8"/>
    <w:rsid w:val="001A5BC0"/>
    <w:rsid w:val="001A5E39"/>
    <w:rsid w:val="001A6F46"/>
    <w:rsid w:val="001A71BA"/>
    <w:rsid w:val="001A7954"/>
    <w:rsid w:val="001A7A68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334"/>
    <w:rsid w:val="001B44F3"/>
    <w:rsid w:val="001B4A0B"/>
    <w:rsid w:val="001B500C"/>
    <w:rsid w:val="001B5936"/>
    <w:rsid w:val="001B6B08"/>
    <w:rsid w:val="001B70EA"/>
    <w:rsid w:val="001B7132"/>
    <w:rsid w:val="001B7F90"/>
    <w:rsid w:val="001C09F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982"/>
    <w:rsid w:val="001D29A1"/>
    <w:rsid w:val="001D29B5"/>
    <w:rsid w:val="001D3772"/>
    <w:rsid w:val="001D3A26"/>
    <w:rsid w:val="001D3E01"/>
    <w:rsid w:val="001D4FAB"/>
    <w:rsid w:val="001D4FB2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52"/>
    <w:rsid w:val="001E2CAB"/>
    <w:rsid w:val="001E370B"/>
    <w:rsid w:val="001E383A"/>
    <w:rsid w:val="001E3877"/>
    <w:rsid w:val="001E48E5"/>
    <w:rsid w:val="001E55FD"/>
    <w:rsid w:val="001E5B91"/>
    <w:rsid w:val="001E63FD"/>
    <w:rsid w:val="001E6497"/>
    <w:rsid w:val="001E7B80"/>
    <w:rsid w:val="001F0E7F"/>
    <w:rsid w:val="001F359E"/>
    <w:rsid w:val="001F40BD"/>
    <w:rsid w:val="001F46C1"/>
    <w:rsid w:val="001F4947"/>
    <w:rsid w:val="001F4FAF"/>
    <w:rsid w:val="001F510E"/>
    <w:rsid w:val="001F5CCD"/>
    <w:rsid w:val="001F64CF"/>
    <w:rsid w:val="001F7464"/>
    <w:rsid w:val="001F77D6"/>
    <w:rsid w:val="001F7AFD"/>
    <w:rsid w:val="001F7C21"/>
    <w:rsid w:val="001F7E75"/>
    <w:rsid w:val="001F7F68"/>
    <w:rsid w:val="00200650"/>
    <w:rsid w:val="00200896"/>
    <w:rsid w:val="00201B25"/>
    <w:rsid w:val="00201CE1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459F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3775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A14"/>
    <w:rsid w:val="00233FCE"/>
    <w:rsid w:val="0023492B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2BAC"/>
    <w:rsid w:val="00242C78"/>
    <w:rsid w:val="002430BD"/>
    <w:rsid w:val="002442AB"/>
    <w:rsid w:val="002447DE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C38"/>
    <w:rsid w:val="00260BCC"/>
    <w:rsid w:val="00261509"/>
    <w:rsid w:val="00261A29"/>
    <w:rsid w:val="00263900"/>
    <w:rsid w:val="00263AE3"/>
    <w:rsid w:val="0026413E"/>
    <w:rsid w:val="00264E0D"/>
    <w:rsid w:val="00265740"/>
    <w:rsid w:val="002659D7"/>
    <w:rsid w:val="00265A5D"/>
    <w:rsid w:val="002671FC"/>
    <w:rsid w:val="00267E5B"/>
    <w:rsid w:val="002701F9"/>
    <w:rsid w:val="0027056B"/>
    <w:rsid w:val="0027073A"/>
    <w:rsid w:val="002708A5"/>
    <w:rsid w:val="00270A53"/>
    <w:rsid w:val="00270BCD"/>
    <w:rsid w:val="00271335"/>
    <w:rsid w:val="002720B3"/>
    <w:rsid w:val="002725B4"/>
    <w:rsid w:val="00272DBB"/>
    <w:rsid w:val="00272FD3"/>
    <w:rsid w:val="0027303E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9080A"/>
    <w:rsid w:val="00292758"/>
    <w:rsid w:val="002928BC"/>
    <w:rsid w:val="00292E57"/>
    <w:rsid w:val="0029305F"/>
    <w:rsid w:val="00293AF6"/>
    <w:rsid w:val="00294954"/>
    <w:rsid w:val="00294C66"/>
    <w:rsid w:val="00294E7B"/>
    <w:rsid w:val="00295469"/>
    <w:rsid w:val="00295CF2"/>
    <w:rsid w:val="00296BAA"/>
    <w:rsid w:val="002A0C47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D92"/>
    <w:rsid w:val="002B36CD"/>
    <w:rsid w:val="002B37F0"/>
    <w:rsid w:val="002B413A"/>
    <w:rsid w:val="002B42A5"/>
    <w:rsid w:val="002B44AD"/>
    <w:rsid w:val="002B46E5"/>
    <w:rsid w:val="002B4BE0"/>
    <w:rsid w:val="002B50BE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6BEC"/>
    <w:rsid w:val="002D7019"/>
    <w:rsid w:val="002E000A"/>
    <w:rsid w:val="002E1A67"/>
    <w:rsid w:val="002E264F"/>
    <w:rsid w:val="002E31F1"/>
    <w:rsid w:val="002E349C"/>
    <w:rsid w:val="002E382C"/>
    <w:rsid w:val="002E3D61"/>
    <w:rsid w:val="002E47AC"/>
    <w:rsid w:val="002E4DA1"/>
    <w:rsid w:val="002E5658"/>
    <w:rsid w:val="002E585D"/>
    <w:rsid w:val="002E5B6B"/>
    <w:rsid w:val="002E60FB"/>
    <w:rsid w:val="002E6BDE"/>
    <w:rsid w:val="002E6C91"/>
    <w:rsid w:val="002E7876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541"/>
    <w:rsid w:val="002F750B"/>
    <w:rsid w:val="002F788B"/>
    <w:rsid w:val="002F7BD8"/>
    <w:rsid w:val="002F7DE4"/>
    <w:rsid w:val="003009FB"/>
    <w:rsid w:val="00300B71"/>
    <w:rsid w:val="00300DD8"/>
    <w:rsid w:val="003016CF"/>
    <w:rsid w:val="00302FC3"/>
    <w:rsid w:val="0030371A"/>
    <w:rsid w:val="003055DB"/>
    <w:rsid w:val="00305AF4"/>
    <w:rsid w:val="00306E45"/>
    <w:rsid w:val="00306E99"/>
    <w:rsid w:val="003073B6"/>
    <w:rsid w:val="003076C6"/>
    <w:rsid w:val="003115E9"/>
    <w:rsid w:val="003137A5"/>
    <w:rsid w:val="0031387E"/>
    <w:rsid w:val="00313BBD"/>
    <w:rsid w:val="00313D81"/>
    <w:rsid w:val="00314665"/>
    <w:rsid w:val="00314CBE"/>
    <w:rsid w:val="00314CD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DF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705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DCC"/>
    <w:rsid w:val="00347F69"/>
    <w:rsid w:val="0035039E"/>
    <w:rsid w:val="00351363"/>
    <w:rsid w:val="003516B5"/>
    <w:rsid w:val="00351C6A"/>
    <w:rsid w:val="00352451"/>
    <w:rsid w:val="003530A6"/>
    <w:rsid w:val="003536A7"/>
    <w:rsid w:val="00353CCD"/>
    <w:rsid w:val="00354B21"/>
    <w:rsid w:val="00356093"/>
    <w:rsid w:val="003560D3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4F8"/>
    <w:rsid w:val="003659B3"/>
    <w:rsid w:val="0036608D"/>
    <w:rsid w:val="0036665D"/>
    <w:rsid w:val="00366CEC"/>
    <w:rsid w:val="00367A63"/>
    <w:rsid w:val="00370306"/>
    <w:rsid w:val="00371920"/>
    <w:rsid w:val="00372C1D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CCB"/>
    <w:rsid w:val="00391524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222A"/>
    <w:rsid w:val="003A2AF1"/>
    <w:rsid w:val="003A2C15"/>
    <w:rsid w:val="003A32B4"/>
    <w:rsid w:val="003A4466"/>
    <w:rsid w:val="003A4D0E"/>
    <w:rsid w:val="003A508F"/>
    <w:rsid w:val="003A6066"/>
    <w:rsid w:val="003A699F"/>
    <w:rsid w:val="003A6C73"/>
    <w:rsid w:val="003A6CE9"/>
    <w:rsid w:val="003A78D1"/>
    <w:rsid w:val="003B02DF"/>
    <w:rsid w:val="003B0350"/>
    <w:rsid w:val="003B07D4"/>
    <w:rsid w:val="003B0BA2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2D4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519F"/>
    <w:rsid w:val="003C59D1"/>
    <w:rsid w:val="003C6550"/>
    <w:rsid w:val="003C67DC"/>
    <w:rsid w:val="003C6B07"/>
    <w:rsid w:val="003C6F93"/>
    <w:rsid w:val="003C6FBE"/>
    <w:rsid w:val="003C7016"/>
    <w:rsid w:val="003C726B"/>
    <w:rsid w:val="003C7B42"/>
    <w:rsid w:val="003C7D80"/>
    <w:rsid w:val="003D0189"/>
    <w:rsid w:val="003D2700"/>
    <w:rsid w:val="003D2763"/>
    <w:rsid w:val="003D2AA9"/>
    <w:rsid w:val="003D2F9B"/>
    <w:rsid w:val="003D344F"/>
    <w:rsid w:val="003D3F8A"/>
    <w:rsid w:val="003D4029"/>
    <w:rsid w:val="003D433D"/>
    <w:rsid w:val="003D480D"/>
    <w:rsid w:val="003D4DBC"/>
    <w:rsid w:val="003D4E2D"/>
    <w:rsid w:val="003D4E66"/>
    <w:rsid w:val="003D67AC"/>
    <w:rsid w:val="003D6A13"/>
    <w:rsid w:val="003D6B30"/>
    <w:rsid w:val="003D7969"/>
    <w:rsid w:val="003D7AB8"/>
    <w:rsid w:val="003E03A3"/>
    <w:rsid w:val="003E0640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31F"/>
    <w:rsid w:val="003F3523"/>
    <w:rsid w:val="003F36FC"/>
    <w:rsid w:val="003F3AA1"/>
    <w:rsid w:val="003F3C31"/>
    <w:rsid w:val="003F56DD"/>
    <w:rsid w:val="003F59B1"/>
    <w:rsid w:val="003F6577"/>
    <w:rsid w:val="003F7267"/>
    <w:rsid w:val="003F7EC2"/>
    <w:rsid w:val="0040010B"/>
    <w:rsid w:val="00401031"/>
    <w:rsid w:val="00401697"/>
    <w:rsid w:val="00401707"/>
    <w:rsid w:val="00401819"/>
    <w:rsid w:val="00401CB4"/>
    <w:rsid w:val="00401DD1"/>
    <w:rsid w:val="00401EFA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1E0"/>
    <w:rsid w:val="00413360"/>
    <w:rsid w:val="0041339A"/>
    <w:rsid w:val="004136FE"/>
    <w:rsid w:val="0041393A"/>
    <w:rsid w:val="00415AEC"/>
    <w:rsid w:val="00416448"/>
    <w:rsid w:val="00416A74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61E"/>
    <w:rsid w:val="00423E30"/>
    <w:rsid w:val="00424975"/>
    <w:rsid w:val="00424EFE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5665"/>
    <w:rsid w:val="0043606C"/>
    <w:rsid w:val="0043613C"/>
    <w:rsid w:val="00440B30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A6F"/>
    <w:rsid w:val="00451194"/>
    <w:rsid w:val="0045120D"/>
    <w:rsid w:val="0045150D"/>
    <w:rsid w:val="0045163C"/>
    <w:rsid w:val="0045238F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261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6BB"/>
    <w:rsid w:val="0046193C"/>
    <w:rsid w:val="00461C7C"/>
    <w:rsid w:val="004627C5"/>
    <w:rsid w:val="00462CBA"/>
    <w:rsid w:val="00463752"/>
    <w:rsid w:val="00463F85"/>
    <w:rsid w:val="00464369"/>
    <w:rsid w:val="0046441E"/>
    <w:rsid w:val="004660DC"/>
    <w:rsid w:val="0046695A"/>
    <w:rsid w:val="00466BCF"/>
    <w:rsid w:val="00466F96"/>
    <w:rsid w:val="00467121"/>
    <w:rsid w:val="004679ED"/>
    <w:rsid w:val="00467C38"/>
    <w:rsid w:val="00467E40"/>
    <w:rsid w:val="00467F22"/>
    <w:rsid w:val="00470157"/>
    <w:rsid w:val="00470A9E"/>
    <w:rsid w:val="00471425"/>
    <w:rsid w:val="00471F55"/>
    <w:rsid w:val="00471FE1"/>
    <w:rsid w:val="0047258B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245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7C4"/>
    <w:rsid w:val="004A148F"/>
    <w:rsid w:val="004A1565"/>
    <w:rsid w:val="004A236C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08B2"/>
    <w:rsid w:val="004B24AF"/>
    <w:rsid w:val="004B27B6"/>
    <w:rsid w:val="004B336A"/>
    <w:rsid w:val="004B3A05"/>
    <w:rsid w:val="004B41C9"/>
    <w:rsid w:val="004B5386"/>
    <w:rsid w:val="004B6166"/>
    <w:rsid w:val="004B6C3A"/>
    <w:rsid w:val="004B712E"/>
    <w:rsid w:val="004B72CC"/>
    <w:rsid w:val="004B7324"/>
    <w:rsid w:val="004B7B8C"/>
    <w:rsid w:val="004C0A5B"/>
    <w:rsid w:val="004C19FD"/>
    <w:rsid w:val="004C291A"/>
    <w:rsid w:val="004C2FDE"/>
    <w:rsid w:val="004C32CC"/>
    <w:rsid w:val="004C369B"/>
    <w:rsid w:val="004C36B9"/>
    <w:rsid w:val="004C36F3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21D0"/>
    <w:rsid w:val="004F2801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292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3D3C"/>
    <w:rsid w:val="00524148"/>
    <w:rsid w:val="00524637"/>
    <w:rsid w:val="005247C0"/>
    <w:rsid w:val="0052539E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2260"/>
    <w:rsid w:val="00532336"/>
    <w:rsid w:val="005328DC"/>
    <w:rsid w:val="005331BF"/>
    <w:rsid w:val="00533A46"/>
    <w:rsid w:val="00533D75"/>
    <w:rsid w:val="00534BC4"/>
    <w:rsid w:val="005351C5"/>
    <w:rsid w:val="00535EAE"/>
    <w:rsid w:val="00536940"/>
    <w:rsid w:val="00537A0A"/>
    <w:rsid w:val="00537EC8"/>
    <w:rsid w:val="00540607"/>
    <w:rsid w:val="00540991"/>
    <w:rsid w:val="00540B14"/>
    <w:rsid w:val="00540F24"/>
    <w:rsid w:val="0054109C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46ACA"/>
    <w:rsid w:val="005502C5"/>
    <w:rsid w:val="00550B96"/>
    <w:rsid w:val="005529F5"/>
    <w:rsid w:val="00553FDF"/>
    <w:rsid w:val="0055478C"/>
    <w:rsid w:val="0055499B"/>
    <w:rsid w:val="0055499D"/>
    <w:rsid w:val="00554B63"/>
    <w:rsid w:val="005559AE"/>
    <w:rsid w:val="005565B2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E69"/>
    <w:rsid w:val="005813BD"/>
    <w:rsid w:val="0058167B"/>
    <w:rsid w:val="00582758"/>
    <w:rsid w:val="0058291B"/>
    <w:rsid w:val="00582B4D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2822"/>
    <w:rsid w:val="00592EA1"/>
    <w:rsid w:val="00593056"/>
    <w:rsid w:val="00593D19"/>
    <w:rsid w:val="005940D0"/>
    <w:rsid w:val="005966B9"/>
    <w:rsid w:val="005978E6"/>
    <w:rsid w:val="00597DB3"/>
    <w:rsid w:val="005A0022"/>
    <w:rsid w:val="005A0BB1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20A"/>
    <w:rsid w:val="005B645B"/>
    <w:rsid w:val="005B65BD"/>
    <w:rsid w:val="005B662E"/>
    <w:rsid w:val="005B7053"/>
    <w:rsid w:val="005B790D"/>
    <w:rsid w:val="005B792A"/>
    <w:rsid w:val="005B7A30"/>
    <w:rsid w:val="005C05E6"/>
    <w:rsid w:val="005C0C8C"/>
    <w:rsid w:val="005C0F7E"/>
    <w:rsid w:val="005C1C32"/>
    <w:rsid w:val="005C1D10"/>
    <w:rsid w:val="005C1DA7"/>
    <w:rsid w:val="005C2321"/>
    <w:rsid w:val="005C3083"/>
    <w:rsid w:val="005C3C86"/>
    <w:rsid w:val="005C49B2"/>
    <w:rsid w:val="005C49D3"/>
    <w:rsid w:val="005C4E65"/>
    <w:rsid w:val="005C5CEA"/>
    <w:rsid w:val="005C5E4C"/>
    <w:rsid w:val="005C6FCB"/>
    <w:rsid w:val="005C7790"/>
    <w:rsid w:val="005D0099"/>
    <w:rsid w:val="005D0342"/>
    <w:rsid w:val="005D049F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E0168"/>
    <w:rsid w:val="005E0619"/>
    <w:rsid w:val="005E0C23"/>
    <w:rsid w:val="005E1230"/>
    <w:rsid w:val="005E1397"/>
    <w:rsid w:val="005E18E0"/>
    <w:rsid w:val="005E1B90"/>
    <w:rsid w:val="005E20F4"/>
    <w:rsid w:val="005E2900"/>
    <w:rsid w:val="005E29F2"/>
    <w:rsid w:val="005E34EA"/>
    <w:rsid w:val="005E36E3"/>
    <w:rsid w:val="005E3737"/>
    <w:rsid w:val="005E5514"/>
    <w:rsid w:val="005E5781"/>
    <w:rsid w:val="005E597F"/>
    <w:rsid w:val="005E5C46"/>
    <w:rsid w:val="005E5EEC"/>
    <w:rsid w:val="005E602B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BC7"/>
    <w:rsid w:val="005F5FAC"/>
    <w:rsid w:val="005F605C"/>
    <w:rsid w:val="005F60A6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DA8"/>
    <w:rsid w:val="00604019"/>
    <w:rsid w:val="00604B5A"/>
    <w:rsid w:val="00604CE9"/>
    <w:rsid w:val="0060532E"/>
    <w:rsid w:val="00605D82"/>
    <w:rsid w:val="00606054"/>
    <w:rsid w:val="006064F5"/>
    <w:rsid w:val="00607BF4"/>
    <w:rsid w:val="00607CDC"/>
    <w:rsid w:val="00607F89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6A99"/>
    <w:rsid w:val="00616F9E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6F8D"/>
    <w:rsid w:val="006270B7"/>
    <w:rsid w:val="00627142"/>
    <w:rsid w:val="0062750E"/>
    <w:rsid w:val="0062792E"/>
    <w:rsid w:val="00627A3A"/>
    <w:rsid w:val="00630C9F"/>
    <w:rsid w:val="00631321"/>
    <w:rsid w:val="00631ADA"/>
    <w:rsid w:val="006326D0"/>
    <w:rsid w:val="006330A6"/>
    <w:rsid w:val="00633EDC"/>
    <w:rsid w:val="00634E7F"/>
    <w:rsid w:val="00635F6C"/>
    <w:rsid w:val="006374BC"/>
    <w:rsid w:val="00637876"/>
    <w:rsid w:val="0064004E"/>
    <w:rsid w:val="006400D3"/>
    <w:rsid w:val="00640856"/>
    <w:rsid w:val="00640921"/>
    <w:rsid w:val="006411EB"/>
    <w:rsid w:val="006412F6"/>
    <w:rsid w:val="006418AB"/>
    <w:rsid w:val="00641C5B"/>
    <w:rsid w:val="00641CF3"/>
    <w:rsid w:val="006420B9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8E6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25E"/>
    <w:rsid w:val="00665B2B"/>
    <w:rsid w:val="006668F2"/>
    <w:rsid w:val="006676B2"/>
    <w:rsid w:val="00667F1A"/>
    <w:rsid w:val="00671491"/>
    <w:rsid w:val="00672433"/>
    <w:rsid w:val="006727EA"/>
    <w:rsid w:val="0067297C"/>
    <w:rsid w:val="00672E77"/>
    <w:rsid w:val="006731D4"/>
    <w:rsid w:val="00673837"/>
    <w:rsid w:val="0067468C"/>
    <w:rsid w:val="0067492B"/>
    <w:rsid w:val="00675269"/>
    <w:rsid w:val="00675F74"/>
    <w:rsid w:val="00676153"/>
    <w:rsid w:val="00676A58"/>
    <w:rsid w:val="006775D0"/>
    <w:rsid w:val="006808F2"/>
    <w:rsid w:val="00680A40"/>
    <w:rsid w:val="00680C6E"/>
    <w:rsid w:val="00680CFE"/>
    <w:rsid w:val="00680EC8"/>
    <w:rsid w:val="006812C2"/>
    <w:rsid w:val="0068185F"/>
    <w:rsid w:val="006832F9"/>
    <w:rsid w:val="006839B9"/>
    <w:rsid w:val="00684A46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8D9"/>
    <w:rsid w:val="00692BB2"/>
    <w:rsid w:val="006934F6"/>
    <w:rsid w:val="006935BE"/>
    <w:rsid w:val="00693FED"/>
    <w:rsid w:val="006953FA"/>
    <w:rsid w:val="006955BC"/>
    <w:rsid w:val="0069592A"/>
    <w:rsid w:val="00695F19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60EC"/>
    <w:rsid w:val="006A691A"/>
    <w:rsid w:val="006A71DE"/>
    <w:rsid w:val="006A732A"/>
    <w:rsid w:val="006A76AB"/>
    <w:rsid w:val="006A7759"/>
    <w:rsid w:val="006B0031"/>
    <w:rsid w:val="006B04A1"/>
    <w:rsid w:val="006B07E7"/>
    <w:rsid w:val="006B0E3E"/>
    <w:rsid w:val="006B1B2E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C0880"/>
    <w:rsid w:val="006C0A3C"/>
    <w:rsid w:val="006C115F"/>
    <w:rsid w:val="006C1577"/>
    <w:rsid w:val="006C171F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8C8"/>
    <w:rsid w:val="006C77CB"/>
    <w:rsid w:val="006D0246"/>
    <w:rsid w:val="006D03A1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9BC"/>
    <w:rsid w:val="006E0EF7"/>
    <w:rsid w:val="006E191D"/>
    <w:rsid w:val="006E288E"/>
    <w:rsid w:val="006E3470"/>
    <w:rsid w:val="006E3521"/>
    <w:rsid w:val="006E63B2"/>
    <w:rsid w:val="006E6969"/>
    <w:rsid w:val="006E6BB3"/>
    <w:rsid w:val="006E7A11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63FE"/>
    <w:rsid w:val="006F6863"/>
    <w:rsid w:val="006F6894"/>
    <w:rsid w:val="006F69BF"/>
    <w:rsid w:val="006F6B37"/>
    <w:rsid w:val="006F6CDC"/>
    <w:rsid w:val="006F7ACD"/>
    <w:rsid w:val="006F7B90"/>
    <w:rsid w:val="006F7EBA"/>
    <w:rsid w:val="007001DE"/>
    <w:rsid w:val="00700E10"/>
    <w:rsid w:val="0070190D"/>
    <w:rsid w:val="00701D06"/>
    <w:rsid w:val="0070203E"/>
    <w:rsid w:val="00702B94"/>
    <w:rsid w:val="00703E4B"/>
    <w:rsid w:val="00704556"/>
    <w:rsid w:val="007047B7"/>
    <w:rsid w:val="00704AE0"/>
    <w:rsid w:val="00704BAE"/>
    <w:rsid w:val="00704F61"/>
    <w:rsid w:val="00705FC3"/>
    <w:rsid w:val="00706C3D"/>
    <w:rsid w:val="00707058"/>
    <w:rsid w:val="007079B0"/>
    <w:rsid w:val="00707B9F"/>
    <w:rsid w:val="00711833"/>
    <w:rsid w:val="0071214C"/>
    <w:rsid w:val="0071216B"/>
    <w:rsid w:val="00712539"/>
    <w:rsid w:val="00712820"/>
    <w:rsid w:val="00712AAC"/>
    <w:rsid w:val="00712C47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17C0"/>
    <w:rsid w:val="00722918"/>
    <w:rsid w:val="00722EF7"/>
    <w:rsid w:val="00723284"/>
    <w:rsid w:val="007234FB"/>
    <w:rsid w:val="00723C16"/>
    <w:rsid w:val="00723D96"/>
    <w:rsid w:val="00723FD1"/>
    <w:rsid w:val="00725071"/>
    <w:rsid w:val="007253F4"/>
    <w:rsid w:val="00725466"/>
    <w:rsid w:val="007263E2"/>
    <w:rsid w:val="007273D2"/>
    <w:rsid w:val="007276BC"/>
    <w:rsid w:val="00727B06"/>
    <w:rsid w:val="00727DFE"/>
    <w:rsid w:val="00731030"/>
    <w:rsid w:val="00731967"/>
    <w:rsid w:val="007320A9"/>
    <w:rsid w:val="00732554"/>
    <w:rsid w:val="00732D6D"/>
    <w:rsid w:val="00732D80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681"/>
    <w:rsid w:val="007448A6"/>
    <w:rsid w:val="00744B36"/>
    <w:rsid w:val="00744B46"/>
    <w:rsid w:val="0074548F"/>
    <w:rsid w:val="00745601"/>
    <w:rsid w:val="00745E74"/>
    <w:rsid w:val="0074687E"/>
    <w:rsid w:val="007470AF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073"/>
    <w:rsid w:val="0075530D"/>
    <w:rsid w:val="00755948"/>
    <w:rsid w:val="00755A61"/>
    <w:rsid w:val="00756042"/>
    <w:rsid w:val="007570E8"/>
    <w:rsid w:val="007575A2"/>
    <w:rsid w:val="0075781C"/>
    <w:rsid w:val="007605DE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398B"/>
    <w:rsid w:val="00773F98"/>
    <w:rsid w:val="00774B27"/>
    <w:rsid w:val="00775D6F"/>
    <w:rsid w:val="00775EE0"/>
    <w:rsid w:val="007761F3"/>
    <w:rsid w:val="00776C43"/>
    <w:rsid w:val="00777D7A"/>
    <w:rsid w:val="00780584"/>
    <w:rsid w:val="00780693"/>
    <w:rsid w:val="00780CD0"/>
    <w:rsid w:val="00780F17"/>
    <w:rsid w:val="0078141B"/>
    <w:rsid w:val="0078185C"/>
    <w:rsid w:val="00781E9F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5568"/>
    <w:rsid w:val="007958AE"/>
    <w:rsid w:val="007962AE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3CA5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B1296"/>
    <w:rsid w:val="007B23FE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655"/>
    <w:rsid w:val="007C6FA6"/>
    <w:rsid w:val="007C78D8"/>
    <w:rsid w:val="007D0940"/>
    <w:rsid w:val="007D0B12"/>
    <w:rsid w:val="007D1EF0"/>
    <w:rsid w:val="007D1F0A"/>
    <w:rsid w:val="007D23AA"/>
    <w:rsid w:val="007D2D57"/>
    <w:rsid w:val="007D3AE7"/>
    <w:rsid w:val="007D43D8"/>
    <w:rsid w:val="007D45ED"/>
    <w:rsid w:val="007D5D67"/>
    <w:rsid w:val="007D5F36"/>
    <w:rsid w:val="007D62F5"/>
    <w:rsid w:val="007D7987"/>
    <w:rsid w:val="007D7D5A"/>
    <w:rsid w:val="007D7E21"/>
    <w:rsid w:val="007D7E23"/>
    <w:rsid w:val="007E1548"/>
    <w:rsid w:val="007E1A2C"/>
    <w:rsid w:val="007E1E0E"/>
    <w:rsid w:val="007E311D"/>
    <w:rsid w:val="007E3502"/>
    <w:rsid w:val="007E4BF8"/>
    <w:rsid w:val="007E52AE"/>
    <w:rsid w:val="007E55D4"/>
    <w:rsid w:val="007E5B1B"/>
    <w:rsid w:val="007E68F4"/>
    <w:rsid w:val="007E7C73"/>
    <w:rsid w:val="007F0040"/>
    <w:rsid w:val="007F060C"/>
    <w:rsid w:val="007F0D14"/>
    <w:rsid w:val="007F14B4"/>
    <w:rsid w:val="007F154D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7775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7927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911"/>
    <w:rsid w:val="00816957"/>
    <w:rsid w:val="008169AD"/>
    <w:rsid w:val="00816A7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0D67"/>
    <w:rsid w:val="008315F3"/>
    <w:rsid w:val="00831771"/>
    <w:rsid w:val="00831D48"/>
    <w:rsid w:val="0083309A"/>
    <w:rsid w:val="008352E8"/>
    <w:rsid w:val="008369FC"/>
    <w:rsid w:val="0084031F"/>
    <w:rsid w:val="00840EED"/>
    <w:rsid w:val="00841F09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B1A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52B2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985"/>
    <w:rsid w:val="00876D16"/>
    <w:rsid w:val="00877988"/>
    <w:rsid w:val="00880253"/>
    <w:rsid w:val="00880F42"/>
    <w:rsid w:val="008819C3"/>
    <w:rsid w:val="008825A1"/>
    <w:rsid w:val="00882858"/>
    <w:rsid w:val="00882A50"/>
    <w:rsid w:val="00883AD0"/>
    <w:rsid w:val="00883E09"/>
    <w:rsid w:val="008841A5"/>
    <w:rsid w:val="0088498B"/>
    <w:rsid w:val="008854BD"/>
    <w:rsid w:val="00885551"/>
    <w:rsid w:val="00886861"/>
    <w:rsid w:val="008868B1"/>
    <w:rsid w:val="00886DBD"/>
    <w:rsid w:val="00886E3E"/>
    <w:rsid w:val="0088720D"/>
    <w:rsid w:val="008873A5"/>
    <w:rsid w:val="008874E9"/>
    <w:rsid w:val="00890D71"/>
    <w:rsid w:val="00891230"/>
    <w:rsid w:val="00892EF0"/>
    <w:rsid w:val="0089303C"/>
    <w:rsid w:val="008932FB"/>
    <w:rsid w:val="0089386E"/>
    <w:rsid w:val="00893AE9"/>
    <w:rsid w:val="008946D3"/>
    <w:rsid w:val="00896800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3C7"/>
    <w:rsid w:val="008B478A"/>
    <w:rsid w:val="008B5122"/>
    <w:rsid w:val="008B58DB"/>
    <w:rsid w:val="008B5984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64CD"/>
    <w:rsid w:val="008C66C6"/>
    <w:rsid w:val="008C7B15"/>
    <w:rsid w:val="008D21D5"/>
    <w:rsid w:val="008D26A9"/>
    <w:rsid w:val="008D2764"/>
    <w:rsid w:val="008D27D1"/>
    <w:rsid w:val="008D3E74"/>
    <w:rsid w:val="008D4122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3F11"/>
    <w:rsid w:val="008E4782"/>
    <w:rsid w:val="008E56E7"/>
    <w:rsid w:val="008E6BC7"/>
    <w:rsid w:val="008E6D1B"/>
    <w:rsid w:val="008E79B8"/>
    <w:rsid w:val="008E7D17"/>
    <w:rsid w:val="008F0E20"/>
    <w:rsid w:val="008F0ED2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265F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2059F"/>
    <w:rsid w:val="00921815"/>
    <w:rsid w:val="009227BD"/>
    <w:rsid w:val="00922A69"/>
    <w:rsid w:val="00922A87"/>
    <w:rsid w:val="00922A8F"/>
    <w:rsid w:val="009231C6"/>
    <w:rsid w:val="009240D1"/>
    <w:rsid w:val="0092426A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67A"/>
    <w:rsid w:val="00937F46"/>
    <w:rsid w:val="00940026"/>
    <w:rsid w:val="00942094"/>
    <w:rsid w:val="0094246B"/>
    <w:rsid w:val="009426BC"/>
    <w:rsid w:val="00942927"/>
    <w:rsid w:val="00942DCB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1959"/>
    <w:rsid w:val="00951EDA"/>
    <w:rsid w:val="00952B61"/>
    <w:rsid w:val="009531CA"/>
    <w:rsid w:val="0095455B"/>
    <w:rsid w:val="009552B2"/>
    <w:rsid w:val="00955318"/>
    <w:rsid w:val="0095567B"/>
    <w:rsid w:val="00955B63"/>
    <w:rsid w:val="00955C5A"/>
    <w:rsid w:val="0095605D"/>
    <w:rsid w:val="0095635A"/>
    <w:rsid w:val="00956A25"/>
    <w:rsid w:val="00956BAB"/>
    <w:rsid w:val="0095704A"/>
    <w:rsid w:val="0095709E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63B1"/>
    <w:rsid w:val="0096767C"/>
    <w:rsid w:val="009705DE"/>
    <w:rsid w:val="00970916"/>
    <w:rsid w:val="00970953"/>
    <w:rsid w:val="00971325"/>
    <w:rsid w:val="00971764"/>
    <w:rsid w:val="009719BB"/>
    <w:rsid w:val="00971A44"/>
    <w:rsid w:val="00971F1C"/>
    <w:rsid w:val="00972C08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A4A"/>
    <w:rsid w:val="00977A4D"/>
    <w:rsid w:val="00980BDF"/>
    <w:rsid w:val="00981002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2B1C"/>
    <w:rsid w:val="0099302C"/>
    <w:rsid w:val="0099339F"/>
    <w:rsid w:val="00993963"/>
    <w:rsid w:val="009949B0"/>
    <w:rsid w:val="00994AFA"/>
    <w:rsid w:val="00994F58"/>
    <w:rsid w:val="00996D4B"/>
    <w:rsid w:val="009973F1"/>
    <w:rsid w:val="009979C6"/>
    <w:rsid w:val="00997DDB"/>
    <w:rsid w:val="00997F87"/>
    <w:rsid w:val="009A0667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4EA"/>
    <w:rsid w:val="009C6BA9"/>
    <w:rsid w:val="009C7319"/>
    <w:rsid w:val="009C75B4"/>
    <w:rsid w:val="009C7A23"/>
    <w:rsid w:val="009C7C33"/>
    <w:rsid w:val="009D154C"/>
    <w:rsid w:val="009D1CBD"/>
    <w:rsid w:val="009D1F5F"/>
    <w:rsid w:val="009D3559"/>
    <w:rsid w:val="009D3905"/>
    <w:rsid w:val="009D3CC0"/>
    <w:rsid w:val="009D3D5F"/>
    <w:rsid w:val="009D3DF8"/>
    <w:rsid w:val="009D4003"/>
    <w:rsid w:val="009D49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94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5DBF"/>
    <w:rsid w:val="009E6672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252A"/>
    <w:rsid w:val="009F32CB"/>
    <w:rsid w:val="009F432D"/>
    <w:rsid w:val="009F4572"/>
    <w:rsid w:val="009F46D3"/>
    <w:rsid w:val="009F46F5"/>
    <w:rsid w:val="009F47DB"/>
    <w:rsid w:val="009F47E2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5854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46A5"/>
    <w:rsid w:val="00A15AE6"/>
    <w:rsid w:val="00A1694B"/>
    <w:rsid w:val="00A177FA"/>
    <w:rsid w:val="00A17E0B"/>
    <w:rsid w:val="00A2115B"/>
    <w:rsid w:val="00A21C26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8F8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3738"/>
    <w:rsid w:val="00A638C6"/>
    <w:rsid w:val="00A63C3E"/>
    <w:rsid w:val="00A64239"/>
    <w:rsid w:val="00A6510E"/>
    <w:rsid w:val="00A65B4A"/>
    <w:rsid w:val="00A66B57"/>
    <w:rsid w:val="00A67C45"/>
    <w:rsid w:val="00A703BB"/>
    <w:rsid w:val="00A7093B"/>
    <w:rsid w:val="00A70B5A"/>
    <w:rsid w:val="00A70DA5"/>
    <w:rsid w:val="00A70DB7"/>
    <w:rsid w:val="00A70F13"/>
    <w:rsid w:val="00A71B90"/>
    <w:rsid w:val="00A71DA9"/>
    <w:rsid w:val="00A71FEB"/>
    <w:rsid w:val="00A725A3"/>
    <w:rsid w:val="00A72A01"/>
    <w:rsid w:val="00A73566"/>
    <w:rsid w:val="00A74AF9"/>
    <w:rsid w:val="00A74DD0"/>
    <w:rsid w:val="00A7508B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CDF"/>
    <w:rsid w:val="00AA114F"/>
    <w:rsid w:val="00AA1B75"/>
    <w:rsid w:val="00AA38B9"/>
    <w:rsid w:val="00AA417C"/>
    <w:rsid w:val="00AA463D"/>
    <w:rsid w:val="00AA4B24"/>
    <w:rsid w:val="00AA5E84"/>
    <w:rsid w:val="00AA70F7"/>
    <w:rsid w:val="00AA71ED"/>
    <w:rsid w:val="00AA79BB"/>
    <w:rsid w:val="00AA79EA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145"/>
    <w:rsid w:val="00AB3996"/>
    <w:rsid w:val="00AB3ABD"/>
    <w:rsid w:val="00AB3CA9"/>
    <w:rsid w:val="00AB4A26"/>
    <w:rsid w:val="00AB4E8B"/>
    <w:rsid w:val="00AB5409"/>
    <w:rsid w:val="00AB59B9"/>
    <w:rsid w:val="00AB5D56"/>
    <w:rsid w:val="00AB620D"/>
    <w:rsid w:val="00AB669F"/>
    <w:rsid w:val="00AB6845"/>
    <w:rsid w:val="00AB68BA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291E"/>
    <w:rsid w:val="00AE2A6E"/>
    <w:rsid w:val="00AE2B00"/>
    <w:rsid w:val="00AE2CB4"/>
    <w:rsid w:val="00AE35E2"/>
    <w:rsid w:val="00AE3B48"/>
    <w:rsid w:val="00AE3D5E"/>
    <w:rsid w:val="00AE3DE2"/>
    <w:rsid w:val="00AE54E8"/>
    <w:rsid w:val="00AE5917"/>
    <w:rsid w:val="00AE641F"/>
    <w:rsid w:val="00AE64EB"/>
    <w:rsid w:val="00AE6CDF"/>
    <w:rsid w:val="00AE7A0B"/>
    <w:rsid w:val="00AE7C16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5F6D"/>
    <w:rsid w:val="00AF6684"/>
    <w:rsid w:val="00AF71A5"/>
    <w:rsid w:val="00AF7643"/>
    <w:rsid w:val="00B002FC"/>
    <w:rsid w:val="00B014E5"/>
    <w:rsid w:val="00B0169B"/>
    <w:rsid w:val="00B01BC8"/>
    <w:rsid w:val="00B021F0"/>
    <w:rsid w:val="00B0257B"/>
    <w:rsid w:val="00B02A5E"/>
    <w:rsid w:val="00B03430"/>
    <w:rsid w:val="00B04685"/>
    <w:rsid w:val="00B04F69"/>
    <w:rsid w:val="00B0527D"/>
    <w:rsid w:val="00B059BF"/>
    <w:rsid w:val="00B060AD"/>
    <w:rsid w:val="00B07791"/>
    <w:rsid w:val="00B07AF4"/>
    <w:rsid w:val="00B10782"/>
    <w:rsid w:val="00B1117E"/>
    <w:rsid w:val="00B133F4"/>
    <w:rsid w:val="00B13556"/>
    <w:rsid w:val="00B135B8"/>
    <w:rsid w:val="00B1379C"/>
    <w:rsid w:val="00B13E61"/>
    <w:rsid w:val="00B149DA"/>
    <w:rsid w:val="00B14D03"/>
    <w:rsid w:val="00B14F8D"/>
    <w:rsid w:val="00B15119"/>
    <w:rsid w:val="00B15352"/>
    <w:rsid w:val="00B153AB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28C"/>
    <w:rsid w:val="00B45FFD"/>
    <w:rsid w:val="00B46317"/>
    <w:rsid w:val="00B46F3F"/>
    <w:rsid w:val="00B47443"/>
    <w:rsid w:val="00B47561"/>
    <w:rsid w:val="00B47C0F"/>
    <w:rsid w:val="00B47CCC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8BB"/>
    <w:rsid w:val="00B54224"/>
    <w:rsid w:val="00B54778"/>
    <w:rsid w:val="00B56236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70832"/>
    <w:rsid w:val="00B711BD"/>
    <w:rsid w:val="00B7182E"/>
    <w:rsid w:val="00B7191C"/>
    <w:rsid w:val="00B71CAE"/>
    <w:rsid w:val="00B7236B"/>
    <w:rsid w:val="00B72B34"/>
    <w:rsid w:val="00B72E95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94B"/>
    <w:rsid w:val="00B8194F"/>
    <w:rsid w:val="00B81DF0"/>
    <w:rsid w:val="00B8218E"/>
    <w:rsid w:val="00B8267A"/>
    <w:rsid w:val="00B82DC9"/>
    <w:rsid w:val="00B84B8B"/>
    <w:rsid w:val="00B8500A"/>
    <w:rsid w:val="00B85A8B"/>
    <w:rsid w:val="00B85B3E"/>
    <w:rsid w:val="00B86158"/>
    <w:rsid w:val="00B86957"/>
    <w:rsid w:val="00B86967"/>
    <w:rsid w:val="00B8736C"/>
    <w:rsid w:val="00B87DA4"/>
    <w:rsid w:val="00B901FD"/>
    <w:rsid w:val="00B90C0F"/>
    <w:rsid w:val="00B90EDF"/>
    <w:rsid w:val="00B911FA"/>
    <w:rsid w:val="00B912BB"/>
    <w:rsid w:val="00B919E0"/>
    <w:rsid w:val="00B91D00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894"/>
    <w:rsid w:val="00BC0B2D"/>
    <w:rsid w:val="00BC14EB"/>
    <w:rsid w:val="00BC2267"/>
    <w:rsid w:val="00BC2409"/>
    <w:rsid w:val="00BC265B"/>
    <w:rsid w:val="00BC2B60"/>
    <w:rsid w:val="00BC2FB9"/>
    <w:rsid w:val="00BC319F"/>
    <w:rsid w:val="00BC326C"/>
    <w:rsid w:val="00BC3494"/>
    <w:rsid w:val="00BC410C"/>
    <w:rsid w:val="00BC4262"/>
    <w:rsid w:val="00BC44C6"/>
    <w:rsid w:val="00BC46E1"/>
    <w:rsid w:val="00BC4A97"/>
    <w:rsid w:val="00BC500A"/>
    <w:rsid w:val="00BC5A2C"/>
    <w:rsid w:val="00BC66F6"/>
    <w:rsid w:val="00BC6A53"/>
    <w:rsid w:val="00BD1427"/>
    <w:rsid w:val="00BD1F0A"/>
    <w:rsid w:val="00BD233F"/>
    <w:rsid w:val="00BD3A26"/>
    <w:rsid w:val="00BD4157"/>
    <w:rsid w:val="00BD4282"/>
    <w:rsid w:val="00BD473C"/>
    <w:rsid w:val="00BD499E"/>
    <w:rsid w:val="00BD50FD"/>
    <w:rsid w:val="00BD59DF"/>
    <w:rsid w:val="00BD613C"/>
    <w:rsid w:val="00BD6260"/>
    <w:rsid w:val="00BD638A"/>
    <w:rsid w:val="00BD6905"/>
    <w:rsid w:val="00BD6D8D"/>
    <w:rsid w:val="00BD6E1B"/>
    <w:rsid w:val="00BD79F6"/>
    <w:rsid w:val="00BD7B11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D3D"/>
    <w:rsid w:val="00BF0290"/>
    <w:rsid w:val="00BF0C84"/>
    <w:rsid w:val="00BF1048"/>
    <w:rsid w:val="00BF1114"/>
    <w:rsid w:val="00BF11CC"/>
    <w:rsid w:val="00BF14C4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A55"/>
    <w:rsid w:val="00C05BAD"/>
    <w:rsid w:val="00C05F3E"/>
    <w:rsid w:val="00C06136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F18"/>
    <w:rsid w:val="00C11BE1"/>
    <w:rsid w:val="00C120EF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41A"/>
    <w:rsid w:val="00C2643D"/>
    <w:rsid w:val="00C267CC"/>
    <w:rsid w:val="00C26B9E"/>
    <w:rsid w:val="00C26D73"/>
    <w:rsid w:val="00C2712F"/>
    <w:rsid w:val="00C310CD"/>
    <w:rsid w:val="00C31684"/>
    <w:rsid w:val="00C31B7B"/>
    <w:rsid w:val="00C31F43"/>
    <w:rsid w:val="00C32601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72"/>
    <w:rsid w:val="00C43721"/>
    <w:rsid w:val="00C4404E"/>
    <w:rsid w:val="00C45A38"/>
    <w:rsid w:val="00C45C95"/>
    <w:rsid w:val="00C45DA8"/>
    <w:rsid w:val="00C46016"/>
    <w:rsid w:val="00C46632"/>
    <w:rsid w:val="00C46871"/>
    <w:rsid w:val="00C468B7"/>
    <w:rsid w:val="00C5005D"/>
    <w:rsid w:val="00C50252"/>
    <w:rsid w:val="00C50363"/>
    <w:rsid w:val="00C50839"/>
    <w:rsid w:val="00C5083C"/>
    <w:rsid w:val="00C509D7"/>
    <w:rsid w:val="00C51413"/>
    <w:rsid w:val="00C51AED"/>
    <w:rsid w:val="00C5246E"/>
    <w:rsid w:val="00C52D96"/>
    <w:rsid w:val="00C53F8B"/>
    <w:rsid w:val="00C540F8"/>
    <w:rsid w:val="00C5477A"/>
    <w:rsid w:val="00C54882"/>
    <w:rsid w:val="00C55A0A"/>
    <w:rsid w:val="00C55E33"/>
    <w:rsid w:val="00C565BE"/>
    <w:rsid w:val="00C56EEE"/>
    <w:rsid w:val="00C5752D"/>
    <w:rsid w:val="00C60203"/>
    <w:rsid w:val="00C6042A"/>
    <w:rsid w:val="00C60566"/>
    <w:rsid w:val="00C620EA"/>
    <w:rsid w:val="00C62A09"/>
    <w:rsid w:val="00C62BE1"/>
    <w:rsid w:val="00C63D86"/>
    <w:rsid w:val="00C64491"/>
    <w:rsid w:val="00C645DE"/>
    <w:rsid w:val="00C6515E"/>
    <w:rsid w:val="00C67EE5"/>
    <w:rsid w:val="00C72491"/>
    <w:rsid w:val="00C7256C"/>
    <w:rsid w:val="00C7263D"/>
    <w:rsid w:val="00C73CB9"/>
    <w:rsid w:val="00C73F08"/>
    <w:rsid w:val="00C73F4D"/>
    <w:rsid w:val="00C75F10"/>
    <w:rsid w:val="00C767D2"/>
    <w:rsid w:val="00C77598"/>
    <w:rsid w:val="00C776AA"/>
    <w:rsid w:val="00C80CA4"/>
    <w:rsid w:val="00C822A7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50F2"/>
    <w:rsid w:val="00C851F2"/>
    <w:rsid w:val="00C86587"/>
    <w:rsid w:val="00C86BE0"/>
    <w:rsid w:val="00C8751C"/>
    <w:rsid w:val="00C90257"/>
    <w:rsid w:val="00C915FB"/>
    <w:rsid w:val="00C91CDE"/>
    <w:rsid w:val="00C93CA4"/>
    <w:rsid w:val="00C93CB9"/>
    <w:rsid w:val="00C93CF0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62B"/>
    <w:rsid w:val="00CB38AA"/>
    <w:rsid w:val="00CB43A2"/>
    <w:rsid w:val="00CB4EF3"/>
    <w:rsid w:val="00CB554D"/>
    <w:rsid w:val="00CB58AD"/>
    <w:rsid w:val="00CB58B5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A08"/>
    <w:rsid w:val="00CD0B5A"/>
    <w:rsid w:val="00CD1328"/>
    <w:rsid w:val="00CD1EC6"/>
    <w:rsid w:val="00CD1F73"/>
    <w:rsid w:val="00CD21CD"/>
    <w:rsid w:val="00CD35E6"/>
    <w:rsid w:val="00CD383A"/>
    <w:rsid w:val="00CD40D3"/>
    <w:rsid w:val="00CD41A2"/>
    <w:rsid w:val="00CD58E5"/>
    <w:rsid w:val="00CD5B0A"/>
    <w:rsid w:val="00CD6363"/>
    <w:rsid w:val="00CD6A3A"/>
    <w:rsid w:val="00CD6CAF"/>
    <w:rsid w:val="00CD6E08"/>
    <w:rsid w:val="00CD7372"/>
    <w:rsid w:val="00CD7D63"/>
    <w:rsid w:val="00CE18E4"/>
    <w:rsid w:val="00CE19F9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FA"/>
    <w:rsid w:val="00CE7669"/>
    <w:rsid w:val="00CF11E5"/>
    <w:rsid w:val="00CF15B7"/>
    <w:rsid w:val="00CF1AEC"/>
    <w:rsid w:val="00CF2153"/>
    <w:rsid w:val="00CF255D"/>
    <w:rsid w:val="00CF2708"/>
    <w:rsid w:val="00CF2780"/>
    <w:rsid w:val="00CF28DA"/>
    <w:rsid w:val="00CF3081"/>
    <w:rsid w:val="00CF3255"/>
    <w:rsid w:val="00CF47A3"/>
    <w:rsid w:val="00CF50D5"/>
    <w:rsid w:val="00CF67DB"/>
    <w:rsid w:val="00CF703B"/>
    <w:rsid w:val="00CF7592"/>
    <w:rsid w:val="00D003E9"/>
    <w:rsid w:val="00D01DF1"/>
    <w:rsid w:val="00D021DC"/>
    <w:rsid w:val="00D02FF4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6F0"/>
    <w:rsid w:val="00D11857"/>
    <w:rsid w:val="00D1260F"/>
    <w:rsid w:val="00D12AD8"/>
    <w:rsid w:val="00D13640"/>
    <w:rsid w:val="00D139E0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B79"/>
    <w:rsid w:val="00D213BF"/>
    <w:rsid w:val="00D215BA"/>
    <w:rsid w:val="00D217AB"/>
    <w:rsid w:val="00D21BAE"/>
    <w:rsid w:val="00D21E71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117B"/>
    <w:rsid w:val="00D312B5"/>
    <w:rsid w:val="00D313FB"/>
    <w:rsid w:val="00D317B0"/>
    <w:rsid w:val="00D31BF8"/>
    <w:rsid w:val="00D31F58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C32"/>
    <w:rsid w:val="00D4232B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5546"/>
    <w:rsid w:val="00D65E37"/>
    <w:rsid w:val="00D669D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388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56B5"/>
    <w:rsid w:val="00DA611B"/>
    <w:rsid w:val="00DA6C2B"/>
    <w:rsid w:val="00DA7178"/>
    <w:rsid w:val="00DA733C"/>
    <w:rsid w:val="00DA74C6"/>
    <w:rsid w:val="00DA7C44"/>
    <w:rsid w:val="00DA7F4B"/>
    <w:rsid w:val="00DB06B6"/>
    <w:rsid w:val="00DB14A1"/>
    <w:rsid w:val="00DB1A9C"/>
    <w:rsid w:val="00DB1BBB"/>
    <w:rsid w:val="00DB2398"/>
    <w:rsid w:val="00DB2EE9"/>
    <w:rsid w:val="00DB58DF"/>
    <w:rsid w:val="00DB595C"/>
    <w:rsid w:val="00DB5C21"/>
    <w:rsid w:val="00DB67BE"/>
    <w:rsid w:val="00DB6946"/>
    <w:rsid w:val="00DC00FE"/>
    <w:rsid w:val="00DC1BA5"/>
    <w:rsid w:val="00DC1DEB"/>
    <w:rsid w:val="00DC25C3"/>
    <w:rsid w:val="00DC2733"/>
    <w:rsid w:val="00DC29F4"/>
    <w:rsid w:val="00DC3337"/>
    <w:rsid w:val="00DC3B6A"/>
    <w:rsid w:val="00DC3C67"/>
    <w:rsid w:val="00DC477A"/>
    <w:rsid w:val="00DC4F69"/>
    <w:rsid w:val="00DC5446"/>
    <w:rsid w:val="00DC5FA5"/>
    <w:rsid w:val="00DC73C6"/>
    <w:rsid w:val="00DC79BB"/>
    <w:rsid w:val="00DC7ED6"/>
    <w:rsid w:val="00DD0D03"/>
    <w:rsid w:val="00DD0D1E"/>
    <w:rsid w:val="00DD2C0F"/>
    <w:rsid w:val="00DD31BC"/>
    <w:rsid w:val="00DD43BD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1141"/>
    <w:rsid w:val="00DE1949"/>
    <w:rsid w:val="00DE28A6"/>
    <w:rsid w:val="00DE30DF"/>
    <w:rsid w:val="00DE3E2F"/>
    <w:rsid w:val="00DE547C"/>
    <w:rsid w:val="00DE5F60"/>
    <w:rsid w:val="00DE6D5A"/>
    <w:rsid w:val="00DE7148"/>
    <w:rsid w:val="00DE7DCD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B42"/>
    <w:rsid w:val="00DF4EC3"/>
    <w:rsid w:val="00DF6C85"/>
    <w:rsid w:val="00DF7B8C"/>
    <w:rsid w:val="00DF7FB5"/>
    <w:rsid w:val="00E00347"/>
    <w:rsid w:val="00E006A7"/>
    <w:rsid w:val="00E008AC"/>
    <w:rsid w:val="00E023DA"/>
    <w:rsid w:val="00E02571"/>
    <w:rsid w:val="00E0274D"/>
    <w:rsid w:val="00E033CA"/>
    <w:rsid w:val="00E03633"/>
    <w:rsid w:val="00E03B6C"/>
    <w:rsid w:val="00E04182"/>
    <w:rsid w:val="00E05B33"/>
    <w:rsid w:val="00E07166"/>
    <w:rsid w:val="00E10121"/>
    <w:rsid w:val="00E10723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589"/>
    <w:rsid w:val="00E31F19"/>
    <w:rsid w:val="00E32544"/>
    <w:rsid w:val="00E32CA1"/>
    <w:rsid w:val="00E334A3"/>
    <w:rsid w:val="00E33F27"/>
    <w:rsid w:val="00E34060"/>
    <w:rsid w:val="00E34C14"/>
    <w:rsid w:val="00E3572C"/>
    <w:rsid w:val="00E3573F"/>
    <w:rsid w:val="00E35AE5"/>
    <w:rsid w:val="00E3714B"/>
    <w:rsid w:val="00E37A28"/>
    <w:rsid w:val="00E37E85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6361"/>
    <w:rsid w:val="00E465A2"/>
    <w:rsid w:val="00E46E79"/>
    <w:rsid w:val="00E46F5B"/>
    <w:rsid w:val="00E46FF3"/>
    <w:rsid w:val="00E50F5B"/>
    <w:rsid w:val="00E5104F"/>
    <w:rsid w:val="00E51CB8"/>
    <w:rsid w:val="00E52359"/>
    <w:rsid w:val="00E52AE1"/>
    <w:rsid w:val="00E54F20"/>
    <w:rsid w:val="00E54F2A"/>
    <w:rsid w:val="00E54F62"/>
    <w:rsid w:val="00E55456"/>
    <w:rsid w:val="00E554C7"/>
    <w:rsid w:val="00E55C9B"/>
    <w:rsid w:val="00E5689C"/>
    <w:rsid w:val="00E5698E"/>
    <w:rsid w:val="00E56C3C"/>
    <w:rsid w:val="00E57674"/>
    <w:rsid w:val="00E601F1"/>
    <w:rsid w:val="00E60A50"/>
    <w:rsid w:val="00E60F53"/>
    <w:rsid w:val="00E61337"/>
    <w:rsid w:val="00E61A25"/>
    <w:rsid w:val="00E61F50"/>
    <w:rsid w:val="00E62090"/>
    <w:rsid w:val="00E63212"/>
    <w:rsid w:val="00E6364B"/>
    <w:rsid w:val="00E64450"/>
    <w:rsid w:val="00E64484"/>
    <w:rsid w:val="00E64BCF"/>
    <w:rsid w:val="00E64E1A"/>
    <w:rsid w:val="00E65586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699D"/>
    <w:rsid w:val="00E869A0"/>
    <w:rsid w:val="00E86E5A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A7E4E"/>
    <w:rsid w:val="00EB0078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30E"/>
    <w:rsid w:val="00EB6613"/>
    <w:rsid w:val="00EB6D21"/>
    <w:rsid w:val="00EB78CB"/>
    <w:rsid w:val="00EB7A9D"/>
    <w:rsid w:val="00EC0F15"/>
    <w:rsid w:val="00EC135B"/>
    <w:rsid w:val="00EC1595"/>
    <w:rsid w:val="00EC1793"/>
    <w:rsid w:val="00EC265F"/>
    <w:rsid w:val="00EC4141"/>
    <w:rsid w:val="00EC4A55"/>
    <w:rsid w:val="00EC4D8E"/>
    <w:rsid w:val="00EC5258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294C"/>
    <w:rsid w:val="00ED29BF"/>
    <w:rsid w:val="00ED2F41"/>
    <w:rsid w:val="00ED2F8C"/>
    <w:rsid w:val="00ED34B3"/>
    <w:rsid w:val="00ED36C8"/>
    <w:rsid w:val="00ED3EAF"/>
    <w:rsid w:val="00ED5424"/>
    <w:rsid w:val="00ED59A1"/>
    <w:rsid w:val="00ED6196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90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389F"/>
    <w:rsid w:val="00F04166"/>
    <w:rsid w:val="00F049B6"/>
    <w:rsid w:val="00F05467"/>
    <w:rsid w:val="00F05A93"/>
    <w:rsid w:val="00F05E3C"/>
    <w:rsid w:val="00F06448"/>
    <w:rsid w:val="00F07173"/>
    <w:rsid w:val="00F07578"/>
    <w:rsid w:val="00F10051"/>
    <w:rsid w:val="00F10C23"/>
    <w:rsid w:val="00F11500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BF6"/>
    <w:rsid w:val="00F17EBD"/>
    <w:rsid w:val="00F22C99"/>
    <w:rsid w:val="00F239D2"/>
    <w:rsid w:val="00F239F8"/>
    <w:rsid w:val="00F23ECD"/>
    <w:rsid w:val="00F24CF0"/>
    <w:rsid w:val="00F25167"/>
    <w:rsid w:val="00F25209"/>
    <w:rsid w:val="00F255F6"/>
    <w:rsid w:val="00F2561E"/>
    <w:rsid w:val="00F25ACC"/>
    <w:rsid w:val="00F266ED"/>
    <w:rsid w:val="00F3005C"/>
    <w:rsid w:val="00F304CE"/>
    <w:rsid w:val="00F31615"/>
    <w:rsid w:val="00F31F78"/>
    <w:rsid w:val="00F33395"/>
    <w:rsid w:val="00F33D54"/>
    <w:rsid w:val="00F33E5D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770"/>
    <w:rsid w:val="00F44BE7"/>
    <w:rsid w:val="00F45A0A"/>
    <w:rsid w:val="00F4615F"/>
    <w:rsid w:val="00F50AF4"/>
    <w:rsid w:val="00F50D48"/>
    <w:rsid w:val="00F51904"/>
    <w:rsid w:val="00F52117"/>
    <w:rsid w:val="00F52665"/>
    <w:rsid w:val="00F52D26"/>
    <w:rsid w:val="00F544CA"/>
    <w:rsid w:val="00F54A79"/>
    <w:rsid w:val="00F55DE6"/>
    <w:rsid w:val="00F5617B"/>
    <w:rsid w:val="00F5698D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1CF9"/>
    <w:rsid w:val="00F6237D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58"/>
    <w:rsid w:val="00F80DB8"/>
    <w:rsid w:val="00F81022"/>
    <w:rsid w:val="00F8221E"/>
    <w:rsid w:val="00F82FEA"/>
    <w:rsid w:val="00F83643"/>
    <w:rsid w:val="00F83D49"/>
    <w:rsid w:val="00F8408C"/>
    <w:rsid w:val="00F844A2"/>
    <w:rsid w:val="00F84904"/>
    <w:rsid w:val="00F85230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2DAB"/>
    <w:rsid w:val="00F93F68"/>
    <w:rsid w:val="00F94DFB"/>
    <w:rsid w:val="00F950F6"/>
    <w:rsid w:val="00F96173"/>
    <w:rsid w:val="00F96840"/>
    <w:rsid w:val="00F968E9"/>
    <w:rsid w:val="00F97ED1"/>
    <w:rsid w:val="00FA15CA"/>
    <w:rsid w:val="00FA1879"/>
    <w:rsid w:val="00FA194E"/>
    <w:rsid w:val="00FA1F32"/>
    <w:rsid w:val="00FA236F"/>
    <w:rsid w:val="00FA248C"/>
    <w:rsid w:val="00FA419D"/>
    <w:rsid w:val="00FA4CD1"/>
    <w:rsid w:val="00FA5984"/>
    <w:rsid w:val="00FA635E"/>
    <w:rsid w:val="00FB0185"/>
    <w:rsid w:val="00FB0AA0"/>
    <w:rsid w:val="00FB0E48"/>
    <w:rsid w:val="00FB1868"/>
    <w:rsid w:val="00FB1D40"/>
    <w:rsid w:val="00FB2030"/>
    <w:rsid w:val="00FB2096"/>
    <w:rsid w:val="00FB27F3"/>
    <w:rsid w:val="00FB3026"/>
    <w:rsid w:val="00FB3ACF"/>
    <w:rsid w:val="00FB4948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5AB"/>
    <w:rsid w:val="00FC68BC"/>
    <w:rsid w:val="00FC76B3"/>
    <w:rsid w:val="00FC7A2B"/>
    <w:rsid w:val="00FC7BAB"/>
    <w:rsid w:val="00FD013B"/>
    <w:rsid w:val="00FD083D"/>
    <w:rsid w:val="00FD1817"/>
    <w:rsid w:val="00FD2EB0"/>
    <w:rsid w:val="00FD322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5ECD"/>
    <w:rsid w:val="00FE6539"/>
    <w:rsid w:val="00FE6B3A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89C"/>
    <w:rsid w:val="00FF50A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39A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bcsm@kbcsm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D693-DC54-480C-82CB-0E2EA1DE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6432</Words>
  <Characters>36667</Characters>
  <Application>Microsoft Office Word</Application>
  <DocSecurity>0</DocSecurity>
  <Lines>305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2022-09-12T09:25:00Z</dcterms:created>
  <dcterms:modified xsi:type="dcterms:W3CDTF">2025-04-03T07:58:00Z</dcterms:modified>
</cp:coreProperties>
</file>