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5E3BF9" w:rsidRDefault="00AD6FA3" w:rsidP="0002642F">
      <w:pPr>
        <w:spacing w:before="4" w:line="80" w:lineRule="exact"/>
        <w:ind w:left="284" w:right="219"/>
        <w:rPr>
          <w:rFonts w:ascii="Arial" w:hAnsi="Arial" w:cs="Arial"/>
          <w:sz w:val="23"/>
          <w:szCs w:val="23"/>
        </w:rPr>
      </w:pPr>
    </w:p>
    <w:p w:rsidR="003C3D5E" w:rsidRPr="005E3BF9" w:rsidRDefault="003C3D5E" w:rsidP="0002642F">
      <w:pPr>
        <w:spacing w:before="4" w:line="80" w:lineRule="exact"/>
        <w:ind w:left="284" w:right="219"/>
        <w:rPr>
          <w:rFonts w:ascii="Arial" w:hAnsi="Arial" w:cs="Arial"/>
          <w:sz w:val="23"/>
          <w:szCs w:val="23"/>
        </w:rPr>
      </w:pPr>
    </w:p>
    <w:p w:rsidR="00FA635E" w:rsidRPr="005E3BF9" w:rsidRDefault="00FA635E" w:rsidP="0002642F">
      <w:pPr>
        <w:spacing w:before="4" w:line="8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before="1" w:line="22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5E3BF9" w:rsidTr="0002642F">
        <w:trPr>
          <w:trHeight w:val="1572"/>
        </w:trPr>
        <w:tc>
          <w:tcPr>
            <w:tcW w:w="1232" w:type="pct"/>
          </w:tcPr>
          <w:p w:rsidR="0002642F" w:rsidRPr="005E3BF9" w:rsidRDefault="0002642F" w:rsidP="0002642F">
            <w:pPr>
              <w:tabs>
                <w:tab w:val="center" w:pos="4536"/>
                <w:tab w:val="right" w:pos="9072"/>
              </w:tabs>
              <w:ind w:left="284" w:right="219"/>
              <w:rPr>
                <w:rFonts w:ascii="Arial" w:hAnsi="Arial" w:cs="Arial"/>
                <w:lang w:val="en-AU" w:eastAsia="hr-HR"/>
              </w:rPr>
            </w:pPr>
            <w:r w:rsidRPr="005E3BF9">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E3BF9"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E3BF9">
              <w:rPr>
                <w:rFonts w:ascii="Arial" w:hAnsi="Arial" w:cs="Arial"/>
                <w:b/>
                <w:sz w:val="24"/>
                <w:szCs w:val="24"/>
                <w:lang w:val="en-AU" w:eastAsia="hr-HR"/>
              </w:rPr>
              <w:t>KLINIČKI BOLNIČKI CENTAR</w:t>
            </w:r>
          </w:p>
          <w:p w:rsidR="0002642F" w:rsidRPr="005E3BF9" w:rsidRDefault="0002642F" w:rsidP="0002642F">
            <w:pPr>
              <w:tabs>
                <w:tab w:val="center" w:pos="4536"/>
                <w:tab w:val="right" w:pos="9072"/>
              </w:tabs>
              <w:ind w:left="284" w:right="219"/>
              <w:rPr>
                <w:rFonts w:ascii="Arial" w:hAnsi="Arial" w:cs="Arial"/>
                <w:spacing w:val="33"/>
                <w:sz w:val="24"/>
                <w:szCs w:val="24"/>
                <w:lang w:val="en-AU" w:eastAsia="hr-HR"/>
              </w:rPr>
            </w:pPr>
            <w:r w:rsidRPr="005E3BF9">
              <w:rPr>
                <w:rFonts w:ascii="Arial" w:hAnsi="Arial" w:cs="Arial"/>
                <w:b/>
                <w:spacing w:val="33"/>
                <w:sz w:val="24"/>
                <w:szCs w:val="24"/>
                <w:lang w:val="en-AU" w:eastAsia="hr-HR"/>
              </w:rPr>
              <w:t>SESTRE MILOSRDNICE</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Vinogradska cesta 29                                                                                                  tel.: 01 3787 294</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10000 Zagreb                                                                                                              fax.: 01 3768 270</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Hrvatska</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OIB 84924656517</w:t>
            </w:r>
          </w:p>
          <w:p w:rsidR="0002642F" w:rsidRPr="005E3BF9" w:rsidRDefault="0002642F" w:rsidP="0002642F">
            <w:pPr>
              <w:tabs>
                <w:tab w:val="center" w:pos="4536"/>
                <w:tab w:val="right" w:pos="9072"/>
              </w:tabs>
              <w:ind w:left="284" w:right="219"/>
              <w:rPr>
                <w:rFonts w:ascii="Arial" w:hAnsi="Arial" w:cs="Arial"/>
                <w:sz w:val="23"/>
                <w:szCs w:val="23"/>
                <w:lang w:val="en-AU" w:eastAsia="hr-HR"/>
              </w:rPr>
            </w:pPr>
            <w:r w:rsidRPr="005E3BF9">
              <w:rPr>
                <w:rFonts w:ascii="Arial" w:hAnsi="Arial" w:cs="Arial"/>
                <w:sz w:val="18"/>
                <w:szCs w:val="18"/>
                <w:lang w:val="en-AU" w:eastAsia="hr-HR"/>
              </w:rPr>
              <w:t>MB 03208036</w:t>
            </w:r>
          </w:p>
        </w:tc>
      </w:tr>
    </w:tbl>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C11BE1" w:rsidRPr="005E3BF9" w:rsidRDefault="00C11BE1"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042926" w:rsidP="0002642F">
      <w:pPr>
        <w:spacing w:line="480" w:lineRule="exact"/>
        <w:ind w:left="284" w:right="219"/>
        <w:jc w:val="center"/>
        <w:rPr>
          <w:rFonts w:ascii="Arial" w:eastAsia="Arial" w:hAnsi="Arial" w:cs="Arial"/>
          <w:sz w:val="28"/>
          <w:szCs w:val="28"/>
        </w:rPr>
      </w:pPr>
      <w:r w:rsidRPr="005E3BF9">
        <w:rPr>
          <w:rFonts w:ascii="Arial" w:eastAsia="Arial" w:hAnsi="Arial" w:cs="Arial"/>
          <w:b/>
          <w:position w:val="-2"/>
          <w:sz w:val="28"/>
          <w:szCs w:val="28"/>
        </w:rPr>
        <w:t>POZIV</w:t>
      </w:r>
      <w:r w:rsidRPr="005E3BF9">
        <w:rPr>
          <w:rFonts w:ascii="Arial" w:eastAsia="Arial" w:hAnsi="Arial" w:cs="Arial"/>
          <w:b/>
          <w:spacing w:val="-13"/>
          <w:position w:val="-2"/>
          <w:sz w:val="28"/>
          <w:szCs w:val="28"/>
        </w:rPr>
        <w:t xml:space="preserve"> </w:t>
      </w:r>
      <w:r w:rsidRPr="005E3BF9">
        <w:rPr>
          <w:rFonts w:ascii="Arial" w:eastAsia="Arial" w:hAnsi="Arial" w:cs="Arial"/>
          <w:b/>
          <w:spacing w:val="1"/>
          <w:position w:val="-2"/>
          <w:sz w:val="28"/>
          <w:szCs w:val="28"/>
        </w:rPr>
        <w:t>N</w:t>
      </w:r>
      <w:r w:rsidRPr="005E3BF9">
        <w:rPr>
          <w:rFonts w:ascii="Arial" w:eastAsia="Arial" w:hAnsi="Arial" w:cs="Arial"/>
          <w:b/>
          <w:position w:val="-2"/>
          <w:sz w:val="28"/>
          <w:szCs w:val="28"/>
        </w:rPr>
        <w:t>A</w:t>
      </w:r>
      <w:r w:rsidRPr="005E3BF9">
        <w:rPr>
          <w:rFonts w:ascii="Arial" w:eastAsia="Arial" w:hAnsi="Arial" w:cs="Arial"/>
          <w:b/>
          <w:spacing w:val="-4"/>
          <w:position w:val="-2"/>
          <w:sz w:val="28"/>
          <w:szCs w:val="28"/>
        </w:rPr>
        <w:t xml:space="preserve"> </w:t>
      </w:r>
      <w:r w:rsidRPr="005E3BF9">
        <w:rPr>
          <w:rFonts w:ascii="Arial" w:eastAsia="Arial" w:hAnsi="Arial" w:cs="Arial"/>
          <w:b/>
          <w:position w:val="-2"/>
          <w:sz w:val="28"/>
          <w:szCs w:val="28"/>
        </w:rPr>
        <w:t>DO</w:t>
      </w:r>
      <w:r w:rsidRPr="005E3BF9">
        <w:rPr>
          <w:rFonts w:ascii="Arial" w:eastAsia="Arial" w:hAnsi="Arial" w:cs="Arial"/>
          <w:b/>
          <w:spacing w:val="-1"/>
          <w:position w:val="-2"/>
          <w:sz w:val="28"/>
          <w:szCs w:val="28"/>
        </w:rPr>
        <w:t>S</w:t>
      </w:r>
      <w:r w:rsidRPr="005E3BF9">
        <w:rPr>
          <w:rFonts w:ascii="Arial" w:eastAsia="Arial" w:hAnsi="Arial" w:cs="Arial"/>
          <w:b/>
          <w:spacing w:val="2"/>
          <w:position w:val="-2"/>
          <w:sz w:val="28"/>
          <w:szCs w:val="28"/>
        </w:rPr>
        <w:t>T</w:t>
      </w:r>
      <w:r w:rsidRPr="005E3BF9">
        <w:rPr>
          <w:rFonts w:ascii="Arial" w:eastAsia="Arial" w:hAnsi="Arial" w:cs="Arial"/>
          <w:b/>
          <w:position w:val="-2"/>
          <w:sz w:val="28"/>
          <w:szCs w:val="28"/>
        </w:rPr>
        <w:t>AVU</w:t>
      </w:r>
      <w:r w:rsidRPr="005E3BF9">
        <w:rPr>
          <w:rFonts w:ascii="Arial" w:eastAsia="Arial" w:hAnsi="Arial" w:cs="Arial"/>
          <w:b/>
          <w:spacing w:val="-19"/>
          <w:position w:val="-2"/>
          <w:sz w:val="28"/>
          <w:szCs w:val="28"/>
        </w:rPr>
        <w:t xml:space="preserve"> </w:t>
      </w:r>
      <w:r w:rsidRPr="005E3BF9">
        <w:rPr>
          <w:rFonts w:ascii="Arial" w:eastAsia="Arial" w:hAnsi="Arial" w:cs="Arial"/>
          <w:b/>
          <w:w w:val="99"/>
          <w:position w:val="-2"/>
          <w:sz w:val="28"/>
          <w:szCs w:val="28"/>
        </w:rPr>
        <w:t>PONU</w:t>
      </w:r>
      <w:r w:rsidRPr="005E3BF9">
        <w:rPr>
          <w:rFonts w:ascii="Arial" w:eastAsia="Arial" w:hAnsi="Arial" w:cs="Arial"/>
          <w:b/>
          <w:spacing w:val="2"/>
          <w:w w:val="99"/>
          <w:position w:val="-2"/>
          <w:sz w:val="28"/>
          <w:szCs w:val="28"/>
        </w:rPr>
        <w:t>D</w:t>
      </w:r>
      <w:r w:rsidRPr="005E3BF9">
        <w:rPr>
          <w:rFonts w:ascii="Arial" w:eastAsia="Arial" w:hAnsi="Arial" w:cs="Arial"/>
          <w:b/>
          <w:w w:val="99"/>
          <w:position w:val="-2"/>
          <w:sz w:val="28"/>
          <w:szCs w:val="28"/>
        </w:rPr>
        <w:t>A</w:t>
      </w:r>
    </w:p>
    <w:p w:rsidR="00AD6FA3" w:rsidRPr="005E3BF9" w:rsidRDefault="00AD6FA3" w:rsidP="0002642F">
      <w:pPr>
        <w:spacing w:before="15" w:line="240" w:lineRule="exact"/>
        <w:ind w:left="284" w:right="219"/>
        <w:rPr>
          <w:rFonts w:ascii="Arial" w:hAnsi="Arial" w:cs="Arial"/>
          <w:sz w:val="28"/>
          <w:szCs w:val="28"/>
        </w:rPr>
      </w:pPr>
    </w:p>
    <w:p w:rsidR="007B28F5" w:rsidRPr="005E3BF9" w:rsidRDefault="007B28F5" w:rsidP="007B28F5">
      <w:pPr>
        <w:spacing w:before="15" w:line="240" w:lineRule="exact"/>
        <w:ind w:left="284" w:right="219"/>
        <w:jc w:val="center"/>
        <w:rPr>
          <w:rFonts w:ascii="Arial" w:eastAsia="Arial" w:hAnsi="Arial" w:cs="Arial"/>
          <w:b/>
          <w:bCs/>
          <w:spacing w:val="1"/>
          <w:sz w:val="24"/>
          <w:szCs w:val="24"/>
        </w:rPr>
      </w:pPr>
      <w:proofErr w:type="gramStart"/>
      <w:r w:rsidRPr="005E3BF9">
        <w:rPr>
          <w:rFonts w:ascii="Arial" w:eastAsia="Arial" w:hAnsi="Arial" w:cs="Arial"/>
          <w:b/>
          <w:sz w:val="24"/>
          <w:szCs w:val="24"/>
        </w:rPr>
        <w:t>za</w:t>
      </w:r>
      <w:proofErr w:type="gramEnd"/>
      <w:r w:rsidRPr="005E3BF9">
        <w:rPr>
          <w:rFonts w:ascii="Arial" w:eastAsia="Arial" w:hAnsi="Arial" w:cs="Arial"/>
          <w:b/>
          <w:spacing w:val="1"/>
          <w:sz w:val="24"/>
          <w:szCs w:val="24"/>
        </w:rPr>
        <w:t xml:space="preserve"> </w:t>
      </w:r>
      <w:r w:rsidRPr="005E3BF9">
        <w:rPr>
          <w:rFonts w:ascii="Arial" w:eastAsia="Arial" w:hAnsi="Arial" w:cs="Arial"/>
          <w:b/>
          <w:sz w:val="24"/>
          <w:szCs w:val="24"/>
        </w:rPr>
        <w:t>pro</w:t>
      </w:r>
      <w:r w:rsidRPr="005E3BF9">
        <w:rPr>
          <w:rFonts w:ascii="Arial" w:eastAsia="Arial" w:hAnsi="Arial" w:cs="Arial"/>
          <w:b/>
          <w:spacing w:val="-4"/>
          <w:sz w:val="24"/>
          <w:szCs w:val="24"/>
        </w:rPr>
        <w:t>v</w:t>
      </w:r>
      <w:r w:rsidRPr="005E3BF9">
        <w:rPr>
          <w:rFonts w:ascii="Arial" w:eastAsia="Arial" w:hAnsi="Arial" w:cs="Arial"/>
          <w:b/>
          <w:spacing w:val="1"/>
          <w:sz w:val="24"/>
          <w:szCs w:val="24"/>
        </w:rPr>
        <w:t>e</w:t>
      </w:r>
      <w:r w:rsidRPr="005E3BF9">
        <w:rPr>
          <w:rFonts w:ascii="Arial" w:eastAsia="Arial" w:hAnsi="Arial" w:cs="Arial"/>
          <w:b/>
          <w:sz w:val="24"/>
          <w:szCs w:val="24"/>
        </w:rPr>
        <w:t>dbu postu</w:t>
      </w:r>
      <w:r w:rsidRPr="005E3BF9">
        <w:rPr>
          <w:rFonts w:ascii="Arial" w:eastAsia="Arial" w:hAnsi="Arial" w:cs="Arial"/>
          <w:b/>
          <w:spacing w:val="-1"/>
          <w:sz w:val="24"/>
          <w:szCs w:val="24"/>
        </w:rPr>
        <w:t>p</w:t>
      </w:r>
      <w:r w:rsidRPr="005E3BF9">
        <w:rPr>
          <w:rFonts w:ascii="Arial" w:eastAsia="Arial" w:hAnsi="Arial" w:cs="Arial"/>
          <w:b/>
          <w:spacing w:val="3"/>
          <w:sz w:val="24"/>
          <w:szCs w:val="24"/>
        </w:rPr>
        <w:t>k</w:t>
      </w:r>
      <w:r w:rsidRPr="005E3BF9">
        <w:rPr>
          <w:rFonts w:ascii="Arial" w:eastAsia="Arial" w:hAnsi="Arial" w:cs="Arial"/>
          <w:b/>
          <w:sz w:val="24"/>
          <w:szCs w:val="24"/>
        </w:rPr>
        <w:t>a</w:t>
      </w:r>
      <w:r w:rsidRPr="005E3BF9">
        <w:rPr>
          <w:rFonts w:ascii="Arial" w:eastAsia="Arial" w:hAnsi="Arial" w:cs="Arial"/>
          <w:b/>
          <w:spacing w:val="1"/>
          <w:sz w:val="24"/>
          <w:szCs w:val="24"/>
        </w:rPr>
        <w:t xml:space="preserve"> n</w:t>
      </w:r>
      <w:r w:rsidRPr="005E3BF9">
        <w:rPr>
          <w:rFonts w:ascii="Arial" w:eastAsia="Arial" w:hAnsi="Arial" w:cs="Arial"/>
          <w:b/>
          <w:bCs/>
          <w:spacing w:val="1"/>
          <w:sz w:val="24"/>
          <w:szCs w:val="24"/>
        </w:rPr>
        <w:t>abave:</w:t>
      </w:r>
    </w:p>
    <w:p w:rsidR="007B28F5" w:rsidRPr="005E3BF9" w:rsidRDefault="007B28F5" w:rsidP="007B28F5">
      <w:pPr>
        <w:spacing w:before="15" w:line="240" w:lineRule="exact"/>
        <w:ind w:left="284" w:right="219"/>
        <w:jc w:val="center"/>
        <w:rPr>
          <w:rFonts w:ascii="Arial" w:eastAsia="Arial" w:hAnsi="Arial" w:cs="Arial"/>
          <w:b/>
          <w:sz w:val="24"/>
          <w:szCs w:val="24"/>
          <w:lang w:val="hr-HR"/>
        </w:rPr>
      </w:pPr>
    </w:p>
    <w:p w:rsidR="00C1324F" w:rsidRPr="005E3BF9" w:rsidRDefault="00EA7A78" w:rsidP="009D093F">
      <w:pPr>
        <w:spacing w:before="29"/>
        <w:ind w:left="284" w:right="219"/>
        <w:jc w:val="center"/>
        <w:rPr>
          <w:rFonts w:ascii="Arial" w:eastAsia="Arial" w:hAnsi="Arial" w:cs="Arial"/>
          <w:b/>
          <w:sz w:val="24"/>
          <w:szCs w:val="24"/>
          <w:lang w:val="hr-HR"/>
        </w:rPr>
      </w:pPr>
      <w:r w:rsidRPr="00EA7A78">
        <w:rPr>
          <w:rFonts w:ascii="Arial" w:eastAsia="Arial" w:hAnsi="Arial" w:cs="Arial"/>
          <w:b/>
          <w:sz w:val="24"/>
          <w:szCs w:val="24"/>
          <w:lang w:val="hr-HR"/>
        </w:rPr>
        <w:t>Savjetodavne usluge za izradu poslovnog plana korištenja rezultata projekta „Cancer Care Beacon“</w:t>
      </w:r>
    </w:p>
    <w:p w:rsidR="001D1408" w:rsidRPr="005E3BF9" w:rsidRDefault="001D1408" w:rsidP="0002642F">
      <w:pPr>
        <w:spacing w:before="29"/>
        <w:ind w:left="284" w:right="219"/>
        <w:jc w:val="center"/>
        <w:rPr>
          <w:rFonts w:ascii="Arial" w:hAnsi="Arial" w:cs="Arial"/>
          <w:b/>
          <w:sz w:val="23"/>
          <w:szCs w:val="23"/>
          <w:lang w:val="hr-HR"/>
        </w:rPr>
      </w:pPr>
    </w:p>
    <w:p w:rsidR="00D021DC" w:rsidRPr="005E3BF9" w:rsidRDefault="000A063F" w:rsidP="0002642F">
      <w:pPr>
        <w:spacing w:before="29"/>
        <w:ind w:left="284" w:right="219"/>
        <w:jc w:val="center"/>
        <w:rPr>
          <w:rFonts w:ascii="Arial" w:eastAsia="Arial" w:hAnsi="Arial" w:cs="Arial"/>
          <w:b/>
          <w:sz w:val="24"/>
          <w:szCs w:val="24"/>
          <w:lang w:val="hr-HR"/>
        </w:rPr>
      </w:pPr>
      <w:r w:rsidRPr="005E3BF9">
        <w:rPr>
          <w:rFonts w:ascii="Arial" w:eastAsia="Arial" w:hAnsi="Arial" w:cs="Arial"/>
          <w:b/>
          <w:sz w:val="24"/>
          <w:szCs w:val="24"/>
          <w:lang w:val="hr-HR"/>
        </w:rPr>
        <w:t xml:space="preserve">Evidencijski broj: </w:t>
      </w:r>
      <w:r w:rsidR="00976C0A" w:rsidRPr="005E3BF9">
        <w:rPr>
          <w:rFonts w:ascii="Arial" w:eastAsia="Arial" w:hAnsi="Arial" w:cs="Arial"/>
          <w:b/>
          <w:sz w:val="24"/>
          <w:szCs w:val="24"/>
          <w:lang w:val="hr-HR"/>
        </w:rPr>
        <w:t>49-</w:t>
      </w:r>
      <w:r w:rsidR="00EA7A78">
        <w:rPr>
          <w:rFonts w:ascii="Arial" w:eastAsia="Arial" w:hAnsi="Arial" w:cs="Arial"/>
          <w:b/>
          <w:sz w:val="24"/>
          <w:szCs w:val="24"/>
          <w:lang w:val="hr-HR"/>
        </w:rPr>
        <w:t>3</w:t>
      </w:r>
      <w:r w:rsidR="005F0EDA" w:rsidRPr="005E3BF9">
        <w:rPr>
          <w:rFonts w:ascii="Arial" w:eastAsia="Arial" w:hAnsi="Arial" w:cs="Arial"/>
          <w:b/>
          <w:sz w:val="24"/>
          <w:szCs w:val="24"/>
          <w:lang w:val="hr-HR"/>
        </w:rPr>
        <w:t>/2024</w:t>
      </w:r>
    </w:p>
    <w:p w:rsidR="002D53E5" w:rsidRPr="005E3BF9" w:rsidRDefault="002D53E5" w:rsidP="0002642F">
      <w:pPr>
        <w:spacing w:before="29"/>
        <w:ind w:left="284" w:right="219"/>
        <w:jc w:val="center"/>
        <w:rPr>
          <w:rFonts w:ascii="Arial" w:eastAsia="Arial" w:hAnsi="Arial" w:cs="Arial"/>
          <w:b/>
          <w:bCs/>
          <w:sz w:val="23"/>
          <w:szCs w:val="23"/>
          <w:lang w:val="hr-HR"/>
        </w:rPr>
      </w:pPr>
    </w:p>
    <w:p w:rsidR="00AD6FA3" w:rsidRPr="005E3BF9" w:rsidRDefault="00AD6FA3" w:rsidP="0002642F">
      <w:pPr>
        <w:spacing w:before="29"/>
        <w:ind w:left="284" w:right="219"/>
        <w:jc w:val="center"/>
        <w:rPr>
          <w:rFonts w:ascii="Arial" w:eastAsia="Arial" w:hAnsi="Arial" w:cs="Arial"/>
          <w:sz w:val="23"/>
          <w:szCs w:val="23"/>
        </w:rPr>
      </w:pPr>
    </w:p>
    <w:p w:rsidR="00AD6FA3" w:rsidRPr="005E3BF9" w:rsidRDefault="00AD6FA3" w:rsidP="0002642F">
      <w:pPr>
        <w:spacing w:before="1" w:line="12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02642F" w:rsidRPr="005E3BF9" w:rsidRDefault="0002642F" w:rsidP="0002642F">
      <w:pPr>
        <w:spacing w:line="200" w:lineRule="exact"/>
        <w:ind w:left="284" w:right="219"/>
        <w:rPr>
          <w:rFonts w:ascii="Arial" w:hAnsi="Arial" w:cs="Arial"/>
          <w:sz w:val="23"/>
          <w:szCs w:val="23"/>
        </w:rPr>
      </w:pPr>
    </w:p>
    <w:p w:rsidR="0002642F" w:rsidRPr="005E3BF9" w:rsidRDefault="0002642F"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0C73DA" w:rsidRPr="005E3BF9" w:rsidRDefault="00D021DC" w:rsidP="0002642F">
      <w:pPr>
        <w:ind w:left="284" w:right="219"/>
        <w:rPr>
          <w:rFonts w:ascii="Arial" w:eastAsia="Arial" w:hAnsi="Arial" w:cs="Arial"/>
          <w:b/>
          <w:sz w:val="23"/>
          <w:szCs w:val="23"/>
        </w:rPr>
      </w:pPr>
      <w:r w:rsidRPr="005E3BF9">
        <w:rPr>
          <w:rFonts w:ascii="Arial" w:eastAsia="Arial" w:hAnsi="Arial" w:cs="Arial"/>
          <w:b/>
          <w:sz w:val="23"/>
          <w:szCs w:val="23"/>
        </w:rPr>
        <w:t xml:space="preserve"> </w:t>
      </w:r>
    </w:p>
    <w:p w:rsidR="000C73DA" w:rsidRPr="005E3BF9" w:rsidRDefault="000C73DA" w:rsidP="0002642F">
      <w:pPr>
        <w:ind w:left="284" w:right="219"/>
        <w:rPr>
          <w:rFonts w:ascii="Arial" w:eastAsia="Arial" w:hAnsi="Arial" w:cs="Arial"/>
          <w:b/>
          <w:sz w:val="23"/>
          <w:szCs w:val="23"/>
        </w:rPr>
      </w:pPr>
    </w:p>
    <w:p w:rsidR="000C73DA" w:rsidRPr="005E3BF9" w:rsidRDefault="00074FA6" w:rsidP="0002642F">
      <w:pPr>
        <w:ind w:left="284" w:right="219"/>
        <w:rPr>
          <w:rFonts w:ascii="Arial" w:eastAsia="Arial" w:hAnsi="Arial" w:cs="Arial"/>
          <w:sz w:val="23"/>
          <w:szCs w:val="23"/>
        </w:rPr>
      </w:pPr>
      <w:r w:rsidRPr="005E3BF9">
        <w:rPr>
          <w:rFonts w:ascii="Arial" w:eastAsia="Arial" w:hAnsi="Arial" w:cs="Arial"/>
          <w:sz w:val="23"/>
          <w:szCs w:val="23"/>
        </w:rPr>
        <w:t>Klasa: 406-01/2</w:t>
      </w:r>
      <w:r w:rsidR="009D093F" w:rsidRPr="005E3BF9">
        <w:rPr>
          <w:rFonts w:ascii="Arial" w:eastAsia="Arial" w:hAnsi="Arial" w:cs="Arial"/>
          <w:sz w:val="23"/>
          <w:szCs w:val="23"/>
        </w:rPr>
        <w:t>4</w:t>
      </w:r>
      <w:r w:rsidR="000C73DA" w:rsidRPr="005E3BF9">
        <w:rPr>
          <w:rFonts w:ascii="Arial" w:eastAsia="Arial" w:hAnsi="Arial" w:cs="Arial"/>
          <w:sz w:val="23"/>
          <w:szCs w:val="23"/>
        </w:rPr>
        <w:t>-01/</w:t>
      </w:r>
      <w:r w:rsidR="00BA65AD" w:rsidRPr="005E3BF9">
        <w:rPr>
          <w:rFonts w:ascii="Arial" w:eastAsia="Arial" w:hAnsi="Arial" w:cs="Arial"/>
          <w:sz w:val="23"/>
          <w:szCs w:val="23"/>
        </w:rPr>
        <w:t>0</w:t>
      </w:r>
      <w:r w:rsidR="00102E34" w:rsidRPr="005E3BF9">
        <w:rPr>
          <w:rFonts w:ascii="Arial" w:eastAsia="Arial" w:hAnsi="Arial" w:cs="Arial"/>
          <w:sz w:val="23"/>
          <w:szCs w:val="23"/>
        </w:rPr>
        <w:t>9</w:t>
      </w:r>
      <w:r w:rsidR="00EA7A78">
        <w:rPr>
          <w:rFonts w:ascii="Arial" w:eastAsia="Arial" w:hAnsi="Arial" w:cs="Arial"/>
          <w:sz w:val="23"/>
          <w:szCs w:val="23"/>
        </w:rPr>
        <w:t>6</w:t>
      </w:r>
    </w:p>
    <w:p w:rsidR="000C73DA" w:rsidRPr="005E3BF9" w:rsidRDefault="00074FA6" w:rsidP="0002642F">
      <w:pPr>
        <w:ind w:left="284" w:right="219"/>
        <w:rPr>
          <w:rFonts w:ascii="Arial" w:eastAsia="Arial" w:hAnsi="Arial" w:cs="Arial"/>
          <w:b/>
          <w:sz w:val="23"/>
          <w:szCs w:val="23"/>
        </w:rPr>
      </w:pPr>
      <w:r w:rsidRPr="005E3BF9">
        <w:rPr>
          <w:rFonts w:ascii="Arial" w:eastAsia="Arial" w:hAnsi="Arial" w:cs="Arial"/>
          <w:sz w:val="23"/>
          <w:szCs w:val="23"/>
        </w:rPr>
        <w:t>Urbroj: 251-29-13-2</w:t>
      </w:r>
      <w:r w:rsidR="009D093F" w:rsidRPr="005E3BF9">
        <w:rPr>
          <w:rFonts w:ascii="Arial" w:eastAsia="Arial" w:hAnsi="Arial" w:cs="Arial"/>
          <w:sz w:val="23"/>
          <w:szCs w:val="23"/>
        </w:rPr>
        <w:t>4</w:t>
      </w:r>
      <w:r w:rsidR="000C73DA" w:rsidRPr="005E3BF9">
        <w:rPr>
          <w:rFonts w:ascii="Arial" w:eastAsia="Arial" w:hAnsi="Arial" w:cs="Arial"/>
          <w:sz w:val="23"/>
          <w:szCs w:val="23"/>
        </w:rPr>
        <w:t>-02</w:t>
      </w:r>
      <w:r w:rsidR="000C73DA" w:rsidRPr="005E3BF9">
        <w:rPr>
          <w:rFonts w:ascii="Arial" w:eastAsia="Arial" w:hAnsi="Arial" w:cs="Arial"/>
          <w:b/>
          <w:sz w:val="23"/>
          <w:szCs w:val="23"/>
        </w:rPr>
        <w:t xml:space="preserve"> </w:t>
      </w:r>
    </w:p>
    <w:p w:rsidR="000C73DA" w:rsidRPr="005E3BF9" w:rsidRDefault="000C73DA" w:rsidP="0002642F">
      <w:pPr>
        <w:ind w:left="284" w:right="219"/>
        <w:rPr>
          <w:rFonts w:ascii="Arial" w:eastAsia="Arial" w:hAnsi="Arial" w:cs="Arial"/>
          <w:sz w:val="23"/>
          <w:szCs w:val="23"/>
        </w:rPr>
      </w:pPr>
      <w:r w:rsidRPr="005E3BF9">
        <w:rPr>
          <w:rFonts w:ascii="Arial" w:eastAsia="Arial" w:hAnsi="Arial" w:cs="Arial"/>
          <w:sz w:val="23"/>
          <w:szCs w:val="23"/>
        </w:rPr>
        <w:t>Zagr</w:t>
      </w:r>
      <w:r w:rsidRPr="005E3BF9">
        <w:rPr>
          <w:rFonts w:ascii="Arial" w:eastAsia="Arial" w:hAnsi="Arial" w:cs="Arial"/>
          <w:spacing w:val="1"/>
          <w:sz w:val="23"/>
          <w:szCs w:val="23"/>
        </w:rPr>
        <w:t>e</w:t>
      </w:r>
      <w:r w:rsidRPr="005E3BF9">
        <w:rPr>
          <w:rFonts w:ascii="Arial" w:eastAsia="Arial" w:hAnsi="Arial" w:cs="Arial"/>
          <w:sz w:val="23"/>
          <w:szCs w:val="23"/>
        </w:rPr>
        <w:t xml:space="preserve">b, </w:t>
      </w:r>
      <w:r w:rsidR="00102E34" w:rsidRPr="005E3BF9">
        <w:rPr>
          <w:rFonts w:ascii="Arial" w:eastAsia="Arial" w:hAnsi="Arial" w:cs="Arial"/>
          <w:sz w:val="23"/>
          <w:szCs w:val="23"/>
        </w:rPr>
        <w:t>srp</w:t>
      </w:r>
      <w:r w:rsidR="00BA65AD" w:rsidRPr="005E3BF9">
        <w:rPr>
          <w:rFonts w:ascii="Arial" w:eastAsia="Arial" w:hAnsi="Arial" w:cs="Arial"/>
          <w:sz w:val="23"/>
          <w:szCs w:val="23"/>
        </w:rPr>
        <w:t>a</w:t>
      </w:r>
      <w:r w:rsidR="00BC008D" w:rsidRPr="005E3BF9">
        <w:rPr>
          <w:rFonts w:ascii="Arial" w:eastAsia="Arial" w:hAnsi="Arial" w:cs="Arial"/>
          <w:sz w:val="23"/>
          <w:szCs w:val="23"/>
        </w:rPr>
        <w:t>nj</w:t>
      </w:r>
      <w:r w:rsidR="009D093F" w:rsidRPr="005E3BF9">
        <w:rPr>
          <w:rFonts w:ascii="Arial" w:eastAsia="Arial" w:hAnsi="Arial" w:cs="Arial"/>
          <w:sz w:val="23"/>
          <w:szCs w:val="23"/>
        </w:rPr>
        <w:t xml:space="preserve"> 2024</w:t>
      </w:r>
      <w:r w:rsidRPr="005E3BF9">
        <w:rPr>
          <w:rFonts w:ascii="Arial" w:eastAsia="Arial" w:hAnsi="Arial" w:cs="Arial"/>
          <w:sz w:val="23"/>
          <w:szCs w:val="23"/>
        </w:rPr>
        <w:t>.</w:t>
      </w:r>
    </w:p>
    <w:p w:rsidR="000C73DA" w:rsidRPr="005E3BF9" w:rsidRDefault="000C73DA" w:rsidP="0002642F">
      <w:pPr>
        <w:ind w:left="284" w:right="219"/>
        <w:rPr>
          <w:rFonts w:ascii="Arial" w:eastAsia="Arial" w:hAnsi="Arial" w:cs="Arial"/>
          <w:sz w:val="23"/>
          <w:szCs w:val="23"/>
        </w:rPr>
        <w:sectPr w:rsidR="000C73DA" w:rsidRPr="005E3BF9">
          <w:footerReference w:type="default" r:id="rId9"/>
          <w:pgSz w:w="12240" w:h="15840"/>
          <w:pgMar w:top="620" w:right="1400" w:bottom="280" w:left="1200" w:header="0" w:footer="801" w:gutter="0"/>
          <w:pgNumType w:start="1"/>
          <w:cols w:space="720"/>
        </w:sectPr>
      </w:pPr>
    </w:p>
    <w:p w:rsidR="00AD6FA3" w:rsidRPr="005E3BF9" w:rsidRDefault="00AD6FA3" w:rsidP="0002642F">
      <w:pPr>
        <w:spacing w:before="4" w:line="8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042926" w:rsidP="0002642F">
      <w:pPr>
        <w:spacing w:before="29"/>
        <w:ind w:left="284" w:right="219"/>
        <w:rPr>
          <w:rFonts w:ascii="Arial" w:eastAsia="Arial" w:hAnsi="Arial" w:cs="Arial"/>
          <w:sz w:val="23"/>
          <w:szCs w:val="23"/>
        </w:rPr>
      </w:pPr>
      <w:r w:rsidRPr="005E3BF9">
        <w:rPr>
          <w:rFonts w:ascii="Arial" w:eastAsia="Arial" w:hAnsi="Arial" w:cs="Arial"/>
          <w:b/>
          <w:sz w:val="23"/>
          <w:szCs w:val="23"/>
        </w:rPr>
        <w:t xml:space="preserve">UPUTE </w:t>
      </w:r>
      <w:r w:rsidRPr="005E3BF9">
        <w:rPr>
          <w:rFonts w:ascii="Arial" w:eastAsia="Arial" w:hAnsi="Arial" w:cs="Arial"/>
          <w:b/>
          <w:spacing w:val="3"/>
          <w:sz w:val="23"/>
          <w:szCs w:val="23"/>
        </w:rPr>
        <w:t>Z</w:t>
      </w:r>
      <w:r w:rsidRPr="005E3BF9">
        <w:rPr>
          <w:rFonts w:ascii="Arial" w:eastAsia="Arial" w:hAnsi="Arial" w:cs="Arial"/>
          <w:b/>
          <w:sz w:val="23"/>
          <w:szCs w:val="23"/>
        </w:rPr>
        <w:t>A</w:t>
      </w:r>
      <w:r w:rsidRPr="005E3BF9">
        <w:rPr>
          <w:rFonts w:ascii="Arial" w:eastAsia="Arial" w:hAnsi="Arial" w:cs="Arial"/>
          <w:b/>
          <w:spacing w:val="-5"/>
          <w:sz w:val="23"/>
          <w:szCs w:val="23"/>
        </w:rPr>
        <w:t xml:space="preserve"> </w:t>
      </w:r>
      <w:r w:rsidRPr="005E3BF9">
        <w:rPr>
          <w:rFonts w:ascii="Arial" w:eastAsia="Arial" w:hAnsi="Arial" w:cs="Arial"/>
          <w:b/>
          <w:spacing w:val="1"/>
          <w:sz w:val="23"/>
          <w:szCs w:val="23"/>
        </w:rPr>
        <w:t>P</w:t>
      </w:r>
      <w:r w:rsidRPr="005E3BF9">
        <w:rPr>
          <w:rFonts w:ascii="Arial" w:eastAsia="Arial" w:hAnsi="Arial" w:cs="Arial"/>
          <w:b/>
          <w:sz w:val="23"/>
          <w:szCs w:val="23"/>
        </w:rPr>
        <w:t>RIPREMU</w:t>
      </w:r>
      <w:r w:rsidRPr="005E3BF9">
        <w:rPr>
          <w:rFonts w:ascii="Arial" w:eastAsia="Arial" w:hAnsi="Arial" w:cs="Arial"/>
          <w:b/>
          <w:spacing w:val="-1"/>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 xml:space="preserve"> P</w:t>
      </w:r>
      <w:r w:rsidRPr="005E3BF9">
        <w:rPr>
          <w:rFonts w:ascii="Arial" w:eastAsia="Arial" w:hAnsi="Arial" w:cs="Arial"/>
          <w:b/>
          <w:sz w:val="23"/>
          <w:szCs w:val="23"/>
        </w:rPr>
        <w:t>ODNOŠEN</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P</w:t>
      </w:r>
      <w:r w:rsidRPr="005E3BF9">
        <w:rPr>
          <w:rFonts w:ascii="Arial" w:eastAsia="Arial" w:hAnsi="Arial" w:cs="Arial"/>
          <w:b/>
          <w:spacing w:val="-2"/>
          <w:sz w:val="23"/>
          <w:szCs w:val="23"/>
        </w:rPr>
        <w:t>O</w:t>
      </w:r>
      <w:r w:rsidRPr="005E3BF9">
        <w:rPr>
          <w:rFonts w:ascii="Arial" w:eastAsia="Arial" w:hAnsi="Arial" w:cs="Arial"/>
          <w:b/>
          <w:sz w:val="23"/>
          <w:szCs w:val="23"/>
        </w:rPr>
        <w:t>N</w:t>
      </w:r>
      <w:r w:rsidRPr="005E3BF9">
        <w:rPr>
          <w:rFonts w:ascii="Arial" w:eastAsia="Arial" w:hAnsi="Arial" w:cs="Arial"/>
          <w:b/>
          <w:spacing w:val="-1"/>
          <w:sz w:val="23"/>
          <w:szCs w:val="23"/>
        </w:rPr>
        <w:t>U</w:t>
      </w:r>
      <w:r w:rsidRPr="005E3BF9">
        <w:rPr>
          <w:rFonts w:ascii="Arial" w:eastAsia="Arial" w:hAnsi="Arial" w:cs="Arial"/>
          <w:b/>
          <w:sz w:val="23"/>
          <w:szCs w:val="23"/>
        </w:rPr>
        <w:t>DE</w:t>
      </w:r>
    </w:p>
    <w:p w:rsidR="00350429" w:rsidRPr="005E3BF9" w:rsidRDefault="00350429" w:rsidP="0002642F">
      <w:pPr>
        <w:ind w:left="284" w:right="219"/>
        <w:jc w:val="both"/>
        <w:rPr>
          <w:rFonts w:ascii="Arial" w:hAnsi="Arial" w:cs="Arial"/>
          <w:color w:val="000000"/>
          <w:sz w:val="23"/>
          <w:szCs w:val="23"/>
          <w:shd w:val="clear" w:color="auto" w:fill="FFFFFF"/>
        </w:rPr>
      </w:pPr>
      <w:r w:rsidRPr="005E3BF9">
        <w:rPr>
          <w:rFonts w:ascii="Arial" w:eastAsia="Arial" w:hAnsi="Arial" w:cs="Arial"/>
          <w:sz w:val="23"/>
          <w:szCs w:val="23"/>
        </w:rPr>
        <w:t>Klinički bolnički centar Sestre milosrdnice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kre</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 xml:space="preserve">je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2"/>
          <w:sz w:val="23"/>
          <w:szCs w:val="23"/>
        </w:rPr>
        <w:t xml:space="preserve"> </w:t>
      </w:r>
      <w:r w:rsidRPr="005E3BF9">
        <w:rPr>
          <w:rFonts w:ascii="Arial" w:eastAsia="Arial" w:hAnsi="Arial" w:cs="Arial"/>
          <w:sz w:val="23"/>
          <w:szCs w:val="23"/>
        </w:rPr>
        <w:t>nabave</w:t>
      </w:r>
      <w:r w:rsidRPr="005E3BF9">
        <w:rPr>
          <w:rFonts w:ascii="Arial" w:eastAsia="Arial" w:hAnsi="Arial" w:cs="Arial"/>
          <w:b/>
          <w:sz w:val="23"/>
          <w:szCs w:val="23"/>
        </w:rPr>
        <w:t xml:space="preserve"> </w:t>
      </w:r>
      <w:r w:rsidR="00EA7A78" w:rsidRPr="00EA7A78">
        <w:rPr>
          <w:rFonts w:ascii="Arial" w:eastAsia="Arial" w:hAnsi="Arial" w:cs="Arial"/>
          <w:b/>
          <w:spacing w:val="1"/>
          <w:sz w:val="23"/>
          <w:szCs w:val="23"/>
        </w:rPr>
        <w:t>Savjetodavne usluge za izradu poslovnog plana korištenja rezultata projekta „Cancer Care Beacon</w:t>
      </w:r>
      <w:proofErr w:type="gramStart"/>
      <w:r w:rsidR="00EA7A78" w:rsidRPr="00EA7A78">
        <w:rPr>
          <w:rFonts w:ascii="Arial" w:eastAsia="Arial" w:hAnsi="Arial" w:cs="Arial"/>
          <w:b/>
          <w:spacing w:val="1"/>
          <w:sz w:val="23"/>
          <w:szCs w:val="23"/>
        </w:rPr>
        <w:t>“</w:t>
      </w:r>
      <w:r w:rsidR="000409A3" w:rsidRPr="005E3BF9">
        <w:rPr>
          <w:rFonts w:ascii="Arial" w:hAnsi="Arial" w:cs="Arial"/>
          <w:color w:val="000000" w:themeColor="text1"/>
          <w:sz w:val="23"/>
          <w:szCs w:val="23"/>
        </w:rPr>
        <w:t xml:space="preserve"> </w:t>
      </w:r>
      <w:r w:rsidRPr="005E3BF9">
        <w:rPr>
          <w:rFonts w:ascii="Arial" w:eastAsia="Arial" w:hAnsi="Arial" w:cs="Arial"/>
          <w:spacing w:val="-2"/>
          <w:sz w:val="23"/>
          <w:szCs w:val="23"/>
        </w:rPr>
        <w:t>t</w:t>
      </w:r>
      <w:r w:rsidRPr="005E3BF9">
        <w:rPr>
          <w:rFonts w:ascii="Arial" w:eastAsia="Arial" w:hAnsi="Arial" w:cs="Arial"/>
          <w:sz w:val="23"/>
          <w:szCs w:val="23"/>
        </w:rPr>
        <w:t>e</w:t>
      </w:r>
      <w:proofErr w:type="gramEnd"/>
      <w:r w:rsidRPr="005E3BF9">
        <w:rPr>
          <w:rFonts w:ascii="Arial" w:eastAsia="Arial" w:hAnsi="Arial" w:cs="Arial"/>
          <w:spacing w:val="4"/>
          <w:sz w:val="23"/>
          <w:szCs w:val="23"/>
        </w:rPr>
        <w:t xml:space="preserve"> </w:t>
      </w:r>
      <w:r w:rsidRPr="005E3BF9">
        <w:rPr>
          <w:rFonts w:ascii="Arial" w:eastAsia="Arial" w:hAnsi="Arial" w:cs="Arial"/>
          <w:sz w:val="23"/>
          <w:szCs w:val="23"/>
        </w:rPr>
        <w:t xml:space="preserve">je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z w:val="23"/>
          <w:szCs w:val="23"/>
        </w:rPr>
        <w:t>io O</w:t>
      </w:r>
      <w:r w:rsidRPr="005E3BF9">
        <w:rPr>
          <w:rFonts w:ascii="Arial" w:eastAsia="Arial" w:hAnsi="Arial" w:cs="Arial"/>
          <w:spacing w:val="1"/>
          <w:sz w:val="23"/>
          <w:szCs w:val="23"/>
        </w:rPr>
        <w:t>d</w:t>
      </w:r>
      <w:r w:rsidRPr="005E3BF9">
        <w:rPr>
          <w:rFonts w:ascii="Arial" w:eastAsia="Arial" w:hAnsi="Arial" w:cs="Arial"/>
          <w:spacing w:val="-3"/>
          <w:sz w:val="23"/>
          <w:szCs w:val="23"/>
        </w:rPr>
        <w:t>l</w:t>
      </w:r>
      <w:r w:rsidRPr="005E3BF9">
        <w:rPr>
          <w:rFonts w:ascii="Arial" w:eastAsia="Arial" w:hAnsi="Arial" w:cs="Arial"/>
          <w:spacing w:val="1"/>
          <w:sz w:val="23"/>
          <w:szCs w:val="23"/>
        </w:rPr>
        <w:t>u</w:t>
      </w:r>
      <w:r w:rsidRPr="005E3BF9">
        <w:rPr>
          <w:rFonts w:ascii="Arial" w:eastAsia="Arial" w:hAnsi="Arial" w:cs="Arial"/>
          <w:sz w:val="23"/>
          <w:szCs w:val="23"/>
        </w:rPr>
        <w:t xml:space="preserve">ku o </w:t>
      </w:r>
      <w:r w:rsidRPr="005E3BF9">
        <w:rPr>
          <w:rFonts w:ascii="Arial" w:eastAsia="Arial" w:hAnsi="Arial" w:cs="Arial"/>
          <w:spacing w:val="1"/>
          <w:sz w:val="23"/>
          <w:szCs w:val="23"/>
        </w:rPr>
        <w:t>po</w:t>
      </w:r>
      <w:r w:rsidRPr="005E3BF9">
        <w:rPr>
          <w:rFonts w:ascii="Arial" w:eastAsia="Arial" w:hAnsi="Arial" w:cs="Arial"/>
          <w:sz w:val="23"/>
          <w:szCs w:val="23"/>
        </w:rPr>
        <w:t>č</w:t>
      </w:r>
      <w:r w:rsidRPr="005E3BF9">
        <w:rPr>
          <w:rFonts w:ascii="Arial" w:eastAsia="Arial" w:hAnsi="Arial" w:cs="Arial"/>
          <w:spacing w:val="1"/>
          <w:sz w:val="23"/>
          <w:szCs w:val="23"/>
        </w:rPr>
        <w:t>e</w:t>
      </w:r>
      <w:r w:rsidRPr="005E3BF9">
        <w:rPr>
          <w:rFonts w:ascii="Arial" w:eastAsia="Arial" w:hAnsi="Arial" w:cs="Arial"/>
          <w:sz w:val="23"/>
          <w:szCs w:val="23"/>
        </w:rPr>
        <w:t>t</w:t>
      </w:r>
      <w:r w:rsidRPr="005E3BF9">
        <w:rPr>
          <w:rFonts w:ascii="Arial" w:eastAsia="Arial" w:hAnsi="Arial" w:cs="Arial"/>
          <w:spacing w:val="-2"/>
          <w:sz w:val="23"/>
          <w:szCs w:val="23"/>
        </w:rPr>
        <w:t>k</w:t>
      </w:r>
      <w:r w:rsidRPr="005E3BF9">
        <w:rPr>
          <w:rFonts w:ascii="Arial" w:eastAsia="Arial" w:hAnsi="Arial" w:cs="Arial"/>
          <w:sz w:val="23"/>
          <w:szCs w:val="23"/>
        </w:rPr>
        <w:t xml:space="preserve">u </w:t>
      </w:r>
      <w:r w:rsidRPr="005E3BF9">
        <w:rPr>
          <w:rFonts w:ascii="Arial" w:eastAsia="Arial" w:hAnsi="Arial" w:cs="Arial"/>
          <w:spacing w:val="1"/>
          <w:sz w:val="23"/>
          <w:szCs w:val="23"/>
        </w:rPr>
        <w:t>po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up</w:t>
      </w:r>
      <w:r w:rsidRPr="005E3BF9">
        <w:rPr>
          <w:rFonts w:ascii="Arial" w:eastAsia="Arial" w:hAnsi="Arial" w:cs="Arial"/>
          <w:spacing w:val="-2"/>
          <w:sz w:val="23"/>
          <w:szCs w:val="23"/>
        </w:rPr>
        <w:t>k</w:t>
      </w:r>
      <w:r w:rsidRPr="005E3BF9">
        <w:rPr>
          <w:rFonts w:ascii="Arial" w:eastAsia="Arial" w:hAnsi="Arial" w:cs="Arial"/>
          <w:sz w:val="23"/>
          <w:szCs w:val="23"/>
        </w:rPr>
        <w:t xml:space="preserve">a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25"/>
          <w:sz w:val="23"/>
          <w:szCs w:val="23"/>
        </w:rPr>
        <w:t xml:space="preserve"> </w:t>
      </w:r>
      <w:r w:rsidRPr="005E3BF9">
        <w:rPr>
          <w:rFonts w:ascii="Arial" w:eastAsia="Arial" w:hAnsi="Arial" w:cs="Arial"/>
          <w:sz w:val="23"/>
          <w:szCs w:val="23"/>
        </w:rPr>
        <w:t>(</w:t>
      </w:r>
      <w:r w:rsidRPr="005E3BF9">
        <w:rPr>
          <w:rFonts w:ascii="Arial" w:eastAsia="Arial Unicode MS" w:hAnsi="Arial" w:cs="Arial"/>
          <w:color w:val="000000"/>
          <w:sz w:val="23"/>
          <w:szCs w:val="23"/>
          <w:lang w:val="hr-HR"/>
        </w:rPr>
        <w:t>Klas.oznaka:</w:t>
      </w:r>
      <w:r w:rsidRPr="005E3BF9">
        <w:rPr>
          <w:rFonts w:ascii="Arial" w:hAnsi="Arial" w:cs="Arial"/>
          <w:color w:val="000000"/>
          <w:sz w:val="23"/>
          <w:szCs w:val="23"/>
          <w:shd w:val="clear" w:color="auto" w:fill="FFFFFF"/>
        </w:rPr>
        <w:t xml:space="preserve"> </w:t>
      </w:r>
      <w:r w:rsidR="00BA65AD" w:rsidRPr="005E3BF9">
        <w:rPr>
          <w:rFonts w:ascii="Arial" w:eastAsia="Arial" w:hAnsi="Arial" w:cs="Arial"/>
          <w:sz w:val="23"/>
          <w:szCs w:val="23"/>
        </w:rPr>
        <w:t>406-01/24-01/</w:t>
      </w:r>
      <w:r w:rsidR="00EA7A78">
        <w:rPr>
          <w:rFonts w:ascii="Arial" w:eastAsia="Arial" w:hAnsi="Arial" w:cs="Arial"/>
          <w:sz w:val="23"/>
          <w:szCs w:val="23"/>
        </w:rPr>
        <w:t>096</w:t>
      </w:r>
      <w:r w:rsidR="00E21ED2" w:rsidRPr="005E3BF9">
        <w:rPr>
          <w:rFonts w:ascii="Arial" w:hAnsi="Arial" w:cs="Arial"/>
          <w:color w:val="73879C"/>
          <w:sz w:val="23"/>
          <w:szCs w:val="23"/>
          <w:shd w:val="clear" w:color="auto" w:fill="FFFFFF"/>
        </w:rPr>
        <w:t>,</w:t>
      </w:r>
      <w:r w:rsidRPr="005E3BF9">
        <w:rPr>
          <w:rFonts w:ascii="Arial" w:hAnsi="Arial" w:cs="Arial"/>
          <w:color w:val="000000"/>
          <w:sz w:val="23"/>
          <w:szCs w:val="23"/>
          <w:shd w:val="clear" w:color="auto" w:fill="FFFFFF"/>
        </w:rPr>
        <w:t xml:space="preserve"> Ur. broj: </w:t>
      </w:r>
      <w:r w:rsidR="00247523" w:rsidRPr="005E3BF9">
        <w:rPr>
          <w:rFonts w:ascii="Arial" w:hAnsi="Arial" w:cs="Arial"/>
          <w:color w:val="000000"/>
          <w:sz w:val="23"/>
          <w:szCs w:val="23"/>
          <w:shd w:val="clear" w:color="auto" w:fill="FFFFFF"/>
        </w:rPr>
        <w:t>251-29-13-2</w:t>
      </w:r>
      <w:r w:rsidR="009D093F" w:rsidRPr="005E3BF9">
        <w:rPr>
          <w:rFonts w:ascii="Arial" w:hAnsi="Arial" w:cs="Arial"/>
          <w:color w:val="000000"/>
          <w:sz w:val="23"/>
          <w:szCs w:val="23"/>
          <w:shd w:val="clear" w:color="auto" w:fill="FFFFFF"/>
        </w:rPr>
        <w:t>4</w:t>
      </w:r>
      <w:r w:rsidR="00247523" w:rsidRPr="005E3BF9">
        <w:rPr>
          <w:rFonts w:ascii="Arial" w:hAnsi="Arial" w:cs="Arial"/>
          <w:color w:val="000000"/>
          <w:sz w:val="23"/>
          <w:szCs w:val="23"/>
          <w:shd w:val="clear" w:color="auto" w:fill="FFFFFF"/>
        </w:rPr>
        <w:t>-01</w:t>
      </w:r>
      <w:r w:rsidRPr="005E3BF9">
        <w:rPr>
          <w:rFonts w:ascii="Arial" w:eastAsia="Arial" w:hAnsi="Arial" w:cs="Arial"/>
          <w:sz w:val="23"/>
          <w:szCs w:val="23"/>
        </w:rPr>
        <w:t>).</w:t>
      </w:r>
      <w:r w:rsidRPr="005E3BF9">
        <w:rPr>
          <w:rFonts w:ascii="Arial" w:eastAsia="Arial" w:hAnsi="Arial" w:cs="Arial"/>
          <w:spacing w:val="24"/>
          <w:sz w:val="23"/>
          <w:szCs w:val="23"/>
        </w:rPr>
        <w:t xml:space="preserve"> </w:t>
      </w:r>
      <w:r w:rsidR="001A3CB7" w:rsidRPr="005E3BF9">
        <w:rPr>
          <w:rFonts w:ascii="Arial" w:hAnsi="Arial" w:cs="Arial"/>
          <w:color w:val="000000" w:themeColor="text1"/>
          <w:sz w:val="23"/>
          <w:szCs w:val="23"/>
        </w:rPr>
        <w:t xml:space="preserve">Na temelju odredbe članka 12. </w:t>
      </w:r>
      <w:proofErr w:type="gramStart"/>
      <w:r w:rsidR="001A3CB7" w:rsidRPr="005E3BF9">
        <w:rPr>
          <w:rFonts w:ascii="Arial" w:hAnsi="Arial" w:cs="Arial"/>
          <w:color w:val="000000" w:themeColor="text1"/>
          <w:sz w:val="23"/>
          <w:szCs w:val="23"/>
        </w:rPr>
        <w:t>stavka</w:t>
      </w:r>
      <w:proofErr w:type="gramEnd"/>
      <w:r w:rsidR="001A3CB7" w:rsidRPr="005E3BF9">
        <w:rPr>
          <w:rFonts w:ascii="Arial" w:hAnsi="Arial" w:cs="Arial"/>
          <w:color w:val="000000" w:themeColor="text1"/>
          <w:sz w:val="23"/>
          <w:szCs w:val="23"/>
        </w:rPr>
        <w:t xml:space="preserve"> 1. ZJN 2016 i čl. 4. Općeg akta za postupanje u postupcima nabave (KLASA: 003-05/22-01/023, URBROJ: 251-29-11/3-22-10) </w:t>
      </w:r>
      <w:proofErr w:type="gramStart"/>
      <w:r w:rsidR="001A3CB7" w:rsidRPr="005E3BF9">
        <w:rPr>
          <w:rFonts w:ascii="Arial" w:hAnsi="Arial" w:cs="Arial"/>
          <w:color w:val="000000" w:themeColor="text1"/>
          <w:sz w:val="23"/>
          <w:szCs w:val="23"/>
        </w:rPr>
        <w:t>od</w:t>
      </w:r>
      <w:proofErr w:type="gramEnd"/>
      <w:r w:rsidR="001A3CB7" w:rsidRPr="005E3BF9">
        <w:rPr>
          <w:rFonts w:ascii="Arial" w:hAnsi="Arial" w:cs="Arial"/>
          <w:color w:val="000000" w:themeColor="text1"/>
          <w:sz w:val="23"/>
          <w:szCs w:val="23"/>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5E3BF9" w:rsidRDefault="00AD6FA3" w:rsidP="0002642F">
      <w:pPr>
        <w:spacing w:before="16" w:line="260" w:lineRule="exact"/>
        <w:ind w:left="284" w:right="219"/>
        <w:rPr>
          <w:rFonts w:ascii="Arial" w:hAnsi="Arial" w:cs="Arial"/>
          <w:sz w:val="23"/>
          <w:szCs w:val="23"/>
        </w:rPr>
      </w:pPr>
    </w:p>
    <w:p w:rsidR="00AD6FA3" w:rsidRPr="005E3BF9" w:rsidRDefault="00042926" w:rsidP="0002642F">
      <w:pPr>
        <w:ind w:left="284" w:right="219"/>
        <w:rPr>
          <w:rFonts w:ascii="Arial" w:eastAsia="Arial" w:hAnsi="Arial" w:cs="Arial"/>
          <w:b/>
          <w:sz w:val="23"/>
          <w:szCs w:val="23"/>
        </w:rPr>
      </w:pPr>
      <w:r w:rsidRPr="005E3BF9">
        <w:rPr>
          <w:rFonts w:ascii="Arial" w:eastAsia="Arial" w:hAnsi="Arial" w:cs="Arial"/>
          <w:b/>
          <w:sz w:val="23"/>
          <w:szCs w:val="23"/>
        </w:rPr>
        <w:t>Kr</w:t>
      </w:r>
      <w:r w:rsidRPr="005E3BF9">
        <w:rPr>
          <w:rFonts w:ascii="Arial" w:eastAsia="Arial" w:hAnsi="Arial" w:cs="Arial"/>
          <w:b/>
          <w:spacing w:val="-1"/>
          <w:sz w:val="23"/>
          <w:szCs w:val="23"/>
        </w:rPr>
        <w:t>i</w:t>
      </w:r>
      <w:r w:rsidRPr="005E3BF9">
        <w:rPr>
          <w:rFonts w:ascii="Arial" w:eastAsia="Arial" w:hAnsi="Arial" w:cs="Arial"/>
          <w:b/>
          <w:sz w:val="23"/>
          <w:szCs w:val="23"/>
        </w:rPr>
        <w:t>t</w:t>
      </w:r>
      <w:r w:rsidRPr="005E3BF9">
        <w:rPr>
          <w:rFonts w:ascii="Arial" w:eastAsia="Arial" w:hAnsi="Arial" w:cs="Arial"/>
          <w:b/>
          <w:spacing w:val="1"/>
          <w:sz w:val="23"/>
          <w:szCs w:val="23"/>
        </w:rPr>
        <w:t>e</w:t>
      </w:r>
      <w:r w:rsidRPr="005E3BF9">
        <w:rPr>
          <w:rFonts w:ascii="Arial" w:eastAsia="Arial" w:hAnsi="Arial" w:cs="Arial"/>
          <w:b/>
          <w:sz w:val="23"/>
          <w:szCs w:val="23"/>
        </w:rPr>
        <w:t>r</w:t>
      </w:r>
      <w:r w:rsidRPr="005E3BF9">
        <w:rPr>
          <w:rFonts w:ascii="Arial" w:eastAsia="Arial" w:hAnsi="Arial" w:cs="Arial"/>
          <w:b/>
          <w:spacing w:val="-1"/>
          <w:sz w:val="23"/>
          <w:szCs w:val="23"/>
        </w:rPr>
        <w:t>i</w:t>
      </w:r>
      <w:r w:rsidRPr="005E3BF9">
        <w:rPr>
          <w:rFonts w:ascii="Arial" w:eastAsia="Arial" w:hAnsi="Arial" w:cs="Arial"/>
          <w:b/>
          <w:sz w:val="23"/>
          <w:szCs w:val="23"/>
        </w:rPr>
        <w:t xml:space="preserve">j </w:t>
      </w:r>
      <w:r w:rsidRPr="005E3BF9">
        <w:rPr>
          <w:rFonts w:ascii="Arial" w:eastAsia="Arial" w:hAnsi="Arial" w:cs="Arial"/>
          <w:b/>
          <w:spacing w:val="1"/>
          <w:sz w:val="23"/>
          <w:szCs w:val="23"/>
        </w:rPr>
        <w:t>odab</w:t>
      </w:r>
      <w:r w:rsidRPr="005E3BF9">
        <w:rPr>
          <w:rFonts w:ascii="Arial" w:eastAsia="Arial" w:hAnsi="Arial" w:cs="Arial"/>
          <w:b/>
          <w:sz w:val="23"/>
          <w:szCs w:val="23"/>
        </w:rPr>
        <w:t>i</w:t>
      </w:r>
      <w:r w:rsidRPr="005E3BF9">
        <w:rPr>
          <w:rFonts w:ascii="Arial" w:eastAsia="Arial" w:hAnsi="Arial" w:cs="Arial"/>
          <w:b/>
          <w:spacing w:val="-1"/>
          <w:sz w:val="23"/>
          <w:szCs w:val="23"/>
        </w:rPr>
        <w:t>r</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00A63C3E" w:rsidRPr="005E3BF9">
        <w:rPr>
          <w:rFonts w:ascii="Arial" w:eastAsia="Arial" w:hAnsi="Arial" w:cs="Arial"/>
          <w:b/>
          <w:spacing w:val="-1"/>
          <w:sz w:val="23"/>
          <w:szCs w:val="23"/>
        </w:rPr>
        <w:t>ekonomski najpovoljnija ponuda</w:t>
      </w:r>
      <w:r w:rsidR="004A148F" w:rsidRPr="005E3BF9">
        <w:rPr>
          <w:rFonts w:ascii="Arial" w:eastAsia="Arial" w:hAnsi="Arial" w:cs="Arial"/>
          <w:b/>
          <w:sz w:val="23"/>
          <w:szCs w:val="23"/>
        </w:rPr>
        <w:t>.</w:t>
      </w:r>
    </w:p>
    <w:p w:rsidR="004A148F" w:rsidRPr="005E3BF9" w:rsidRDefault="00B15352" w:rsidP="0002642F">
      <w:pPr>
        <w:ind w:left="284" w:right="219"/>
        <w:rPr>
          <w:rFonts w:ascii="Arial" w:eastAsia="Arial" w:hAnsi="Arial" w:cs="Arial"/>
          <w:b/>
          <w:sz w:val="23"/>
          <w:szCs w:val="23"/>
        </w:rPr>
      </w:pPr>
      <w:r w:rsidRPr="005E3BF9">
        <w:rPr>
          <w:rFonts w:ascii="Arial" w:eastAsia="Arial" w:hAnsi="Arial" w:cs="Arial"/>
          <w:b/>
          <w:sz w:val="23"/>
          <w:szCs w:val="23"/>
        </w:rPr>
        <w:t>N</w:t>
      </w:r>
      <w:r w:rsidR="004A148F" w:rsidRPr="005E3BF9">
        <w:rPr>
          <w:rFonts w:ascii="Arial" w:eastAsia="Arial" w:hAnsi="Arial" w:cs="Arial"/>
          <w:b/>
          <w:sz w:val="23"/>
          <w:szCs w:val="23"/>
        </w:rPr>
        <w:t xml:space="preserve">ačin određivanja </w:t>
      </w:r>
      <w:r w:rsidRPr="005E3BF9">
        <w:rPr>
          <w:rFonts w:ascii="Arial" w:eastAsia="Arial" w:hAnsi="Arial" w:cs="Arial"/>
          <w:b/>
          <w:sz w:val="23"/>
          <w:szCs w:val="23"/>
        </w:rPr>
        <w:t>ekonomski najpovoljnije ponude</w:t>
      </w:r>
      <w:r w:rsidR="004A148F" w:rsidRPr="005E3BF9">
        <w:rPr>
          <w:rFonts w:ascii="Arial" w:eastAsia="Arial" w:hAnsi="Arial" w:cs="Arial"/>
          <w:b/>
          <w:sz w:val="23"/>
          <w:szCs w:val="23"/>
        </w:rPr>
        <w:t xml:space="preserve"> je </w:t>
      </w:r>
      <w:r w:rsidR="006A4706" w:rsidRPr="005E3BF9">
        <w:rPr>
          <w:rFonts w:ascii="Arial" w:eastAsia="Arial" w:hAnsi="Arial" w:cs="Arial"/>
          <w:b/>
          <w:sz w:val="23"/>
          <w:szCs w:val="23"/>
        </w:rPr>
        <w:t>4</w:t>
      </w:r>
      <w:r w:rsidR="004F2DE1" w:rsidRPr="005E3BF9">
        <w:rPr>
          <w:rFonts w:ascii="Arial" w:eastAsia="Arial" w:hAnsi="Arial" w:cs="Arial"/>
          <w:b/>
          <w:sz w:val="23"/>
          <w:szCs w:val="23"/>
        </w:rPr>
        <w:t>0</w:t>
      </w:r>
      <w:r w:rsidR="004A148F" w:rsidRPr="005E3BF9">
        <w:rPr>
          <w:rFonts w:ascii="Arial" w:eastAsia="Arial" w:hAnsi="Arial" w:cs="Arial"/>
          <w:b/>
          <w:sz w:val="23"/>
          <w:szCs w:val="23"/>
        </w:rPr>
        <w:t xml:space="preserve">% </w:t>
      </w:r>
      <w:r w:rsidR="006A4706" w:rsidRPr="005E3BF9">
        <w:rPr>
          <w:rFonts w:ascii="Arial" w:eastAsia="Arial" w:hAnsi="Arial" w:cs="Arial"/>
          <w:b/>
          <w:sz w:val="23"/>
          <w:szCs w:val="23"/>
        </w:rPr>
        <w:t>financijski dio i 60% tehnički dio</w:t>
      </w:r>
      <w:r w:rsidR="004A148F" w:rsidRPr="005E3BF9">
        <w:rPr>
          <w:rFonts w:ascii="Arial" w:eastAsia="Arial" w:hAnsi="Arial" w:cs="Arial"/>
          <w:b/>
          <w:sz w:val="23"/>
          <w:szCs w:val="23"/>
        </w:rPr>
        <w:t>.</w:t>
      </w:r>
    </w:p>
    <w:p w:rsidR="00AD6FA3" w:rsidRPr="005E3BF9" w:rsidRDefault="00AD6FA3" w:rsidP="0002642F">
      <w:pPr>
        <w:spacing w:before="6" w:line="120" w:lineRule="exact"/>
        <w:ind w:left="284" w:right="219"/>
        <w:rPr>
          <w:rFonts w:ascii="Arial" w:hAnsi="Arial" w:cs="Arial"/>
          <w:sz w:val="23"/>
          <w:szCs w:val="23"/>
        </w:rPr>
      </w:pPr>
    </w:p>
    <w:p w:rsidR="008457DF" w:rsidRPr="005E3BF9" w:rsidRDefault="008457DF" w:rsidP="0002642F">
      <w:pPr>
        <w:spacing w:line="200" w:lineRule="exact"/>
        <w:ind w:left="284" w:right="219"/>
        <w:rPr>
          <w:rFonts w:ascii="Arial" w:hAnsi="Arial" w:cs="Arial"/>
          <w:sz w:val="23"/>
          <w:szCs w:val="23"/>
        </w:rPr>
      </w:pPr>
    </w:p>
    <w:p w:rsidR="00AD6FA3" w:rsidRPr="005E3BF9" w:rsidRDefault="00042926" w:rsidP="0002642F">
      <w:pPr>
        <w:ind w:left="284" w:right="219"/>
        <w:rPr>
          <w:rFonts w:ascii="Arial" w:eastAsia="Arial" w:hAnsi="Arial" w:cs="Arial"/>
          <w:sz w:val="23"/>
          <w:szCs w:val="23"/>
        </w:rPr>
      </w:pPr>
      <w:r w:rsidRPr="005E3BF9">
        <w:rPr>
          <w:rFonts w:ascii="Arial" w:eastAsia="Arial" w:hAnsi="Arial" w:cs="Arial"/>
          <w:b/>
          <w:spacing w:val="1"/>
          <w:sz w:val="23"/>
          <w:szCs w:val="23"/>
        </w:rPr>
        <w:t>1</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Pod</w:t>
      </w:r>
      <w:r w:rsidRPr="005E3BF9">
        <w:rPr>
          <w:rFonts w:ascii="Arial" w:eastAsia="Arial" w:hAnsi="Arial" w:cs="Arial"/>
          <w:b/>
          <w:spacing w:val="-2"/>
          <w:sz w:val="23"/>
          <w:szCs w:val="23"/>
        </w:rPr>
        <w:t>a</w:t>
      </w:r>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o Na</w:t>
      </w:r>
      <w:r w:rsidRPr="005E3BF9">
        <w:rPr>
          <w:rFonts w:ascii="Arial" w:eastAsia="Arial" w:hAnsi="Arial" w:cs="Arial"/>
          <w:b/>
          <w:spacing w:val="1"/>
          <w:sz w:val="23"/>
          <w:szCs w:val="23"/>
        </w:rPr>
        <w:t>r</w:t>
      </w:r>
      <w:r w:rsidRPr="005E3BF9">
        <w:rPr>
          <w:rFonts w:ascii="Arial" w:eastAsia="Arial" w:hAnsi="Arial" w:cs="Arial"/>
          <w:b/>
          <w:spacing w:val="-3"/>
          <w:sz w:val="23"/>
          <w:szCs w:val="23"/>
        </w:rPr>
        <w:t>u</w:t>
      </w:r>
      <w:r w:rsidRPr="005E3BF9">
        <w:rPr>
          <w:rFonts w:ascii="Arial" w:eastAsia="Arial" w:hAnsi="Arial" w:cs="Arial"/>
          <w:b/>
          <w:spacing w:val="1"/>
          <w:sz w:val="23"/>
          <w:szCs w:val="23"/>
        </w:rPr>
        <w:t>č</w:t>
      </w:r>
      <w:r w:rsidRPr="005E3BF9">
        <w:rPr>
          <w:rFonts w:ascii="Arial" w:eastAsia="Arial" w:hAnsi="Arial" w:cs="Arial"/>
          <w:b/>
          <w:sz w:val="23"/>
          <w:szCs w:val="23"/>
        </w:rPr>
        <w:t>itel</w:t>
      </w:r>
      <w:r w:rsidRPr="005E3BF9">
        <w:rPr>
          <w:rFonts w:ascii="Arial" w:eastAsia="Arial" w:hAnsi="Arial" w:cs="Arial"/>
          <w:b/>
          <w:spacing w:val="-1"/>
          <w:sz w:val="23"/>
          <w:szCs w:val="23"/>
        </w:rPr>
        <w:t>j</w:t>
      </w:r>
      <w:r w:rsidRPr="005E3BF9">
        <w:rPr>
          <w:rFonts w:ascii="Arial" w:eastAsia="Arial" w:hAnsi="Arial" w:cs="Arial"/>
          <w:b/>
          <w:sz w:val="23"/>
          <w:szCs w:val="23"/>
        </w:rPr>
        <w:t>u</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Naručitelj je Klinički bolnički centar Sestre milosrdnice Zagreb, Vinogradska cesta 29, </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MB: 03208036 </w:t>
      </w:r>
    </w:p>
    <w:p w:rsidR="003E5328" w:rsidRPr="005E3BF9" w:rsidRDefault="00DC012F" w:rsidP="0002642F">
      <w:pPr>
        <w:ind w:left="284" w:right="219"/>
        <w:jc w:val="both"/>
        <w:rPr>
          <w:rFonts w:ascii="Arial" w:hAnsi="Arial" w:cs="Arial"/>
          <w:sz w:val="23"/>
          <w:szCs w:val="23"/>
          <w:lang w:val="hr-HR"/>
        </w:rPr>
      </w:pPr>
      <w:r w:rsidRPr="005E3BF9">
        <w:rPr>
          <w:rFonts w:ascii="Arial" w:hAnsi="Arial" w:cs="Arial"/>
          <w:sz w:val="23"/>
          <w:szCs w:val="23"/>
          <w:lang w:val="hr-HR"/>
        </w:rPr>
        <w:t>OIB: 84924656517</w:t>
      </w:r>
    </w:p>
    <w:p w:rsidR="00DC012F" w:rsidRPr="005E3BF9" w:rsidRDefault="00DC012F" w:rsidP="0002642F">
      <w:pPr>
        <w:ind w:left="284" w:right="219"/>
        <w:jc w:val="both"/>
        <w:rPr>
          <w:rFonts w:ascii="Arial" w:hAnsi="Arial" w:cs="Arial"/>
          <w:sz w:val="23"/>
          <w:szCs w:val="23"/>
          <w:lang w:val="hr-HR"/>
        </w:rPr>
      </w:pPr>
      <w:r w:rsidRPr="005E3BF9">
        <w:rPr>
          <w:rFonts w:ascii="Arial" w:hAnsi="Arial" w:cs="Arial"/>
          <w:sz w:val="23"/>
          <w:szCs w:val="23"/>
          <w:lang w:val="hr-HR"/>
        </w:rPr>
        <w:t>Odgovorna osoba javnog naručitelja je prof. dr. sc. Davor Vagić, dr. med.</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Telefon: 01/3787-111, telefax:01/3769-067, </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adresa elektroničke pošte: </w:t>
      </w:r>
      <w:hyperlink r:id="rId10" w:history="1">
        <w:r w:rsidRPr="005E3BF9">
          <w:rPr>
            <w:rFonts w:ascii="Arial" w:hAnsi="Arial" w:cs="Arial"/>
            <w:sz w:val="23"/>
            <w:szCs w:val="23"/>
            <w:lang w:val="hr-HR"/>
          </w:rPr>
          <w:t>kbcsm@kbcsm.hr</w:t>
        </w:r>
      </w:hyperlink>
      <w:r w:rsidRPr="005E3BF9">
        <w:rPr>
          <w:rFonts w:ascii="Arial" w:hAnsi="Arial" w:cs="Arial"/>
          <w:sz w:val="23"/>
          <w:szCs w:val="23"/>
          <w:lang w:val="hr-HR"/>
        </w:rPr>
        <w:t xml:space="preserve">, web stranica: </w:t>
      </w:r>
      <w:hyperlink r:id="rId11" w:history="1">
        <w:r w:rsidRPr="005E3BF9">
          <w:rPr>
            <w:rFonts w:ascii="Arial" w:hAnsi="Arial" w:cs="Arial"/>
            <w:sz w:val="23"/>
            <w:szCs w:val="23"/>
            <w:lang w:val="hr-HR"/>
          </w:rPr>
          <w:t>www.kbcsm.hr</w:t>
        </w:r>
      </w:hyperlink>
      <w:r w:rsidRPr="005E3BF9">
        <w:rPr>
          <w:rFonts w:ascii="Arial" w:hAnsi="Arial" w:cs="Arial"/>
          <w:sz w:val="23"/>
          <w:szCs w:val="23"/>
          <w:lang w:val="hr-HR"/>
        </w:rPr>
        <w:t xml:space="preserve">  </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Web stranica: </w:t>
      </w:r>
      <w:hyperlink r:id="rId12" w:history="1">
        <w:r w:rsidRPr="005E3BF9">
          <w:rPr>
            <w:rFonts w:ascii="Arial" w:hAnsi="Arial" w:cs="Arial"/>
            <w:color w:val="0000FF"/>
            <w:sz w:val="23"/>
            <w:szCs w:val="23"/>
            <w:u w:val="single"/>
            <w:lang w:val="hr-HR"/>
          </w:rPr>
          <w:t>www.kbcsm.hr</w:t>
        </w:r>
      </w:hyperlink>
      <w:r w:rsidRPr="005E3BF9">
        <w:rPr>
          <w:rFonts w:ascii="Arial" w:hAnsi="Arial" w:cs="Arial"/>
          <w:sz w:val="23"/>
          <w:szCs w:val="23"/>
          <w:lang w:val="hr-HR"/>
        </w:rPr>
        <w:t xml:space="preserve"> </w:t>
      </w:r>
    </w:p>
    <w:p w:rsidR="00AD6FA3" w:rsidRPr="005E3BF9" w:rsidRDefault="003E5328" w:rsidP="0002642F">
      <w:pPr>
        <w:widowControl w:val="0"/>
        <w:autoSpaceDE w:val="0"/>
        <w:autoSpaceDN w:val="0"/>
        <w:adjustRightInd w:val="0"/>
        <w:ind w:left="284" w:right="219"/>
        <w:rPr>
          <w:rFonts w:ascii="Arial" w:hAnsi="Arial" w:cs="Arial"/>
          <w:sz w:val="23"/>
          <w:szCs w:val="23"/>
        </w:rPr>
      </w:pPr>
      <w:r w:rsidRPr="005E3BF9">
        <w:rPr>
          <w:rFonts w:ascii="Arial" w:hAnsi="Arial" w:cs="Arial"/>
          <w:sz w:val="23"/>
          <w:szCs w:val="23"/>
          <w:lang w:val="hr-HR"/>
        </w:rPr>
        <w:t xml:space="preserve">Adresa elektroničke pošte: </w:t>
      </w:r>
      <w:hyperlink r:id="rId13" w:history="1">
        <w:r w:rsidR="00946D13" w:rsidRPr="005E3BF9">
          <w:rPr>
            <w:rStyle w:val="Hyperlink"/>
            <w:rFonts w:ascii="Arial" w:hAnsi="Arial" w:cs="Arial"/>
            <w:sz w:val="23"/>
            <w:szCs w:val="23"/>
            <w:lang w:val="hr-HR"/>
          </w:rPr>
          <w:t>nabava@kbcsm.hr</w:t>
        </w:r>
      </w:hyperlink>
    </w:p>
    <w:p w:rsidR="00AD6FA3" w:rsidRPr="005E3BF9" w:rsidRDefault="00AD6FA3" w:rsidP="0002642F">
      <w:pPr>
        <w:spacing w:line="200" w:lineRule="exact"/>
        <w:ind w:left="284" w:right="219"/>
        <w:rPr>
          <w:rFonts w:ascii="Arial" w:hAnsi="Arial" w:cs="Arial"/>
          <w:sz w:val="23"/>
          <w:szCs w:val="23"/>
        </w:rPr>
      </w:pPr>
    </w:p>
    <w:p w:rsidR="008457DF" w:rsidRPr="005E3BF9" w:rsidRDefault="008457DF" w:rsidP="0002642F">
      <w:pPr>
        <w:spacing w:line="200" w:lineRule="exact"/>
        <w:ind w:left="284" w:right="219"/>
        <w:rPr>
          <w:rFonts w:ascii="Arial" w:hAnsi="Arial" w:cs="Arial"/>
          <w:sz w:val="23"/>
          <w:szCs w:val="23"/>
        </w:rPr>
      </w:pPr>
    </w:p>
    <w:p w:rsidR="00AD6FA3" w:rsidRPr="005E3BF9" w:rsidRDefault="00042926" w:rsidP="0002642F">
      <w:pPr>
        <w:spacing w:before="29"/>
        <w:ind w:left="284" w:right="219"/>
        <w:jc w:val="both"/>
        <w:rPr>
          <w:rFonts w:ascii="Arial" w:eastAsia="Arial" w:hAnsi="Arial" w:cs="Arial"/>
          <w:b/>
          <w:sz w:val="23"/>
          <w:szCs w:val="23"/>
        </w:rPr>
      </w:pPr>
      <w:r w:rsidRPr="005E3BF9">
        <w:rPr>
          <w:rFonts w:ascii="Arial" w:eastAsia="Arial" w:hAnsi="Arial" w:cs="Arial"/>
          <w:b/>
          <w:spacing w:val="1"/>
          <w:sz w:val="23"/>
          <w:szCs w:val="23"/>
        </w:rPr>
        <w:t>2</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Pod</w:t>
      </w:r>
      <w:r w:rsidRPr="005E3BF9">
        <w:rPr>
          <w:rFonts w:ascii="Arial" w:eastAsia="Arial" w:hAnsi="Arial" w:cs="Arial"/>
          <w:b/>
          <w:spacing w:val="-2"/>
          <w:sz w:val="23"/>
          <w:szCs w:val="23"/>
        </w:rPr>
        <w:t>a</w:t>
      </w:r>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 xml:space="preserve">o </w:t>
      </w:r>
      <w:r w:rsidRPr="005E3BF9">
        <w:rPr>
          <w:rFonts w:ascii="Arial" w:eastAsia="Arial" w:hAnsi="Arial" w:cs="Arial"/>
          <w:b/>
          <w:spacing w:val="-2"/>
          <w:sz w:val="23"/>
          <w:szCs w:val="23"/>
        </w:rPr>
        <w:t>o</w:t>
      </w:r>
      <w:r w:rsidRPr="005E3BF9">
        <w:rPr>
          <w:rFonts w:ascii="Arial" w:eastAsia="Arial" w:hAnsi="Arial" w:cs="Arial"/>
          <w:b/>
          <w:spacing w:val="1"/>
          <w:sz w:val="23"/>
          <w:szCs w:val="23"/>
        </w:rPr>
        <w:t>s</w:t>
      </w:r>
      <w:r w:rsidRPr="005E3BF9">
        <w:rPr>
          <w:rFonts w:ascii="Arial" w:eastAsia="Arial" w:hAnsi="Arial" w:cs="Arial"/>
          <w:b/>
          <w:sz w:val="23"/>
          <w:szCs w:val="23"/>
        </w:rPr>
        <w:t xml:space="preserve">obi </w:t>
      </w:r>
      <w:proofErr w:type="gramStart"/>
      <w:r w:rsidRPr="005E3BF9">
        <w:rPr>
          <w:rFonts w:ascii="Arial" w:eastAsia="Arial" w:hAnsi="Arial" w:cs="Arial"/>
          <w:b/>
          <w:spacing w:val="1"/>
          <w:sz w:val="23"/>
          <w:szCs w:val="23"/>
        </w:rPr>
        <w:t>i</w:t>
      </w:r>
      <w:r w:rsidRPr="005E3BF9">
        <w:rPr>
          <w:rFonts w:ascii="Arial" w:eastAsia="Arial" w:hAnsi="Arial" w:cs="Arial"/>
          <w:b/>
          <w:sz w:val="23"/>
          <w:szCs w:val="23"/>
        </w:rPr>
        <w:t>li</w:t>
      </w:r>
      <w:proofErr w:type="gramEnd"/>
      <w:r w:rsidRPr="005E3BF9">
        <w:rPr>
          <w:rFonts w:ascii="Arial" w:eastAsia="Arial" w:hAnsi="Arial" w:cs="Arial"/>
          <w:b/>
          <w:spacing w:val="-1"/>
          <w:sz w:val="23"/>
          <w:szCs w:val="23"/>
        </w:rPr>
        <w:t xml:space="preserve"> s</w:t>
      </w:r>
      <w:r w:rsidRPr="005E3BF9">
        <w:rPr>
          <w:rFonts w:ascii="Arial" w:eastAsia="Arial" w:hAnsi="Arial" w:cs="Arial"/>
          <w:b/>
          <w:spacing w:val="2"/>
          <w:sz w:val="23"/>
          <w:szCs w:val="23"/>
        </w:rPr>
        <w:t>l</w:t>
      </w:r>
      <w:r w:rsidRPr="005E3BF9">
        <w:rPr>
          <w:rFonts w:ascii="Arial" w:eastAsia="Arial" w:hAnsi="Arial" w:cs="Arial"/>
          <w:b/>
          <w:sz w:val="23"/>
          <w:szCs w:val="23"/>
        </w:rPr>
        <w:t>užbi z</w:t>
      </w:r>
      <w:r w:rsidRPr="005E3BF9">
        <w:rPr>
          <w:rFonts w:ascii="Arial" w:eastAsia="Arial" w:hAnsi="Arial" w:cs="Arial"/>
          <w:b/>
          <w:spacing w:val="1"/>
          <w:sz w:val="23"/>
          <w:szCs w:val="23"/>
        </w:rPr>
        <w:t>a</w:t>
      </w:r>
      <w:r w:rsidRPr="005E3BF9">
        <w:rPr>
          <w:rFonts w:ascii="Arial" w:eastAsia="Arial" w:hAnsi="Arial" w:cs="Arial"/>
          <w:b/>
          <w:sz w:val="23"/>
          <w:szCs w:val="23"/>
        </w:rPr>
        <w:t>duženoj</w:t>
      </w:r>
      <w:r w:rsidRPr="005E3BF9">
        <w:rPr>
          <w:rFonts w:ascii="Arial" w:eastAsia="Arial" w:hAnsi="Arial" w:cs="Arial"/>
          <w:b/>
          <w:spacing w:val="-2"/>
          <w:sz w:val="23"/>
          <w:szCs w:val="23"/>
        </w:rPr>
        <w:t xml:space="preserve"> </w:t>
      </w:r>
      <w:r w:rsidRPr="005E3BF9">
        <w:rPr>
          <w:rFonts w:ascii="Arial" w:eastAsia="Arial" w:hAnsi="Arial" w:cs="Arial"/>
          <w:b/>
          <w:sz w:val="23"/>
          <w:szCs w:val="23"/>
        </w:rPr>
        <w:t>za</w:t>
      </w:r>
      <w:r w:rsidRPr="005E3BF9">
        <w:rPr>
          <w:rFonts w:ascii="Arial" w:eastAsia="Arial" w:hAnsi="Arial" w:cs="Arial"/>
          <w:b/>
          <w:spacing w:val="1"/>
          <w:sz w:val="23"/>
          <w:szCs w:val="23"/>
        </w:rPr>
        <w:t xml:space="preserve"> k</w:t>
      </w:r>
      <w:r w:rsidRPr="005E3BF9">
        <w:rPr>
          <w:rFonts w:ascii="Arial" w:eastAsia="Arial" w:hAnsi="Arial" w:cs="Arial"/>
          <w:b/>
          <w:spacing w:val="-3"/>
          <w:sz w:val="23"/>
          <w:szCs w:val="23"/>
        </w:rPr>
        <w:t>o</w:t>
      </w:r>
      <w:r w:rsidRPr="005E3BF9">
        <w:rPr>
          <w:rFonts w:ascii="Arial" w:eastAsia="Arial" w:hAnsi="Arial" w:cs="Arial"/>
          <w:b/>
          <w:sz w:val="23"/>
          <w:szCs w:val="23"/>
        </w:rPr>
        <w:t>muni</w:t>
      </w:r>
      <w:r w:rsidRPr="005E3BF9">
        <w:rPr>
          <w:rFonts w:ascii="Arial" w:eastAsia="Arial" w:hAnsi="Arial" w:cs="Arial"/>
          <w:b/>
          <w:spacing w:val="1"/>
          <w:sz w:val="23"/>
          <w:szCs w:val="23"/>
        </w:rPr>
        <w:t>kac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z w:val="23"/>
          <w:szCs w:val="23"/>
        </w:rPr>
        <w:t>u s</w:t>
      </w:r>
      <w:r w:rsidRPr="005E3BF9">
        <w:rPr>
          <w:rFonts w:ascii="Arial" w:eastAsia="Arial" w:hAnsi="Arial" w:cs="Arial"/>
          <w:b/>
          <w:spacing w:val="1"/>
          <w:sz w:val="23"/>
          <w:szCs w:val="23"/>
        </w:rPr>
        <w:t xml:space="preserve"> </w:t>
      </w:r>
      <w:r w:rsidRPr="005E3BF9">
        <w:rPr>
          <w:rFonts w:ascii="Arial" w:eastAsia="Arial" w:hAnsi="Arial" w:cs="Arial"/>
          <w:b/>
          <w:sz w:val="23"/>
          <w:szCs w:val="23"/>
        </w:rPr>
        <w:t>ponudi</w:t>
      </w:r>
      <w:r w:rsidRPr="005E3BF9">
        <w:rPr>
          <w:rFonts w:ascii="Arial" w:eastAsia="Arial" w:hAnsi="Arial" w:cs="Arial"/>
          <w:b/>
          <w:spacing w:val="-3"/>
          <w:sz w:val="23"/>
          <w:szCs w:val="23"/>
        </w:rPr>
        <w:t>t</w:t>
      </w:r>
      <w:r w:rsidRPr="005E3BF9">
        <w:rPr>
          <w:rFonts w:ascii="Arial" w:eastAsia="Arial" w:hAnsi="Arial" w:cs="Arial"/>
          <w:b/>
          <w:spacing w:val="1"/>
          <w:sz w:val="23"/>
          <w:szCs w:val="23"/>
        </w:rPr>
        <w:t>e</w:t>
      </w:r>
      <w:r w:rsidRPr="005E3BF9">
        <w:rPr>
          <w:rFonts w:ascii="Arial" w:eastAsia="Arial" w:hAnsi="Arial" w:cs="Arial"/>
          <w:b/>
          <w:sz w:val="23"/>
          <w:szCs w:val="23"/>
        </w:rPr>
        <w:t>l</w:t>
      </w:r>
      <w:r w:rsidRPr="005E3BF9">
        <w:rPr>
          <w:rFonts w:ascii="Arial" w:eastAsia="Arial" w:hAnsi="Arial" w:cs="Arial"/>
          <w:b/>
          <w:spacing w:val="-1"/>
          <w:sz w:val="23"/>
          <w:szCs w:val="23"/>
        </w:rPr>
        <w:t>j</w:t>
      </w:r>
      <w:r w:rsidRPr="005E3BF9">
        <w:rPr>
          <w:rFonts w:ascii="Arial" w:eastAsia="Arial" w:hAnsi="Arial" w:cs="Arial"/>
          <w:b/>
          <w:sz w:val="23"/>
          <w:szCs w:val="23"/>
        </w:rPr>
        <w:t>ima</w:t>
      </w:r>
    </w:p>
    <w:p w:rsidR="0009017E" w:rsidRPr="000D39DF" w:rsidRDefault="00BA2947" w:rsidP="0009017E">
      <w:pPr>
        <w:tabs>
          <w:tab w:val="left" w:pos="9639"/>
        </w:tabs>
        <w:ind w:left="284" w:right="77"/>
        <w:jc w:val="both"/>
        <w:rPr>
          <w:rStyle w:val="Hyperlink"/>
          <w:rFonts w:eastAsia="Arial"/>
          <w:highlight w:val="yellow"/>
        </w:rPr>
      </w:pPr>
      <w:r w:rsidRPr="005E3BF9">
        <w:rPr>
          <w:rFonts w:ascii="Arial" w:eastAsia="Arial" w:hAnsi="Arial" w:cs="Arial"/>
          <w:sz w:val="23"/>
          <w:szCs w:val="23"/>
        </w:rPr>
        <w:t>Os</w:t>
      </w:r>
      <w:r w:rsidRPr="005E3BF9">
        <w:rPr>
          <w:rFonts w:ascii="Arial" w:eastAsia="Arial" w:hAnsi="Arial" w:cs="Arial"/>
          <w:spacing w:val="1"/>
          <w:sz w:val="23"/>
          <w:szCs w:val="23"/>
        </w:rPr>
        <w:t>ob</w:t>
      </w:r>
      <w:r w:rsidRPr="005E3BF9">
        <w:rPr>
          <w:rFonts w:ascii="Arial" w:eastAsia="Arial" w:hAnsi="Arial" w:cs="Arial"/>
          <w:sz w:val="23"/>
          <w:szCs w:val="23"/>
        </w:rPr>
        <w:t>e</w:t>
      </w:r>
      <w:r w:rsidRPr="005E3BF9">
        <w:rPr>
          <w:rFonts w:ascii="Arial" w:eastAsia="Arial" w:hAnsi="Arial" w:cs="Arial"/>
          <w:spacing w:val="18"/>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z w:val="23"/>
          <w:szCs w:val="23"/>
        </w:rPr>
        <w:t>laš</w:t>
      </w:r>
      <w:r w:rsidRPr="005E3BF9">
        <w:rPr>
          <w:rFonts w:ascii="Arial" w:eastAsia="Arial" w:hAnsi="Arial" w:cs="Arial"/>
          <w:spacing w:val="1"/>
          <w:sz w:val="23"/>
          <w:szCs w:val="23"/>
        </w:rPr>
        <w:t>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20"/>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3"/>
          <w:sz w:val="23"/>
          <w:szCs w:val="23"/>
        </w:rPr>
        <w:t xml:space="preserve"> </w:t>
      </w:r>
      <w:r w:rsidRPr="000D39DF">
        <w:rPr>
          <w:rFonts w:ascii="Arial" w:eastAsia="Arial" w:hAnsi="Arial" w:cs="Arial"/>
          <w:spacing w:val="1"/>
          <w:sz w:val="23"/>
          <w:szCs w:val="23"/>
        </w:rPr>
        <w:t>k</w:t>
      </w:r>
      <w:r w:rsidRPr="005E3BF9">
        <w:rPr>
          <w:rFonts w:ascii="Arial" w:eastAsia="Arial" w:hAnsi="Arial" w:cs="Arial"/>
          <w:spacing w:val="1"/>
          <w:sz w:val="23"/>
          <w:szCs w:val="23"/>
        </w:rPr>
        <w:t>om</w:t>
      </w:r>
      <w:r w:rsidRPr="000D39DF">
        <w:rPr>
          <w:rFonts w:ascii="Arial" w:eastAsia="Arial" w:hAnsi="Arial" w:cs="Arial"/>
          <w:spacing w:val="1"/>
          <w:sz w:val="23"/>
          <w:szCs w:val="23"/>
        </w:rPr>
        <w:t>u</w:t>
      </w:r>
      <w:r w:rsidRPr="005E3BF9">
        <w:rPr>
          <w:rFonts w:ascii="Arial" w:eastAsia="Arial" w:hAnsi="Arial" w:cs="Arial"/>
          <w:spacing w:val="1"/>
          <w:sz w:val="23"/>
          <w:szCs w:val="23"/>
        </w:rPr>
        <w:t>n</w:t>
      </w:r>
      <w:r w:rsidRPr="000D39DF">
        <w:rPr>
          <w:rFonts w:ascii="Arial" w:eastAsia="Arial" w:hAnsi="Arial" w:cs="Arial"/>
          <w:spacing w:val="1"/>
          <w:sz w:val="23"/>
          <w:szCs w:val="23"/>
        </w:rPr>
        <w:t>ikaciju s ponuditeljima su:</w:t>
      </w:r>
    </w:p>
    <w:p w:rsidR="0009017E" w:rsidRPr="000D39DF" w:rsidRDefault="000D39DF" w:rsidP="000D39DF">
      <w:pPr>
        <w:jc w:val="both"/>
        <w:rPr>
          <w:rStyle w:val="Hyperlink"/>
          <w:rFonts w:ascii="Arial" w:eastAsia="Arial" w:hAnsi="Arial" w:cs="Arial"/>
          <w:highlight w:val="yellow"/>
        </w:rPr>
      </w:pPr>
      <w:r w:rsidRPr="000D39DF">
        <w:rPr>
          <w:rStyle w:val="Hyperlink"/>
          <w:rFonts w:ascii="Arial" w:eastAsia="Arial" w:hAnsi="Arial" w:cs="Arial"/>
          <w:u w:val="none"/>
        </w:rPr>
        <w:t xml:space="preserve">     </w:t>
      </w:r>
      <w:hyperlink r:id="rId14" w:history="1">
        <w:r w:rsidRPr="000D39DF">
          <w:rPr>
            <w:rStyle w:val="Hyperlink"/>
            <w:rFonts w:ascii="Arial" w:eastAsia="Arial" w:hAnsi="Arial" w:cs="Arial"/>
          </w:rPr>
          <w:t xml:space="preserve">Dr.sc. Iva Kirac dr.med. </w:t>
        </w:r>
      </w:hyperlink>
      <w:proofErr w:type="gramStart"/>
      <w:r w:rsidR="00AA650C" w:rsidRPr="000D39DF">
        <w:rPr>
          <w:rStyle w:val="Hyperlink"/>
          <w:rFonts w:ascii="Arial" w:eastAsia="Arial" w:hAnsi="Arial" w:cs="Arial"/>
        </w:rPr>
        <w:t>tel</w:t>
      </w:r>
      <w:proofErr w:type="gramEnd"/>
      <w:r w:rsidR="00AA650C" w:rsidRPr="000D39DF">
        <w:rPr>
          <w:rStyle w:val="Hyperlink"/>
          <w:rFonts w:ascii="Arial" w:eastAsia="Arial" w:hAnsi="Arial" w:cs="Arial"/>
        </w:rPr>
        <w:t xml:space="preserve">: </w:t>
      </w:r>
      <w:r w:rsidRPr="000D39DF">
        <w:rPr>
          <w:rStyle w:val="Hyperlink"/>
          <w:rFonts w:eastAsia="Arial"/>
        </w:rPr>
        <w:t>099/3787-279</w:t>
      </w:r>
      <w:hyperlink r:id="rId15" w:history="1">
        <w:r w:rsidR="0009017E" w:rsidRPr="000D39DF">
          <w:rPr>
            <w:rStyle w:val="Hyperlink"/>
            <w:rFonts w:ascii="Arial" w:eastAsia="Arial" w:hAnsi="Arial" w:cs="Arial"/>
          </w:rPr>
          <w:t xml:space="preserve">, adresa elektroničke pošte: </w:t>
        </w:r>
      </w:hyperlink>
      <w:r w:rsidRPr="000D39DF">
        <w:rPr>
          <w:rStyle w:val="Hyperlink"/>
          <w:rFonts w:ascii="Arial" w:eastAsia="Arial" w:hAnsi="Arial" w:cs="Arial"/>
        </w:rPr>
        <w:t xml:space="preserve"> iva.kirac@kbcsm.hr</w:t>
      </w:r>
    </w:p>
    <w:p w:rsidR="00090652" w:rsidRPr="005E3BF9" w:rsidRDefault="00090652" w:rsidP="0009017E">
      <w:pPr>
        <w:tabs>
          <w:tab w:val="left" w:pos="9639"/>
        </w:tabs>
        <w:ind w:left="284" w:right="77"/>
        <w:jc w:val="both"/>
        <w:rPr>
          <w:rFonts w:ascii="Arial" w:hAnsi="Arial" w:cs="Arial"/>
        </w:rPr>
      </w:pPr>
    </w:p>
    <w:p w:rsidR="008343CE" w:rsidRPr="005E3BF9" w:rsidRDefault="008343CE" w:rsidP="0002642F">
      <w:pPr>
        <w:ind w:left="284" w:right="219"/>
        <w:jc w:val="both"/>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oba</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sti</w:t>
      </w:r>
      <w:r w:rsidRPr="005E3BF9">
        <w:rPr>
          <w:rFonts w:ascii="Arial" w:eastAsia="Arial" w:hAnsi="Arial" w:cs="Arial"/>
          <w:spacing w:val="10"/>
          <w:sz w:val="23"/>
          <w:szCs w:val="23"/>
        </w:rPr>
        <w:t xml:space="preserve"> </w:t>
      </w:r>
      <w:r w:rsidRPr="005E3BF9">
        <w:rPr>
          <w:rFonts w:ascii="Arial" w:eastAsia="Arial" w:hAnsi="Arial" w:cs="Arial"/>
          <w:sz w:val="23"/>
          <w:szCs w:val="23"/>
        </w:rPr>
        <w:t>u</w:t>
      </w:r>
      <w:r w:rsidRPr="005E3BF9">
        <w:rPr>
          <w:rFonts w:ascii="Arial" w:eastAsia="Arial" w:hAnsi="Arial" w:cs="Arial"/>
          <w:spacing w:val="11"/>
          <w:sz w:val="23"/>
          <w:szCs w:val="23"/>
        </w:rPr>
        <w:t xml:space="preserve"> </w:t>
      </w:r>
      <w:r w:rsidRPr="005E3BF9">
        <w:rPr>
          <w:rFonts w:ascii="Arial" w:eastAsia="Arial" w:hAnsi="Arial" w:cs="Arial"/>
          <w:sz w:val="23"/>
          <w:szCs w:val="23"/>
        </w:rPr>
        <w:t>sv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g</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up</w:t>
      </w:r>
      <w:r w:rsidRPr="005E3BF9">
        <w:rPr>
          <w:rFonts w:ascii="Arial" w:eastAsia="Arial" w:hAnsi="Arial" w:cs="Arial"/>
          <w:spacing w:val="-2"/>
          <w:sz w:val="23"/>
          <w:szCs w:val="23"/>
        </w:rPr>
        <w:t>k</w:t>
      </w:r>
      <w:r w:rsidRPr="005E3BF9">
        <w:rPr>
          <w:rFonts w:ascii="Arial" w:eastAsia="Arial" w:hAnsi="Arial" w:cs="Arial"/>
          <w:sz w:val="23"/>
          <w:szCs w:val="23"/>
        </w:rPr>
        <w:t>a</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pacing w:val="-1"/>
          <w:sz w:val="23"/>
          <w:szCs w:val="23"/>
        </w:rPr>
        <w:t>g</w:t>
      </w:r>
      <w:r w:rsidRPr="005E3BF9">
        <w:rPr>
          <w:rFonts w:ascii="Arial" w:eastAsia="Arial" w:hAnsi="Arial" w:cs="Arial"/>
          <w:sz w:val="23"/>
          <w:szCs w:val="23"/>
        </w:rPr>
        <w:t>u</w:t>
      </w:r>
      <w:r w:rsidRPr="005E3BF9">
        <w:rPr>
          <w:rFonts w:ascii="Arial" w:eastAsia="Arial" w:hAnsi="Arial" w:cs="Arial"/>
          <w:spacing w:val="11"/>
          <w:sz w:val="23"/>
          <w:szCs w:val="23"/>
        </w:rPr>
        <w:t xml:space="preserve"> </w:t>
      </w:r>
      <w:r w:rsidRPr="005E3BF9">
        <w:rPr>
          <w:rFonts w:ascii="Arial" w:eastAsia="Arial" w:hAnsi="Arial" w:cs="Arial"/>
          <w:sz w:val="23"/>
          <w:szCs w:val="23"/>
        </w:rPr>
        <w:t>se</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iti</w:t>
      </w:r>
      <w:r w:rsidRPr="005E3BF9">
        <w:rPr>
          <w:rFonts w:ascii="Arial" w:eastAsia="Arial" w:hAnsi="Arial" w:cs="Arial"/>
          <w:spacing w:val="16"/>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g</w:t>
      </w:r>
      <w:r w:rsidRPr="005E3BF9">
        <w:rPr>
          <w:rFonts w:ascii="Arial" w:eastAsia="Arial" w:hAnsi="Arial" w:cs="Arial"/>
          <w:spacing w:val="9"/>
          <w:sz w:val="23"/>
          <w:szCs w:val="23"/>
        </w:rPr>
        <w:t xml:space="preserve"> </w:t>
      </w:r>
      <w:r w:rsidRPr="005E3BF9">
        <w:rPr>
          <w:rFonts w:ascii="Arial" w:eastAsia="Arial" w:hAnsi="Arial" w:cs="Arial"/>
          <w:sz w:val="23"/>
          <w:szCs w:val="23"/>
        </w:rPr>
        <w:t>ra</w:t>
      </w:r>
      <w:r w:rsidRPr="005E3BF9">
        <w:rPr>
          <w:rFonts w:ascii="Arial" w:eastAsia="Arial" w:hAnsi="Arial" w:cs="Arial"/>
          <w:spacing w:val="1"/>
          <w:sz w:val="23"/>
          <w:szCs w:val="23"/>
        </w:rPr>
        <w:t>dno</w:t>
      </w:r>
      <w:r w:rsidRPr="005E3BF9">
        <w:rPr>
          <w:rFonts w:ascii="Arial" w:eastAsia="Arial" w:hAnsi="Arial" w:cs="Arial"/>
          <w:sz w:val="23"/>
          <w:szCs w:val="23"/>
        </w:rPr>
        <w:t>g</w:t>
      </w:r>
      <w:r w:rsidRPr="005E3BF9">
        <w:rPr>
          <w:rFonts w:ascii="Arial" w:eastAsia="Arial" w:hAnsi="Arial" w:cs="Arial"/>
          <w:spacing w:val="9"/>
          <w:sz w:val="23"/>
          <w:szCs w:val="23"/>
        </w:rPr>
        <w:t xml:space="preserve"> </w:t>
      </w:r>
      <w:proofErr w:type="gramStart"/>
      <w:r w:rsidRPr="005E3BF9">
        <w:rPr>
          <w:rFonts w:ascii="Arial" w:eastAsia="Arial" w:hAnsi="Arial" w:cs="Arial"/>
          <w:spacing w:val="9"/>
          <w:sz w:val="23"/>
          <w:szCs w:val="23"/>
        </w:rPr>
        <w:t>dana</w:t>
      </w:r>
      <w:proofErr w:type="gramEnd"/>
      <w:r w:rsidRPr="005E3BF9">
        <w:rPr>
          <w:rFonts w:ascii="Arial" w:eastAsia="Arial" w:hAnsi="Arial" w:cs="Arial"/>
          <w:spacing w:val="9"/>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pacing w:val="1"/>
          <w:sz w:val="23"/>
          <w:szCs w:val="23"/>
        </w:rPr>
        <w:t>međ</w:t>
      </w:r>
      <w:r w:rsidRPr="005E3BF9">
        <w:rPr>
          <w:rFonts w:ascii="Arial" w:eastAsia="Arial" w:hAnsi="Arial" w:cs="Arial"/>
          <w:sz w:val="23"/>
          <w:szCs w:val="23"/>
        </w:rPr>
        <w:t>u</w:t>
      </w:r>
      <w:r w:rsidRPr="005E3BF9">
        <w:rPr>
          <w:rFonts w:ascii="Arial" w:eastAsia="Arial" w:hAnsi="Arial" w:cs="Arial"/>
          <w:spacing w:val="9"/>
          <w:sz w:val="23"/>
          <w:szCs w:val="23"/>
        </w:rPr>
        <w:t xml:space="preserve"> </w:t>
      </w:r>
      <w:r w:rsidRPr="005E3BF9">
        <w:rPr>
          <w:rFonts w:ascii="Arial" w:eastAsia="Arial" w:hAnsi="Arial" w:cs="Arial"/>
          <w:sz w:val="23"/>
          <w:szCs w:val="23"/>
        </w:rPr>
        <w:t>9 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1</w:t>
      </w:r>
      <w:r w:rsidRPr="005E3BF9">
        <w:rPr>
          <w:rFonts w:ascii="Arial" w:eastAsia="Arial" w:hAnsi="Arial" w:cs="Arial"/>
          <w:sz w:val="23"/>
          <w:szCs w:val="23"/>
        </w:rPr>
        <w:t>3</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 xml:space="preserve">ti, </w:t>
      </w:r>
      <w:r w:rsidRPr="005E3BF9">
        <w:rPr>
          <w:rFonts w:ascii="Arial" w:eastAsia="Arial" w:hAnsi="Arial" w:cs="Arial"/>
          <w:spacing w:val="1"/>
          <w:sz w:val="23"/>
          <w:szCs w:val="23"/>
        </w:rPr>
        <w:t>d</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ro</w:t>
      </w:r>
      <w:r w:rsidRPr="005E3BF9">
        <w:rPr>
          <w:rFonts w:ascii="Arial" w:eastAsia="Arial" w:hAnsi="Arial" w:cs="Arial"/>
          <w:spacing w:val="-2"/>
          <w:sz w:val="23"/>
          <w:szCs w:val="23"/>
        </w:rPr>
        <w:t>k</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da</w:t>
      </w:r>
      <w:r w:rsidRPr="005E3BF9">
        <w:rPr>
          <w:rFonts w:ascii="Arial" w:eastAsia="Arial" w:hAnsi="Arial" w:cs="Arial"/>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1"/>
          <w:sz w:val="23"/>
          <w:szCs w:val="23"/>
        </w:rPr>
        <w:t xml:space="preserve"> o</w:t>
      </w:r>
      <w:r w:rsidRPr="005E3BF9">
        <w:rPr>
          <w:rFonts w:ascii="Arial" w:eastAsia="Arial" w:hAnsi="Arial" w:cs="Arial"/>
          <w:sz w:val="23"/>
          <w:szCs w:val="23"/>
        </w:rPr>
        <w:t>s</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adu</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ih</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pacing w:val="-1"/>
          <w:sz w:val="23"/>
          <w:szCs w:val="23"/>
        </w:rPr>
        <w:t>m</w:t>
      </w:r>
      <w:r w:rsidRPr="005E3BF9">
        <w:rPr>
          <w:rFonts w:ascii="Arial" w:eastAsia="Arial" w:hAnsi="Arial" w:cs="Arial"/>
          <w:spacing w:val="1"/>
          <w:sz w:val="23"/>
          <w:szCs w:val="23"/>
        </w:rPr>
        <w:t>un</w:t>
      </w:r>
      <w:r w:rsidRPr="005E3BF9">
        <w:rPr>
          <w:rFonts w:ascii="Arial" w:eastAsia="Arial" w:hAnsi="Arial" w:cs="Arial"/>
          <w:sz w:val="23"/>
          <w:szCs w:val="23"/>
        </w:rPr>
        <w:t>ikaciju</w:t>
      </w:r>
      <w:r w:rsidRPr="005E3BF9">
        <w:rPr>
          <w:rFonts w:ascii="Arial" w:eastAsia="Arial" w:hAnsi="Arial" w:cs="Arial"/>
          <w:spacing w:val="14"/>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 xml:space="preserve">a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poda</w:t>
      </w:r>
      <w:r w:rsidRPr="005E3BF9">
        <w:rPr>
          <w:rFonts w:ascii="Arial" w:eastAsia="Arial" w:hAnsi="Arial" w:cs="Arial"/>
          <w:sz w:val="23"/>
          <w:szCs w:val="23"/>
        </w:rPr>
        <w:t>rsk</w:t>
      </w:r>
      <w:r w:rsidRPr="005E3BF9">
        <w:rPr>
          <w:rFonts w:ascii="Arial" w:eastAsia="Arial" w:hAnsi="Arial" w:cs="Arial"/>
          <w:spacing w:val="-1"/>
          <w:sz w:val="23"/>
          <w:szCs w:val="23"/>
        </w:rPr>
        <w:t>i</w:t>
      </w:r>
      <w:r w:rsidRPr="005E3BF9">
        <w:rPr>
          <w:rFonts w:ascii="Arial" w:eastAsia="Arial" w:hAnsi="Arial" w:cs="Arial"/>
          <w:sz w:val="23"/>
          <w:szCs w:val="23"/>
        </w:rPr>
        <w:t>m s</w:t>
      </w:r>
      <w:r w:rsidRPr="005E3BF9">
        <w:rPr>
          <w:rFonts w:ascii="Arial" w:eastAsia="Arial" w:hAnsi="Arial" w:cs="Arial"/>
          <w:spacing w:val="1"/>
          <w:sz w:val="23"/>
          <w:szCs w:val="23"/>
        </w:rPr>
        <w:t>ub</w:t>
      </w:r>
      <w:r w:rsidRPr="005E3BF9">
        <w:rPr>
          <w:rFonts w:ascii="Arial" w:eastAsia="Arial" w:hAnsi="Arial" w:cs="Arial"/>
          <w:spacing w:val="-3"/>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kt</w:t>
      </w:r>
      <w:r w:rsidRPr="005E3BF9">
        <w:rPr>
          <w:rFonts w:ascii="Arial" w:eastAsia="Arial" w:hAnsi="Arial" w:cs="Arial"/>
          <w:spacing w:val="-2"/>
          <w:sz w:val="23"/>
          <w:szCs w:val="23"/>
        </w:rPr>
        <w:t>i</w:t>
      </w:r>
      <w:r w:rsidRPr="005E3BF9">
        <w:rPr>
          <w:rFonts w:ascii="Arial" w:eastAsia="Arial" w:hAnsi="Arial" w:cs="Arial"/>
          <w:spacing w:val="1"/>
          <w:sz w:val="23"/>
          <w:szCs w:val="23"/>
        </w:rPr>
        <w:t>ma</w:t>
      </w:r>
      <w:r w:rsidRPr="005E3BF9">
        <w:rPr>
          <w:rFonts w:ascii="Arial" w:eastAsia="Arial" w:hAnsi="Arial" w:cs="Arial"/>
          <w:sz w:val="23"/>
          <w:szCs w:val="23"/>
        </w:rPr>
        <w:t>.</w:t>
      </w:r>
    </w:p>
    <w:p w:rsidR="00D92150" w:rsidRPr="005E3BF9" w:rsidRDefault="00D92150" w:rsidP="0002642F">
      <w:pPr>
        <w:spacing w:before="29"/>
        <w:ind w:left="284" w:right="219"/>
        <w:jc w:val="both"/>
        <w:rPr>
          <w:rFonts w:ascii="Arial" w:eastAsia="Arial" w:hAnsi="Arial" w:cs="Arial"/>
          <w:b/>
          <w:spacing w:val="1"/>
          <w:sz w:val="23"/>
          <w:szCs w:val="23"/>
        </w:rPr>
      </w:pPr>
    </w:p>
    <w:p w:rsidR="00B33C47" w:rsidRPr="005E3BF9" w:rsidRDefault="00B33C47" w:rsidP="0002642F">
      <w:pPr>
        <w:spacing w:before="29"/>
        <w:ind w:left="284" w:right="219"/>
        <w:jc w:val="both"/>
        <w:rPr>
          <w:rFonts w:ascii="Arial" w:eastAsia="Arial" w:hAnsi="Arial" w:cs="Arial"/>
          <w:b/>
          <w:sz w:val="23"/>
          <w:szCs w:val="23"/>
        </w:rPr>
      </w:pPr>
      <w:r w:rsidRPr="005E3BF9">
        <w:rPr>
          <w:rFonts w:ascii="Arial" w:eastAsia="Arial" w:hAnsi="Arial" w:cs="Arial"/>
          <w:b/>
          <w:spacing w:val="1"/>
          <w:sz w:val="23"/>
          <w:szCs w:val="23"/>
        </w:rPr>
        <w:t>3</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Pop</w:t>
      </w:r>
      <w:r w:rsidRPr="005E3BF9">
        <w:rPr>
          <w:rFonts w:ascii="Arial" w:eastAsia="Arial" w:hAnsi="Arial" w:cs="Arial"/>
          <w:b/>
          <w:spacing w:val="-2"/>
          <w:sz w:val="23"/>
          <w:szCs w:val="23"/>
        </w:rPr>
        <w:t>i</w:t>
      </w:r>
      <w:r w:rsidRPr="005E3BF9">
        <w:rPr>
          <w:rFonts w:ascii="Arial" w:eastAsia="Arial" w:hAnsi="Arial" w:cs="Arial"/>
          <w:b/>
          <w:sz w:val="23"/>
          <w:szCs w:val="23"/>
        </w:rPr>
        <w:t>s</w:t>
      </w:r>
      <w:r w:rsidRPr="005E3BF9">
        <w:rPr>
          <w:rFonts w:ascii="Arial" w:eastAsia="Arial" w:hAnsi="Arial" w:cs="Arial"/>
          <w:b/>
          <w:spacing w:val="1"/>
          <w:sz w:val="23"/>
          <w:szCs w:val="23"/>
        </w:rPr>
        <w:t xml:space="preserve"> </w:t>
      </w:r>
      <w:r w:rsidRPr="005E3BF9">
        <w:rPr>
          <w:rFonts w:ascii="Arial" w:eastAsia="Arial" w:hAnsi="Arial" w:cs="Arial"/>
          <w:b/>
          <w:sz w:val="23"/>
          <w:szCs w:val="23"/>
        </w:rPr>
        <w:t>go</w:t>
      </w:r>
      <w:r w:rsidRPr="005E3BF9">
        <w:rPr>
          <w:rFonts w:ascii="Arial" w:eastAsia="Arial" w:hAnsi="Arial" w:cs="Arial"/>
          <w:b/>
          <w:spacing w:val="1"/>
          <w:sz w:val="23"/>
          <w:szCs w:val="23"/>
        </w:rPr>
        <w:t>s</w:t>
      </w:r>
      <w:r w:rsidRPr="005E3BF9">
        <w:rPr>
          <w:rFonts w:ascii="Arial" w:eastAsia="Arial" w:hAnsi="Arial" w:cs="Arial"/>
          <w:b/>
          <w:sz w:val="23"/>
          <w:szCs w:val="23"/>
        </w:rPr>
        <w:t>poda</w:t>
      </w:r>
      <w:r w:rsidRPr="005E3BF9">
        <w:rPr>
          <w:rFonts w:ascii="Arial" w:eastAsia="Arial" w:hAnsi="Arial" w:cs="Arial"/>
          <w:b/>
          <w:spacing w:val="-2"/>
          <w:sz w:val="23"/>
          <w:szCs w:val="23"/>
        </w:rPr>
        <w:t>r</w:t>
      </w:r>
      <w:r w:rsidRPr="005E3BF9">
        <w:rPr>
          <w:rFonts w:ascii="Arial" w:eastAsia="Arial" w:hAnsi="Arial" w:cs="Arial"/>
          <w:b/>
          <w:spacing w:val="1"/>
          <w:sz w:val="23"/>
          <w:szCs w:val="23"/>
        </w:rPr>
        <w:t>sk</w:t>
      </w:r>
      <w:r w:rsidRPr="005E3BF9">
        <w:rPr>
          <w:rFonts w:ascii="Arial" w:eastAsia="Arial" w:hAnsi="Arial" w:cs="Arial"/>
          <w:b/>
          <w:spacing w:val="-2"/>
          <w:sz w:val="23"/>
          <w:szCs w:val="23"/>
        </w:rPr>
        <w:t>i</w:t>
      </w:r>
      <w:r w:rsidRPr="005E3BF9">
        <w:rPr>
          <w:rFonts w:ascii="Arial" w:eastAsia="Arial" w:hAnsi="Arial" w:cs="Arial"/>
          <w:b/>
          <w:sz w:val="23"/>
          <w:szCs w:val="23"/>
        </w:rPr>
        <w:t xml:space="preserve">h </w:t>
      </w:r>
      <w:r w:rsidRPr="005E3BF9">
        <w:rPr>
          <w:rFonts w:ascii="Arial" w:eastAsia="Arial" w:hAnsi="Arial" w:cs="Arial"/>
          <w:b/>
          <w:spacing w:val="1"/>
          <w:sz w:val="23"/>
          <w:szCs w:val="23"/>
        </w:rPr>
        <w:t>s</w:t>
      </w:r>
      <w:r w:rsidRPr="005E3BF9">
        <w:rPr>
          <w:rFonts w:ascii="Arial" w:eastAsia="Arial" w:hAnsi="Arial" w:cs="Arial"/>
          <w:b/>
          <w:sz w:val="23"/>
          <w:szCs w:val="23"/>
        </w:rPr>
        <w:t>ub</w:t>
      </w:r>
      <w:r w:rsidRPr="005E3BF9">
        <w:rPr>
          <w:rFonts w:ascii="Arial" w:eastAsia="Arial" w:hAnsi="Arial" w:cs="Arial"/>
          <w:b/>
          <w:spacing w:val="-2"/>
          <w:sz w:val="23"/>
          <w:szCs w:val="23"/>
        </w:rPr>
        <w:t>j</w:t>
      </w:r>
      <w:r w:rsidRPr="005E3BF9">
        <w:rPr>
          <w:rFonts w:ascii="Arial" w:eastAsia="Arial" w:hAnsi="Arial" w:cs="Arial"/>
          <w:b/>
          <w:spacing w:val="1"/>
          <w:sz w:val="23"/>
          <w:szCs w:val="23"/>
        </w:rPr>
        <w:t>eka</w:t>
      </w:r>
      <w:r w:rsidRPr="005E3BF9">
        <w:rPr>
          <w:rFonts w:ascii="Arial" w:eastAsia="Arial" w:hAnsi="Arial" w:cs="Arial"/>
          <w:b/>
          <w:sz w:val="23"/>
          <w:szCs w:val="23"/>
        </w:rPr>
        <w:t xml:space="preserve">ta </w:t>
      </w:r>
      <w:r w:rsidRPr="005E3BF9">
        <w:rPr>
          <w:rFonts w:ascii="Arial" w:eastAsia="Arial" w:hAnsi="Arial" w:cs="Arial"/>
          <w:b/>
          <w:spacing w:val="1"/>
          <w:sz w:val="23"/>
          <w:szCs w:val="23"/>
        </w:rPr>
        <w:t>s</w:t>
      </w:r>
      <w:r w:rsidRPr="005E3BF9">
        <w:rPr>
          <w:rFonts w:ascii="Arial" w:eastAsia="Arial" w:hAnsi="Arial" w:cs="Arial"/>
          <w:b/>
          <w:spacing w:val="-3"/>
          <w:sz w:val="23"/>
          <w:szCs w:val="23"/>
        </w:rPr>
        <w:t>u</w:t>
      </w:r>
      <w:r w:rsidRPr="005E3BF9">
        <w:rPr>
          <w:rFonts w:ascii="Arial" w:eastAsia="Arial" w:hAnsi="Arial" w:cs="Arial"/>
          <w:b/>
          <w:spacing w:val="1"/>
          <w:sz w:val="23"/>
          <w:szCs w:val="23"/>
        </w:rPr>
        <w:t>k</w:t>
      </w:r>
      <w:r w:rsidRPr="005E3BF9">
        <w:rPr>
          <w:rFonts w:ascii="Arial" w:eastAsia="Arial" w:hAnsi="Arial" w:cs="Arial"/>
          <w:b/>
          <w:sz w:val="23"/>
          <w:szCs w:val="23"/>
        </w:rPr>
        <w:t>l</w:t>
      </w:r>
      <w:r w:rsidRPr="005E3BF9">
        <w:rPr>
          <w:rFonts w:ascii="Arial" w:eastAsia="Arial" w:hAnsi="Arial" w:cs="Arial"/>
          <w:b/>
          <w:spacing w:val="1"/>
          <w:sz w:val="23"/>
          <w:szCs w:val="23"/>
        </w:rPr>
        <w:t>a</w:t>
      </w:r>
      <w:r w:rsidRPr="005E3BF9">
        <w:rPr>
          <w:rFonts w:ascii="Arial" w:eastAsia="Arial" w:hAnsi="Arial" w:cs="Arial"/>
          <w:b/>
          <w:sz w:val="23"/>
          <w:szCs w:val="23"/>
        </w:rPr>
        <w:t>dno</w:t>
      </w:r>
      <w:r w:rsidRPr="005E3BF9">
        <w:rPr>
          <w:rFonts w:ascii="Arial" w:eastAsia="Arial" w:hAnsi="Arial" w:cs="Arial"/>
          <w:b/>
          <w:spacing w:val="-3"/>
          <w:sz w:val="23"/>
          <w:szCs w:val="23"/>
        </w:rPr>
        <w:t xml:space="preserve"> </w:t>
      </w:r>
      <w:r w:rsidRPr="005E3BF9">
        <w:rPr>
          <w:rFonts w:ascii="Arial" w:eastAsia="Arial" w:hAnsi="Arial" w:cs="Arial"/>
          <w:b/>
          <w:spacing w:val="1"/>
          <w:sz w:val="23"/>
          <w:szCs w:val="23"/>
        </w:rPr>
        <w:t>č</w:t>
      </w:r>
      <w:r w:rsidRPr="005E3BF9">
        <w:rPr>
          <w:rFonts w:ascii="Arial" w:eastAsia="Arial" w:hAnsi="Arial" w:cs="Arial"/>
          <w:b/>
          <w:sz w:val="23"/>
          <w:szCs w:val="23"/>
        </w:rPr>
        <w:t>l</w:t>
      </w:r>
      <w:r w:rsidRPr="005E3BF9">
        <w:rPr>
          <w:rFonts w:ascii="Arial" w:eastAsia="Arial" w:hAnsi="Arial" w:cs="Arial"/>
          <w:b/>
          <w:spacing w:val="1"/>
          <w:sz w:val="23"/>
          <w:szCs w:val="23"/>
        </w:rPr>
        <w:t>a</w:t>
      </w:r>
      <w:r w:rsidRPr="005E3BF9">
        <w:rPr>
          <w:rFonts w:ascii="Arial" w:eastAsia="Arial" w:hAnsi="Arial" w:cs="Arial"/>
          <w:b/>
          <w:sz w:val="23"/>
          <w:szCs w:val="23"/>
        </w:rPr>
        <w:t>nku</w:t>
      </w:r>
      <w:r w:rsidRPr="005E3BF9">
        <w:rPr>
          <w:rFonts w:ascii="Arial" w:eastAsia="Arial" w:hAnsi="Arial" w:cs="Arial"/>
          <w:b/>
          <w:spacing w:val="-2"/>
          <w:sz w:val="23"/>
          <w:szCs w:val="23"/>
        </w:rPr>
        <w:t xml:space="preserve"> </w:t>
      </w:r>
      <w:r w:rsidRPr="005E3BF9">
        <w:rPr>
          <w:rFonts w:ascii="Arial" w:eastAsia="Arial" w:hAnsi="Arial" w:cs="Arial"/>
          <w:b/>
          <w:spacing w:val="1"/>
          <w:sz w:val="23"/>
          <w:szCs w:val="23"/>
        </w:rPr>
        <w:t>76</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ZJN 2016</w:t>
      </w:r>
      <w:r w:rsidRPr="005E3BF9">
        <w:rPr>
          <w:rFonts w:ascii="Arial" w:eastAsia="Arial" w:hAnsi="Arial" w:cs="Arial"/>
          <w:b/>
          <w:spacing w:val="1"/>
          <w:sz w:val="23"/>
          <w:szCs w:val="23"/>
          <w:lang w:val="hr-HR"/>
        </w:rPr>
        <w:t xml:space="preserve"> </w:t>
      </w:r>
    </w:p>
    <w:p w:rsidR="00310496" w:rsidRPr="005E3BF9" w:rsidRDefault="00B33C47" w:rsidP="00310496">
      <w:pPr>
        <w:spacing w:before="12" w:line="260" w:lineRule="exact"/>
        <w:ind w:left="284" w:right="219"/>
        <w:jc w:val="both"/>
        <w:rPr>
          <w:rFonts w:ascii="Arial" w:hAnsi="Arial" w:cs="Arial"/>
          <w:color w:val="000000" w:themeColor="text1"/>
          <w:sz w:val="23"/>
          <w:szCs w:val="23"/>
        </w:rPr>
      </w:pPr>
      <w:r w:rsidRPr="005E3BF9">
        <w:rPr>
          <w:rFonts w:ascii="Arial" w:hAnsi="Arial" w:cs="Arial"/>
          <w:color w:val="000000" w:themeColor="text1"/>
          <w:sz w:val="23"/>
          <w:szCs w:val="23"/>
        </w:rPr>
        <w:t xml:space="preserve">Sukladno članku 80. </w:t>
      </w:r>
      <w:proofErr w:type="gramStart"/>
      <w:r w:rsidRPr="005E3BF9">
        <w:rPr>
          <w:rFonts w:ascii="Arial" w:hAnsi="Arial" w:cs="Arial"/>
          <w:color w:val="000000" w:themeColor="text1"/>
          <w:sz w:val="23"/>
          <w:szCs w:val="23"/>
        </w:rPr>
        <w:t>stavku</w:t>
      </w:r>
      <w:proofErr w:type="gramEnd"/>
      <w:r w:rsidRPr="005E3BF9">
        <w:rPr>
          <w:rFonts w:ascii="Arial" w:hAnsi="Arial" w:cs="Arial"/>
          <w:color w:val="000000" w:themeColor="text1"/>
          <w:sz w:val="23"/>
          <w:szCs w:val="23"/>
        </w:rPr>
        <w:t xml:space="preserve"> 2. </w:t>
      </w:r>
      <w:proofErr w:type="gramStart"/>
      <w:r w:rsidRPr="005E3BF9">
        <w:rPr>
          <w:rFonts w:ascii="Arial" w:hAnsi="Arial" w:cs="Arial"/>
          <w:color w:val="000000" w:themeColor="text1"/>
          <w:sz w:val="23"/>
          <w:szCs w:val="23"/>
        </w:rPr>
        <w:t>točki</w:t>
      </w:r>
      <w:proofErr w:type="gramEnd"/>
      <w:r w:rsidRPr="005E3BF9">
        <w:rPr>
          <w:rFonts w:ascii="Arial" w:hAnsi="Arial" w:cs="Arial"/>
          <w:color w:val="000000" w:themeColor="text1"/>
          <w:sz w:val="23"/>
          <w:szCs w:val="23"/>
        </w:rPr>
        <w:t xml:space="preserve"> 2. ZJN 2016 naručitelj navodi gospodarske subjekte s kojima su predstavnici naručitelja iz članka 76. </w:t>
      </w:r>
      <w:proofErr w:type="gramStart"/>
      <w:r w:rsidRPr="005E3BF9">
        <w:rPr>
          <w:rFonts w:ascii="Arial" w:hAnsi="Arial" w:cs="Arial"/>
          <w:color w:val="000000" w:themeColor="text1"/>
          <w:sz w:val="23"/>
          <w:szCs w:val="23"/>
        </w:rPr>
        <w:t>stavka</w:t>
      </w:r>
      <w:proofErr w:type="gramEnd"/>
      <w:r w:rsidRPr="005E3BF9">
        <w:rPr>
          <w:rFonts w:ascii="Arial" w:hAnsi="Arial" w:cs="Arial"/>
          <w:color w:val="000000" w:themeColor="text1"/>
          <w:sz w:val="23"/>
          <w:szCs w:val="23"/>
        </w:rPr>
        <w:t xml:space="preserve"> 2. ZJN 2016 i/ili osobe povezane s predstavnicima naručitelja, definirane člankom 77. </w:t>
      </w:r>
      <w:proofErr w:type="gramStart"/>
      <w:r w:rsidRPr="005E3BF9">
        <w:rPr>
          <w:rFonts w:ascii="Arial" w:hAnsi="Arial" w:cs="Arial"/>
          <w:color w:val="000000" w:themeColor="text1"/>
          <w:sz w:val="23"/>
          <w:szCs w:val="23"/>
        </w:rPr>
        <w:t>stavkom</w:t>
      </w:r>
      <w:proofErr w:type="gramEnd"/>
      <w:r w:rsidRPr="005E3BF9">
        <w:rPr>
          <w:rFonts w:ascii="Arial" w:hAnsi="Arial" w:cs="Arial"/>
          <w:color w:val="000000" w:themeColor="text1"/>
          <w:sz w:val="23"/>
          <w:szCs w:val="23"/>
        </w:rPr>
        <w:t xml:space="preserve"> 1. ZJN 2016, u sukobu interesa:</w:t>
      </w:r>
    </w:p>
    <w:p w:rsidR="00310496" w:rsidRPr="005E3BF9" w:rsidRDefault="00310496" w:rsidP="00310496">
      <w:pPr>
        <w:spacing w:before="12" w:line="260" w:lineRule="exact"/>
        <w:ind w:right="219"/>
        <w:jc w:val="both"/>
        <w:rPr>
          <w:rFonts w:ascii="Arial" w:hAnsi="Arial" w:cs="Arial"/>
          <w:color w:val="000000" w:themeColor="text1"/>
        </w:rPr>
      </w:pP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PHARMA HEMP d.o.o., Ulica kneza Branimira 71 A, Zagreb, OIB 73731486433</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PROPERTIES INVENTIVE DESIGN d.o.o., Jukićeva 2/A, Zagreb, OIB 14937489808</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ULOLA d.o.o., Jure Kaštelana 19, Zagreb, OIB 53575159503</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NAŠE VOĆE d.o.o., Jukićeva 2/A, Zagreb, OIB 96115198364</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STARESMED j.d.o.o., Prolaz Jurja Ratkaja 7, Zagreb, OIB 05094187485</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HRVATSKI ZAVOD ZA TRANSFUZIJSKU MEDICINU, Petrova 3, Zagreb, OIB 61248075289</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CENTAR ZA ODGOJ I OBRAZOVANJE VINKO BEK, Kušlanova 59a, Zagreb, OIB     16898882733</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ENVILINK d.o.o., Gračani 4, Zagreb, OIB 14118994987</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ZAGREB HEALTH CITY d.o.o., Ksaver 209, Zagreb, OIB 86104174298.</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hAnsi="Arial" w:cs="Arial"/>
          <w:color w:val="000000"/>
          <w:sz w:val="22"/>
          <w:szCs w:val="22"/>
          <w:lang w:val="hr-HR" w:eastAsia="hr-HR"/>
        </w:rPr>
        <w:t>POGLED 360 d.o.o., Kopernikova 26, Zagreb, OIB 53050868963</w:t>
      </w:r>
    </w:p>
    <w:p w:rsidR="00AA650C" w:rsidRPr="005E3BF9" w:rsidRDefault="006A4706" w:rsidP="00AA650C">
      <w:pPr>
        <w:pStyle w:val="ListParagraph"/>
        <w:numPr>
          <w:ilvl w:val="0"/>
          <w:numId w:val="25"/>
        </w:numPr>
        <w:shd w:val="clear" w:color="auto" w:fill="FFFFFF"/>
        <w:rPr>
          <w:rFonts w:ascii="Arial" w:hAnsi="Arial" w:cs="Arial"/>
          <w:color w:val="000000"/>
          <w:sz w:val="22"/>
          <w:szCs w:val="22"/>
          <w:lang w:val="hr-HR" w:eastAsia="hr-HR"/>
        </w:rPr>
      </w:pPr>
      <w:r w:rsidRPr="005E3BF9">
        <w:rPr>
          <w:rFonts w:ascii="Arial" w:hAnsi="Arial" w:cs="Arial"/>
          <w:color w:val="000000"/>
          <w:sz w:val="22"/>
          <w:szCs w:val="22"/>
          <w:lang w:val="hr-HR" w:eastAsia="hr-HR"/>
        </w:rPr>
        <w:lastRenderedPageBreak/>
        <w:t>I.</w:t>
      </w:r>
      <w:r w:rsidR="00AA650C" w:rsidRPr="005E3BF9">
        <w:rPr>
          <w:rFonts w:ascii="Arial" w:hAnsi="Arial" w:cs="Arial"/>
          <w:color w:val="000000"/>
          <w:sz w:val="22"/>
          <w:szCs w:val="22"/>
          <w:lang w:val="hr-HR" w:eastAsia="hr-HR"/>
        </w:rPr>
        <w:t>A. PROJEKTIRANJE d.o.o., I. Barutanski breg 4, Zagreb, OIB 11773709542</w:t>
      </w:r>
    </w:p>
    <w:p w:rsidR="00AA650C" w:rsidRPr="005E3BF9" w:rsidRDefault="00F1633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hAnsi="Arial" w:cs="Arial"/>
          <w:color w:val="000000"/>
          <w:sz w:val="22"/>
          <w:szCs w:val="22"/>
          <w:lang w:val="hr-HR" w:eastAsia="hr-HR"/>
        </w:rPr>
        <w:t xml:space="preserve">ETNO GASTRO </w:t>
      </w:r>
      <w:r w:rsidR="00AA650C" w:rsidRPr="005E3BF9">
        <w:rPr>
          <w:rFonts w:ascii="Arial" w:hAnsi="Arial" w:cs="Arial"/>
          <w:color w:val="000000"/>
          <w:sz w:val="22"/>
          <w:szCs w:val="22"/>
          <w:lang w:val="hr-HR" w:eastAsia="hr-HR"/>
        </w:rPr>
        <w:t>d.o.o. iz Krapine, Trg Ljudevita Gaja 3, OIB 43527261524</w:t>
      </w:r>
    </w:p>
    <w:p w:rsidR="00AA650C" w:rsidRPr="005E3BF9" w:rsidRDefault="00AA650C" w:rsidP="00AA650C">
      <w:pPr>
        <w:shd w:val="clear" w:color="auto" w:fill="FFFFFF"/>
        <w:ind w:left="142"/>
        <w:jc w:val="both"/>
        <w:textAlignment w:val="baseline"/>
        <w:rPr>
          <w:rFonts w:ascii="Arial" w:eastAsia="Arial" w:hAnsi="Arial" w:cs="Arial"/>
          <w:sz w:val="21"/>
          <w:szCs w:val="21"/>
        </w:rPr>
      </w:pPr>
    </w:p>
    <w:p w:rsidR="00AA650C" w:rsidRPr="005E3BF9" w:rsidRDefault="00AA650C" w:rsidP="00AA650C">
      <w:pPr>
        <w:shd w:val="clear" w:color="auto" w:fill="FFFFFF"/>
        <w:ind w:left="284" w:hanging="284"/>
        <w:jc w:val="both"/>
        <w:textAlignment w:val="baseline"/>
        <w:rPr>
          <w:rFonts w:ascii="Arial" w:eastAsia="Arial" w:hAnsi="Arial" w:cs="Arial"/>
          <w:sz w:val="22"/>
          <w:szCs w:val="22"/>
        </w:rPr>
      </w:pPr>
      <w:r w:rsidRPr="005E3BF9">
        <w:rPr>
          <w:rFonts w:ascii="Arial" w:eastAsia="Arial" w:hAnsi="Arial" w:cs="Arial"/>
          <w:sz w:val="22"/>
          <w:szCs w:val="22"/>
        </w:rPr>
        <w:t xml:space="preserve">     Osim navedenog, sukladno članku 80. </w:t>
      </w:r>
      <w:proofErr w:type="gramStart"/>
      <w:r w:rsidRPr="005E3BF9">
        <w:rPr>
          <w:rFonts w:ascii="Arial" w:eastAsia="Arial" w:hAnsi="Arial" w:cs="Arial"/>
          <w:sz w:val="22"/>
          <w:szCs w:val="22"/>
        </w:rPr>
        <w:t>stavku</w:t>
      </w:r>
      <w:proofErr w:type="gramEnd"/>
      <w:r w:rsidRPr="005E3BF9">
        <w:rPr>
          <w:rFonts w:ascii="Arial" w:eastAsia="Arial" w:hAnsi="Arial" w:cs="Arial"/>
          <w:sz w:val="22"/>
          <w:szCs w:val="22"/>
        </w:rPr>
        <w:t xml:space="preserve"> 2. </w:t>
      </w:r>
      <w:proofErr w:type="gramStart"/>
      <w:r w:rsidRPr="005E3BF9">
        <w:rPr>
          <w:rFonts w:ascii="Arial" w:eastAsia="Arial" w:hAnsi="Arial" w:cs="Arial"/>
          <w:sz w:val="22"/>
          <w:szCs w:val="22"/>
        </w:rPr>
        <w:t>točki</w:t>
      </w:r>
      <w:proofErr w:type="gramEnd"/>
      <w:r w:rsidRPr="005E3BF9">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E3BF9">
        <w:rPr>
          <w:rFonts w:ascii="Arial" w:eastAsia="Arial" w:hAnsi="Arial" w:cs="Arial"/>
          <w:sz w:val="22"/>
          <w:szCs w:val="22"/>
        </w:rPr>
        <w:t>stavka</w:t>
      </w:r>
      <w:proofErr w:type="gramEnd"/>
      <w:r w:rsidRPr="005E3BF9">
        <w:rPr>
          <w:rFonts w:ascii="Arial" w:eastAsia="Arial" w:hAnsi="Arial" w:cs="Arial"/>
          <w:sz w:val="22"/>
          <w:szCs w:val="22"/>
        </w:rPr>
        <w:t xml:space="preserve"> 2. </w:t>
      </w:r>
      <w:proofErr w:type="gramStart"/>
      <w:r w:rsidRPr="005E3BF9">
        <w:rPr>
          <w:rFonts w:ascii="Arial" w:eastAsia="Arial" w:hAnsi="Arial" w:cs="Arial"/>
          <w:sz w:val="22"/>
          <w:szCs w:val="22"/>
        </w:rPr>
        <w:t>točke</w:t>
      </w:r>
      <w:proofErr w:type="gramEnd"/>
      <w:r w:rsidRPr="005E3BF9">
        <w:rPr>
          <w:rFonts w:ascii="Arial" w:eastAsia="Arial" w:hAnsi="Arial" w:cs="Arial"/>
          <w:sz w:val="22"/>
          <w:szCs w:val="22"/>
        </w:rPr>
        <w:t xml:space="preserve"> 2. ZJN 2016 u sukobu interesa:</w:t>
      </w:r>
    </w:p>
    <w:p w:rsidR="00AA650C" w:rsidRPr="005E3BF9" w:rsidRDefault="00AA650C" w:rsidP="00AA650C">
      <w:pPr>
        <w:shd w:val="clear" w:color="auto" w:fill="FFFFFF"/>
        <w:ind w:left="284"/>
        <w:jc w:val="both"/>
        <w:textAlignment w:val="baseline"/>
        <w:rPr>
          <w:rFonts w:ascii="Arial" w:eastAsia="Arial" w:hAnsi="Arial" w:cs="Arial"/>
          <w:sz w:val="22"/>
          <w:szCs w:val="22"/>
        </w:rPr>
      </w:pPr>
    </w:p>
    <w:p w:rsidR="00AA650C" w:rsidRPr="005E3BF9"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INDENTALS d.o.o., Ivana Šibla 10, Zagreb, OIB 65566857995</w:t>
      </w:r>
    </w:p>
    <w:p w:rsidR="00AA650C"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IGH BUSINESS ADVISORY SERVICES d.o.o., Janka Rakuše 1, Zagreb, OIB 21740013729</w:t>
      </w:r>
    </w:p>
    <w:p w:rsidR="003B3D92" w:rsidRPr="00856903" w:rsidRDefault="003B3D92" w:rsidP="00856903">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Institut za gastroenterološ</w:t>
      </w:r>
      <w:r w:rsidR="00856903">
        <w:rPr>
          <w:rFonts w:ascii="Arial" w:eastAsia="Arial" w:hAnsi="Arial" w:cs="Arial"/>
          <w:sz w:val="21"/>
          <w:szCs w:val="21"/>
        </w:rPr>
        <w:t>ke tumore IGET -</w:t>
      </w:r>
      <w:r w:rsidRPr="003B3D92">
        <w:rPr>
          <w:rFonts w:ascii="Arial" w:eastAsia="Arial" w:hAnsi="Arial" w:cs="Arial"/>
          <w:sz w:val="21"/>
          <w:szCs w:val="21"/>
        </w:rPr>
        <w:t xml:space="preserve"> udruga</w:t>
      </w:r>
      <w:r w:rsidR="00DA4045">
        <w:rPr>
          <w:rFonts w:ascii="Arial" w:eastAsia="Arial" w:hAnsi="Arial" w:cs="Arial"/>
          <w:sz w:val="21"/>
          <w:szCs w:val="21"/>
        </w:rPr>
        <w:t xml:space="preserve">, </w:t>
      </w:r>
      <w:hyperlink r:id="rId16" w:history="1">
        <w:r w:rsidR="00DA4045" w:rsidRPr="00DA4045">
          <w:rPr>
            <w:rFonts w:ascii="Arial" w:eastAsia="Arial" w:hAnsi="Arial" w:cs="Arial"/>
            <w:sz w:val="21"/>
            <w:szCs w:val="21"/>
          </w:rPr>
          <w:t>Ilica 197, 10000, Zagreb</w:t>
        </w:r>
      </w:hyperlink>
      <w:r w:rsidR="00856903">
        <w:rPr>
          <w:rFonts w:ascii="Arial" w:eastAsia="Arial" w:hAnsi="Arial" w:cs="Arial"/>
          <w:sz w:val="21"/>
          <w:szCs w:val="21"/>
        </w:rPr>
        <w:t xml:space="preserve">, </w:t>
      </w:r>
      <w:r w:rsidR="00856903" w:rsidRPr="00856903">
        <w:rPr>
          <w:rFonts w:ascii="Arial" w:eastAsia="Arial" w:hAnsi="Arial" w:cs="Arial"/>
          <w:sz w:val="21"/>
          <w:szCs w:val="21"/>
        </w:rPr>
        <w:t>OIB: 79296527572</w:t>
      </w:r>
    </w:p>
    <w:p w:rsidR="003B3D92" w:rsidRDefault="003B3D92"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Kyudo savez Hrv</w:t>
      </w:r>
      <w:r w:rsidRPr="003B3D92">
        <w:rPr>
          <w:rFonts w:ascii="Arial" w:eastAsia="Arial" w:hAnsi="Arial" w:cs="Arial"/>
          <w:sz w:val="21"/>
          <w:szCs w:val="21"/>
        </w:rPr>
        <w:t>atske</w:t>
      </w:r>
      <w:r w:rsidR="00FC1822">
        <w:rPr>
          <w:rFonts w:ascii="Arial" w:eastAsia="Arial" w:hAnsi="Arial" w:cs="Arial"/>
          <w:sz w:val="21"/>
          <w:szCs w:val="21"/>
        </w:rPr>
        <w:t xml:space="preserve">, </w:t>
      </w:r>
      <w:r w:rsidR="00FC1822" w:rsidRPr="00FC1822">
        <w:rPr>
          <w:rFonts w:ascii="Arial" w:eastAsia="Arial" w:hAnsi="Arial" w:cs="Arial"/>
          <w:sz w:val="21"/>
          <w:szCs w:val="21"/>
        </w:rPr>
        <w:t>R</w:t>
      </w:r>
      <w:r w:rsidR="00FC1822">
        <w:rPr>
          <w:rFonts w:ascii="Arial" w:eastAsia="Arial" w:hAnsi="Arial" w:cs="Arial"/>
          <w:sz w:val="21"/>
          <w:szCs w:val="21"/>
        </w:rPr>
        <w:t>admanovačka</w:t>
      </w:r>
      <w:r w:rsidR="00FC1822" w:rsidRPr="00FC1822">
        <w:rPr>
          <w:rFonts w:ascii="Arial" w:eastAsia="Arial" w:hAnsi="Arial" w:cs="Arial"/>
          <w:sz w:val="21"/>
          <w:szCs w:val="21"/>
        </w:rPr>
        <w:t xml:space="preserve"> </w:t>
      </w:r>
      <w:r w:rsidR="00FC1822">
        <w:rPr>
          <w:rFonts w:ascii="Arial" w:eastAsia="Arial" w:hAnsi="Arial" w:cs="Arial"/>
          <w:sz w:val="21"/>
          <w:szCs w:val="21"/>
        </w:rPr>
        <w:t>ulica</w:t>
      </w:r>
      <w:r w:rsidR="00FC1822" w:rsidRPr="00FC1822">
        <w:rPr>
          <w:rFonts w:ascii="Arial" w:eastAsia="Arial" w:hAnsi="Arial" w:cs="Arial"/>
          <w:sz w:val="21"/>
          <w:szCs w:val="21"/>
        </w:rPr>
        <w:t xml:space="preserve"> 13A,</w:t>
      </w:r>
      <w:r w:rsidR="00CD2B94">
        <w:rPr>
          <w:rFonts w:ascii="Arial" w:eastAsia="Arial" w:hAnsi="Arial" w:cs="Arial"/>
          <w:sz w:val="21"/>
          <w:szCs w:val="21"/>
        </w:rPr>
        <w:t xml:space="preserve">10000 </w:t>
      </w:r>
      <w:r w:rsidR="00FC1822" w:rsidRPr="00FC1822">
        <w:rPr>
          <w:rFonts w:ascii="Arial" w:eastAsia="Arial" w:hAnsi="Arial" w:cs="Arial"/>
          <w:sz w:val="21"/>
          <w:szCs w:val="21"/>
        </w:rPr>
        <w:t>Zagreb</w:t>
      </w:r>
      <w:r w:rsidR="00FC1822">
        <w:rPr>
          <w:rFonts w:ascii="Arial" w:eastAsia="Arial" w:hAnsi="Arial" w:cs="Arial"/>
          <w:sz w:val="21"/>
          <w:szCs w:val="21"/>
        </w:rPr>
        <w:t xml:space="preserve">, OIB: </w:t>
      </w:r>
      <w:r w:rsidR="00CD2B94" w:rsidRPr="00CD2B94">
        <w:rPr>
          <w:rFonts w:ascii="Arial" w:eastAsia="Arial" w:hAnsi="Arial" w:cs="Arial"/>
          <w:sz w:val="21"/>
          <w:szCs w:val="21"/>
        </w:rPr>
        <w:t>46932491486</w:t>
      </w:r>
    </w:p>
    <w:p w:rsidR="003B3D92" w:rsidRDefault="003B3D92" w:rsidP="00AA650C">
      <w:pPr>
        <w:pStyle w:val="ListParagraph"/>
        <w:numPr>
          <w:ilvl w:val="0"/>
          <w:numId w:val="26"/>
        </w:numPr>
        <w:shd w:val="clear" w:color="auto" w:fill="FFFFFF"/>
        <w:jc w:val="both"/>
        <w:textAlignment w:val="baseline"/>
        <w:rPr>
          <w:rFonts w:ascii="Arial" w:eastAsia="Arial" w:hAnsi="Arial" w:cs="Arial"/>
          <w:sz w:val="21"/>
          <w:szCs w:val="21"/>
        </w:rPr>
      </w:pPr>
      <w:r w:rsidRPr="003B3D92">
        <w:rPr>
          <w:rFonts w:ascii="Arial" w:eastAsia="Arial" w:hAnsi="Arial" w:cs="Arial"/>
          <w:sz w:val="21"/>
          <w:szCs w:val="21"/>
        </w:rPr>
        <w:t>Kyudo društvo Zagreb</w:t>
      </w:r>
      <w:r w:rsidR="0073625F">
        <w:rPr>
          <w:rFonts w:ascii="Arial" w:eastAsia="Arial" w:hAnsi="Arial" w:cs="Arial"/>
          <w:sz w:val="21"/>
          <w:szCs w:val="21"/>
        </w:rPr>
        <w:t xml:space="preserve">, </w:t>
      </w:r>
      <w:r w:rsidR="0073625F" w:rsidRPr="0073625F">
        <w:rPr>
          <w:rFonts w:ascii="Arial" w:eastAsia="Arial" w:hAnsi="Arial" w:cs="Arial"/>
          <w:sz w:val="21"/>
          <w:szCs w:val="21"/>
        </w:rPr>
        <w:t>Kopernikova 1</w:t>
      </w:r>
      <w:r w:rsidR="0073625F">
        <w:rPr>
          <w:rFonts w:ascii="Arial" w:eastAsia="Arial" w:hAnsi="Arial" w:cs="Arial"/>
          <w:sz w:val="21"/>
          <w:szCs w:val="21"/>
        </w:rPr>
        <w:t>, 10000 Zagreb, OIB</w:t>
      </w:r>
      <w:r w:rsidR="00F101E8">
        <w:rPr>
          <w:rFonts w:ascii="Arial" w:eastAsia="Arial" w:hAnsi="Arial" w:cs="Arial"/>
          <w:sz w:val="21"/>
          <w:szCs w:val="21"/>
        </w:rPr>
        <w:t>:</w:t>
      </w:r>
      <w:r w:rsidR="0015600F">
        <w:rPr>
          <w:rFonts w:ascii="Arial" w:eastAsia="Arial" w:hAnsi="Arial" w:cs="Arial"/>
          <w:sz w:val="21"/>
          <w:szCs w:val="21"/>
        </w:rPr>
        <w:t xml:space="preserve"> 04044547031</w:t>
      </w:r>
    </w:p>
    <w:p w:rsidR="003B3D92" w:rsidRDefault="00E02A0B"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Kisha obrt</w:t>
      </w:r>
      <w:r w:rsidR="006F4DFF" w:rsidRPr="006F4DFF">
        <w:rPr>
          <w:rFonts w:ascii="Arial" w:eastAsia="Arial" w:hAnsi="Arial" w:cs="Arial"/>
          <w:sz w:val="21"/>
          <w:szCs w:val="21"/>
        </w:rPr>
        <w:t xml:space="preserve"> za savjetotodavne usluge</w:t>
      </w:r>
      <w:r w:rsidR="003B3D92" w:rsidRPr="003B3D92">
        <w:rPr>
          <w:rFonts w:ascii="Arial" w:eastAsia="Arial" w:hAnsi="Arial" w:cs="Arial"/>
          <w:sz w:val="21"/>
          <w:szCs w:val="21"/>
        </w:rPr>
        <w:t xml:space="preserve">, </w:t>
      </w:r>
      <w:r w:rsidR="006F4DFF" w:rsidRPr="006F4DFF">
        <w:rPr>
          <w:rFonts w:ascii="Arial" w:eastAsia="Arial" w:hAnsi="Arial" w:cs="Arial"/>
          <w:sz w:val="21"/>
          <w:szCs w:val="21"/>
        </w:rPr>
        <w:t>Ulica Frane Bulića 8</w:t>
      </w:r>
      <w:r w:rsidR="006F4DFF">
        <w:rPr>
          <w:rFonts w:ascii="Arial" w:eastAsia="Arial" w:hAnsi="Arial" w:cs="Arial"/>
          <w:sz w:val="21"/>
          <w:szCs w:val="21"/>
        </w:rPr>
        <w:t xml:space="preserve">, 10000 Zagreb, </w:t>
      </w:r>
      <w:r w:rsidR="00EA3B9A">
        <w:rPr>
          <w:rFonts w:ascii="Arial" w:eastAsia="Arial" w:hAnsi="Arial" w:cs="Arial"/>
          <w:sz w:val="21"/>
          <w:szCs w:val="21"/>
        </w:rPr>
        <w:t xml:space="preserve">MBO: </w:t>
      </w:r>
      <w:r w:rsidR="00EA3B9A" w:rsidRPr="00EA3B9A">
        <w:rPr>
          <w:rFonts w:ascii="Arial" w:eastAsia="Arial" w:hAnsi="Arial" w:cs="Arial"/>
          <w:sz w:val="21"/>
          <w:szCs w:val="21"/>
        </w:rPr>
        <w:t>98740890</w:t>
      </w:r>
    </w:p>
    <w:p w:rsidR="003C4067" w:rsidRDefault="003C4067"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 xml:space="preserve">Korma d.o.o., </w:t>
      </w:r>
      <w:r w:rsidR="00E8130C" w:rsidRPr="00E8130C">
        <w:rPr>
          <w:rFonts w:ascii="Arial" w:eastAsia="Arial" w:hAnsi="Arial" w:cs="Arial"/>
          <w:sz w:val="21"/>
          <w:szCs w:val="21"/>
        </w:rPr>
        <w:t>Šestinjak 6</w:t>
      </w:r>
      <w:r w:rsidR="00E8130C">
        <w:rPr>
          <w:rFonts w:ascii="Arial" w:eastAsia="Arial" w:hAnsi="Arial" w:cs="Arial"/>
          <w:sz w:val="21"/>
          <w:szCs w:val="21"/>
        </w:rPr>
        <w:t>, 10000 Zagreb, OIB:</w:t>
      </w:r>
      <w:r w:rsidR="00385C3C">
        <w:rPr>
          <w:rFonts w:ascii="Arial" w:eastAsia="Arial" w:hAnsi="Arial" w:cs="Arial"/>
          <w:sz w:val="21"/>
          <w:szCs w:val="21"/>
        </w:rPr>
        <w:t xml:space="preserve"> </w:t>
      </w:r>
      <w:r w:rsidR="00E8130C" w:rsidRPr="00E8130C">
        <w:rPr>
          <w:rFonts w:ascii="Arial" w:eastAsia="Arial" w:hAnsi="Arial" w:cs="Arial"/>
          <w:sz w:val="21"/>
          <w:szCs w:val="21"/>
        </w:rPr>
        <w:t>96151130662</w:t>
      </w:r>
    </w:p>
    <w:p w:rsidR="003C4067" w:rsidRPr="005E3BF9" w:rsidRDefault="003C4067"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San Jadran Solar d.o.o</w:t>
      </w:r>
      <w:r w:rsidR="00385C3C">
        <w:rPr>
          <w:rFonts w:ascii="Arial" w:eastAsia="Arial" w:hAnsi="Arial" w:cs="Arial"/>
          <w:sz w:val="21"/>
          <w:szCs w:val="21"/>
        </w:rPr>
        <w:t xml:space="preserve">., </w:t>
      </w:r>
      <w:r w:rsidR="00385C3C" w:rsidRPr="00E8130C">
        <w:rPr>
          <w:rFonts w:ascii="Arial" w:eastAsia="Arial" w:hAnsi="Arial" w:cs="Arial"/>
          <w:sz w:val="21"/>
          <w:szCs w:val="21"/>
        </w:rPr>
        <w:t>Šestinjak 6</w:t>
      </w:r>
      <w:r w:rsidR="00385C3C">
        <w:rPr>
          <w:rFonts w:ascii="Arial" w:eastAsia="Arial" w:hAnsi="Arial" w:cs="Arial"/>
          <w:sz w:val="21"/>
          <w:szCs w:val="21"/>
        </w:rPr>
        <w:t>, 10000 Zagreb OIB:</w:t>
      </w:r>
      <w:r w:rsidR="00385C3C" w:rsidRPr="00385C3C">
        <w:rPr>
          <w:rFonts w:ascii="Arial" w:eastAsia="Arial" w:hAnsi="Arial" w:cs="Arial"/>
          <w:sz w:val="21"/>
          <w:szCs w:val="21"/>
        </w:rPr>
        <w:t xml:space="preserve"> 37546110000</w:t>
      </w:r>
    </w:p>
    <w:p w:rsidR="0006013F" w:rsidRPr="005E3BF9" w:rsidRDefault="0006013F" w:rsidP="00191D03">
      <w:pPr>
        <w:ind w:right="219"/>
        <w:jc w:val="both"/>
        <w:rPr>
          <w:rFonts w:ascii="Arial" w:eastAsia="Arial" w:hAnsi="Arial" w:cs="Arial"/>
          <w:b/>
          <w:spacing w:val="1"/>
          <w:sz w:val="23"/>
          <w:szCs w:val="23"/>
        </w:rPr>
      </w:pPr>
    </w:p>
    <w:p w:rsidR="006B6E1D" w:rsidRPr="005E3BF9" w:rsidRDefault="00042926"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4</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Op</w:t>
      </w:r>
      <w:r w:rsidRPr="005E3BF9">
        <w:rPr>
          <w:rFonts w:ascii="Arial" w:eastAsia="Arial" w:hAnsi="Arial" w:cs="Arial"/>
          <w:b/>
          <w:spacing w:val="-2"/>
          <w:sz w:val="23"/>
          <w:szCs w:val="23"/>
        </w:rPr>
        <w:t>i</w:t>
      </w:r>
      <w:r w:rsidRPr="005E3BF9">
        <w:rPr>
          <w:rFonts w:ascii="Arial" w:eastAsia="Arial" w:hAnsi="Arial" w:cs="Arial"/>
          <w:b/>
          <w:sz w:val="23"/>
          <w:szCs w:val="23"/>
        </w:rPr>
        <w:t>s</w:t>
      </w:r>
      <w:r w:rsidRPr="005E3BF9">
        <w:rPr>
          <w:rFonts w:ascii="Arial" w:eastAsia="Arial" w:hAnsi="Arial" w:cs="Arial"/>
          <w:b/>
          <w:spacing w:val="1"/>
          <w:sz w:val="23"/>
          <w:szCs w:val="23"/>
        </w:rPr>
        <w:t xml:space="preserve"> </w:t>
      </w:r>
      <w:r w:rsidRPr="005E3BF9">
        <w:rPr>
          <w:rFonts w:ascii="Arial" w:eastAsia="Arial" w:hAnsi="Arial" w:cs="Arial"/>
          <w:b/>
          <w:sz w:val="23"/>
          <w:szCs w:val="23"/>
        </w:rPr>
        <w:t>pr</w:t>
      </w:r>
      <w:r w:rsidRPr="005E3BF9">
        <w:rPr>
          <w:rFonts w:ascii="Arial" w:eastAsia="Arial" w:hAnsi="Arial" w:cs="Arial"/>
          <w:b/>
          <w:spacing w:val="1"/>
          <w:sz w:val="23"/>
          <w:szCs w:val="23"/>
        </w:rPr>
        <w:t>e</w:t>
      </w:r>
      <w:r w:rsidRPr="005E3BF9">
        <w:rPr>
          <w:rFonts w:ascii="Arial" w:eastAsia="Arial" w:hAnsi="Arial" w:cs="Arial"/>
          <w:b/>
          <w:sz w:val="23"/>
          <w:szCs w:val="23"/>
        </w:rPr>
        <w:t>dm</w:t>
      </w:r>
      <w:r w:rsidRPr="005E3BF9">
        <w:rPr>
          <w:rFonts w:ascii="Arial" w:eastAsia="Arial" w:hAnsi="Arial" w:cs="Arial"/>
          <w:b/>
          <w:spacing w:val="1"/>
          <w:sz w:val="23"/>
          <w:szCs w:val="23"/>
        </w:rPr>
        <w:t>e</w:t>
      </w:r>
      <w:r w:rsidRPr="005E3BF9">
        <w:rPr>
          <w:rFonts w:ascii="Arial" w:eastAsia="Arial" w:hAnsi="Arial" w:cs="Arial"/>
          <w:b/>
          <w:spacing w:val="-3"/>
          <w:sz w:val="23"/>
          <w:szCs w:val="23"/>
        </w:rPr>
        <w:t>t</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pacing w:val="-3"/>
          <w:sz w:val="23"/>
          <w:szCs w:val="23"/>
        </w:rPr>
        <w:t>b</w:t>
      </w:r>
      <w:r w:rsidRPr="005E3BF9">
        <w:rPr>
          <w:rFonts w:ascii="Arial" w:eastAsia="Arial" w:hAnsi="Arial" w:cs="Arial"/>
          <w:b/>
          <w:spacing w:val="1"/>
          <w:sz w:val="23"/>
          <w:szCs w:val="23"/>
        </w:rPr>
        <w:t>a</w:t>
      </w:r>
      <w:r w:rsidRPr="005E3BF9">
        <w:rPr>
          <w:rFonts w:ascii="Arial" w:eastAsia="Arial" w:hAnsi="Arial" w:cs="Arial"/>
          <w:b/>
          <w:spacing w:val="-4"/>
          <w:sz w:val="23"/>
          <w:szCs w:val="23"/>
        </w:rPr>
        <w:t>v</w:t>
      </w:r>
      <w:r w:rsidRPr="005E3BF9">
        <w:rPr>
          <w:rFonts w:ascii="Arial" w:eastAsia="Arial" w:hAnsi="Arial" w:cs="Arial"/>
          <w:b/>
          <w:sz w:val="23"/>
          <w:szCs w:val="23"/>
        </w:rPr>
        <w:t>e</w:t>
      </w:r>
      <w:r w:rsidR="005E3BF9" w:rsidRPr="005E3BF9">
        <w:rPr>
          <w:rFonts w:ascii="Arial" w:eastAsia="Arial" w:hAnsi="Arial" w:cs="Arial"/>
          <w:b/>
          <w:sz w:val="23"/>
          <w:szCs w:val="23"/>
        </w:rPr>
        <w:t xml:space="preserve"> </w:t>
      </w:r>
    </w:p>
    <w:p w:rsidR="00C70888" w:rsidRPr="005E3BF9" w:rsidRDefault="00BB5260" w:rsidP="00C70888">
      <w:pPr>
        <w:spacing w:line="276" w:lineRule="auto"/>
        <w:ind w:left="284" w:right="219"/>
        <w:rPr>
          <w:rFonts w:ascii="Arial" w:eastAsia="Arial" w:hAnsi="Arial" w:cs="Arial"/>
          <w:spacing w:val="-1"/>
          <w:sz w:val="23"/>
          <w:szCs w:val="23"/>
        </w:rPr>
      </w:pPr>
      <w:r w:rsidRPr="005E3BF9">
        <w:rPr>
          <w:rFonts w:ascii="Arial" w:eastAsia="Arial" w:hAnsi="Arial" w:cs="Arial"/>
          <w:spacing w:val="-1"/>
          <w:sz w:val="23"/>
          <w:szCs w:val="23"/>
        </w:rPr>
        <w:t xml:space="preserve">Predmet nabave je: </w:t>
      </w:r>
      <w:r w:rsidR="00EA7A78" w:rsidRPr="00EA7A78">
        <w:rPr>
          <w:rFonts w:ascii="Arial" w:eastAsia="Arial" w:hAnsi="Arial" w:cs="Arial"/>
          <w:spacing w:val="-1"/>
          <w:sz w:val="23"/>
          <w:szCs w:val="23"/>
        </w:rPr>
        <w:t>Analiza prikupljenih podataka o postojećem kapacitetu i mogućnostima europskih zdravstvenih sustava u području probira raka, dijagnostike, liječenja, kvalitete života pacijenata, upravljanja stopama preživljavanja te palijativne skrbi na kraju života pacijenata, analiza alata web platforme BEACON Wiki (the BEACON Decision-Support Application) te izrada plana održivosti (poslovng plana) rezultata projekta nakon završetka provedbe projekta, s naglaskom na analizu troškova i koristi korištenja rezultat projekta, planom financiranja postprojektnih troškova u korištenju rezultata projekta te prijedlogom poticajnih mjera za ažurno „punjenje“ baze podataka na platformi od strane zdravstvenog sustava – organizacije civilnog društva kao izvan-institucionalna podrška pacijentima i članovima njihovih obitelji u državama članicama.</w:t>
      </w:r>
    </w:p>
    <w:p w:rsidR="00C70888" w:rsidRPr="005E3BF9" w:rsidRDefault="00C70888" w:rsidP="00C70888">
      <w:pPr>
        <w:spacing w:line="276" w:lineRule="auto"/>
        <w:ind w:left="284" w:right="219"/>
        <w:rPr>
          <w:rFonts w:ascii="Arial" w:eastAsia="Arial" w:hAnsi="Arial" w:cs="Arial"/>
          <w:spacing w:val="-1"/>
          <w:sz w:val="23"/>
          <w:szCs w:val="23"/>
        </w:rPr>
      </w:pPr>
    </w:p>
    <w:p w:rsidR="00C70888" w:rsidRPr="00EA7A78" w:rsidRDefault="00EA7A78" w:rsidP="00C70888">
      <w:pPr>
        <w:spacing w:line="276" w:lineRule="auto"/>
        <w:ind w:left="284" w:right="219"/>
        <w:rPr>
          <w:rFonts w:ascii="Arial" w:eastAsia="Arial" w:hAnsi="Arial" w:cs="Arial"/>
          <w:spacing w:val="-1"/>
          <w:sz w:val="23"/>
          <w:szCs w:val="23"/>
        </w:rPr>
      </w:pPr>
      <w:r w:rsidRPr="00EA7A78">
        <w:rPr>
          <w:rFonts w:ascii="Arial" w:eastAsia="Arial" w:hAnsi="Arial" w:cs="Arial"/>
          <w:spacing w:val="-1"/>
          <w:sz w:val="23"/>
          <w:szCs w:val="23"/>
        </w:rPr>
        <w:t xml:space="preserve">Preporuke se trebaju temeljiti </w:t>
      </w:r>
      <w:proofErr w:type="gramStart"/>
      <w:r w:rsidRPr="00EA7A78">
        <w:rPr>
          <w:rFonts w:ascii="Arial" w:eastAsia="Arial" w:hAnsi="Arial" w:cs="Arial"/>
          <w:spacing w:val="-1"/>
          <w:sz w:val="23"/>
          <w:szCs w:val="23"/>
        </w:rPr>
        <w:t>na</w:t>
      </w:r>
      <w:proofErr w:type="gramEnd"/>
      <w:r w:rsidRPr="00EA7A78">
        <w:rPr>
          <w:rFonts w:ascii="Arial" w:eastAsia="Arial" w:hAnsi="Arial" w:cs="Arial"/>
          <w:spacing w:val="-1"/>
          <w:sz w:val="23"/>
          <w:szCs w:val="23"/>
        </w:rPr>
        <w:t xml:space="preserve"> rezultatima kvalitativne studije slučaja: od ideje do realizacije za Republiku Hrvatsku.</w:t>
      </w:r>
    </w:p>
    <w:p w:rsidR="00EA7A78" w:rsidRDefault="00EA7A78" w:rsidP="00C70888">
      <w:pPr>
        <w:spacing w:line="276" w:lineRule="auto"/>
        <w:ind w:left="284" w:right="219"/>
        <w:rPr>
          <w:lang w:val="hr-HR"/>
        </w:rPr>
      </w:pPr>
    </w:p>
    <w:p w:rsidR="00EA7A78" w:rsidRDefault="00EA7A78" w:rsidP="00C70888">
      <w:pPr>
        <w:spacing w:line="276" w:lineRule="auto"/>
        <w:ind w:left="284" w:right="219"/>
        <w:rPr>
          <w:rFonts w:ascii="Arial" w:eastAsia="Arial" w:hAnsi="Arial" w:cs="Arial"/>
          <w:spacing w:val="-1"/>
          <w:sz w:val="23"/>
          <w:szCs w:val="23"/>
        </w:rPr>
      </w:pPr>
      <w:r w:rsidRPr="00EA7A78">
        <w:rPr>
          <w:rFonts w:ascii="Arial" w:eastAsia="Arial" w:hAnsi="Arial" w:cs="Arial"/>
          <w:spacing w:val="-1"/>
          <w:sz w:val="23"/>
          <w:szCs w:val="23"/>
        </w:rPr>
        <w:t>Poslovni plan treba biti usklađen sa zdravstvenom politikom Europske unije, propisima Unije u području zdravlja, preporukama Vijeća Europske unije o javnom zdravlju, programom EU za zdravlje te Europskim planom za borbu protiv raka.</w:t>
      </w:r>
    </w:p>
    <w:p w:rsidR="00E65479" w:rsidRDefault="00E65479" w:rsidP="00C70888">
      <w:pPr>
        <w:spacing w:line="276" w:lineRule="auto"/>
        <w:ind w:left="284" w:right="219"/>
        <w:rPr>
          <w:rFonts w:ascii="Arial" w:eastAsia="Arial" w:hAnsi="Arial" w:cs="Arial"/>
          <w:spacing w:val="-1"/>
          <w:sz w:val="23"/>
          <w:szCs w:val="23"/>
        </w:rPr>
      </w:pPr>
    </w:p>
    <w:p w:rsidR="00E65479" w:rsidRPr="005E3BF9" w:rsidRDefault="00E65479" w:rsidP="00C70888">
      <w:pPr>
        <w:spacing w:line="276" w:lineRule="auto"/>
        <w:ind w:left="284" w:right="219"/>
        <w:rPr>
          <w:rFonts w:ascii="Arial" w:eastAsia="Arial" w:hAnsi="Arial" w:cs="Arial"/>
          <w:spacing w:val="-1"/>
          <w:sz w:val="23"/>
          <w:szCs w:val="23"/>
        </w:rPr>
      </w:pPr>
      <w:r w:rsidRPr="00E65479">
        <w:rPr>
          <w:rFonts w:ascii="Arial" w:eastAsia="Arial" w:hAnsi="Arial" w:cs="Arial"/>
          <w:spacing w:val="-1"/>
          <w:sz w:val="23"/>
          <w:szCs w:val="23"/>
        </w:rPr>
        <w:t xml:space="preserve">Poslovni plan se izrađuje </w:t>
      </w:r>
      <w:proofErr w:type="gramStart"/>
      <w:r w:rsidRPr="00E65479">
        <w:rPr>
          <w:rFonts w:ascii="Arial" w:eastAsia="Arial" w:hAnsi="Arial" w:cs="Arial"/>
          <w:spacing w:val="-1"/>
          <w:sz w:val="23"/>
          <w:szCs w:val="23"/>
        </w:rPr>
        <w:t>na</w:t>
      </w:r>
      <w:proofErr w:type="gramEnd"/>
      <w:r w:rsidRPr="00E65479">
        <w:rPr>
          <w:rFonts w:ascii="Arial" w:eastAsia="Arial" w:hAnsi="Arial" w:cs="Arial"/>
          <w:spacing w:val="-1"/>
          <w:sz w:val="23"/>
          <w:szCs w:val="23"/>
        </w:rPr>
        <w:t xml:space="preserve"> engleskom jeziku.</w:t>
      </w:r>
    </w:p>
    <w:p w:rsidR="00BA65AD" w:rsidRPr="005E3BF9" w:rsidRDefault="00BA65AD" w:rsidP="005E3BF9">
      <w:pPr>
        <w:widowControl w:val="0"/>
        <w:autoSpaceDE w:val="0"/>
        <w:autoSpaceDN w:val="0"/>
        <w:adjustRightInd w:val="0"/>
        <w:spacing w:line="239" w:lineRule="auto"/>
        <w:ind w:right="219"/>
        <w:jc w:val="both"/>
        <w:rPr>
          <w:rFonts w:ascii="Arial" w:hAnsi="Arial" w:cs="Arial"/>
          <w:sz w:val="23"/>
          <w:szCs w:val="23"/>
          <w:lang w:val="hr-HR"/>
        </w:rPr>
      </w:pPr>
    </w:p>
    <w:p w:rsidR="008D0149" w:rsidRPr="005E3BF9" w:rsidRDefault="002B5882" w:rsidP="0002642F">
      <w:pPr>
        <w:widowControl w:val="0"/>
        <w:autoSpaceDE w:val="0"/>
        <w:autoSpaceDN w:val="0"/>
        <w:adjustRightInd w:val="0"/>
        <w:spacing w:line="239" w:lineRule="auto"/>
        <w:ind w:left="284" w:right="219"/>
        <w:jc w:val="both"/>
        <w:rPr>
          <w:rFonts w:ascii="Arial" w:hAnsi="Arial" w:cs="Arial"/>
          <w:b/>
          <w:color w:val="000000"/>
          <w:sz w:val="22"/>
          <w:shd w:val="clear" w:color="auto" w:fill="FFFFFF"/>
        </w:rPr>
      </w:pPr>
      <w:r w:rsidRPr="005E3BF9">
        <w:rPr>
          <w:rFonts w:ascii="Arial" w:hAnsi="Arial" w:cs="Arial"/>
          <w:sz w:val="23"/>
          <w:szCs w:val="23"/>
          <w:lang w:val="hr-HR"/>
        </w:rPr>
        <w:t xml:space="preserve">Oznaka i naziv iz Jedinstvenog rječnika javne nabave </w:t>
      </w:r>
      <w:r w:rsidRPr="005E3BF9">
        <w:rPr>
          <w:rFonts w:ascii="Arial" w:hAnsi="Arial" w:cs="Arial"/>
          <w:color w:val="000000" w:themeColor="text1"/>
          <w:sz w:val="23"/>
          <w:szCs w:val="23"/>
          <w:lang w:val="hr-HR"/>
        </w:rPr>
        <w:t>CPV</w:t>
      </w:r>
      <w:r w:rsidR="00A36CB1" w:rsidRPr="005E3BF9">
        <w:rPr>
          <w:rFonts w:ascii="Arial" w:hAnsi="Arial" w:cs="Arial"/>
          <w:color w:val="000000" w:themeColor="text1"/>
          <w:sz w:val="23"/>
          <w:szCs w:val="23"/>
          <w:lang w:val="hr-HR"/>
        </w:rPr>
        <w:t xml:space="preserve">: </w:t>
      </w:r>
      <w:r w:rsidR="00DD39CA" w:rsidRPr="005E3BF9">
        <w:rPr>
          <w:rFonts w:ascii="Arial" w:hAnsi="Arial" w:cs="Arial"/>
          <w:b/>
          <w:color w:val="000000"/>
          <w:sz w:val="22"/>
          <w:shd w:val="clear" w:color="auto" w:fill="FFFFFF"/>
        </w:rPr>
        <w:t>85312320-8</w:t>
      </w:r>
    </w:p>
    <w:p w:rsidR="00A03712" w:rsidRPr="005E3BF9" w:rsidRDefault="00A03712" w:rsidP="00CA668E">
      <w:pPr>
        <w:ind w:right="219"/>
        <w:jc w:val="both"/>
        <w:rPr>
          <w:rFonts w:ascii="Arial" w:hAnsi="Arial" w:cs="Arial"/>
          <w:sz w:val="23"/>
          <w:szCs w:val="23"/>
        </w:rPr>
      </w:pPr>
    </w:p>
    <w:p w:rsidR="006137DE" w:rsidRPr="005E3BF9" w:rsidRDefault="00042926" w:rsidP="0002642F">
      <w:pPr>
        <w:spacing w:line="276" w:lineRule="auto"/>
        <w:ind w:left="284" w:right="219"/>
        <w:jc w:val="both"/>
        <w:rPr>
          <w:rFonts w:ascii="Arial" w:eastAsia="Arial" w:hAnsi="Arial" w:cs="Arial"/>
          <w:b/>
          <w:sz w:val="23"/>
          <w:szCs w:val="23"/>
        </w:rPr>
      </w:pPr>
      <w:r w:rsidRPr="005E3BF9">
        <w:rPr>
          <w:rFonts w:ascii="Arial" w:eastAsia="Arial" w:hAnsi="Arial" w:cs="Arial"/>
          <w:b/>
          <w:spacing w:val="1"/>
          <w:sz w:val="23"/>
          <w:szCs w:val="23"/>
        </w:rPr>
        <w:t>5</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E</w:t>
      </w:r>
      <w:r w:rsidRPr="005E3BF9">
        <w:rPr>
          <w:rFonts w:ascii="Arial" w:eastAsia="Arial" w:hAnsi="Arial" w:cs="Arial"/>
          <w:b/>
          <w:spacing w:val="-4"/>
          <w:sz w:val="23"/>
          <w:szCs w:val="23"/>
        </w:rPr>
        <w:t>v</w:t>
      </w:r>
      <w:r w:rsidRPr="005E3BF9">
        <w:rPr>
          <w:rFonts w:ascii="Arial" w:eastAsia="Arial" w:hAnsi="Arial" w:cs="Arial"/>
          <w:b/>
          <w:sz w:val="23"/>
          <w:szCs w:val="23"/>
        </w:rPr>
        <w:t>id</w:t>
      </w:r>
      <w:r w:rsidRPr="005E3BF9">
        <w:rPr>
          <w:rFonts w:ascii="Arial" w:eastAsia="Arial" w:hAnsi="Arial" w:cs="Arial"/>
          <w:b/>
          <w:spacing w:val="1"/>
          <w:sz w:val="23"/>
          <w:szCs w:val="23"/>
        </w:rPr>
        <w:t>e</w:t>
      </w:r>
      <w:r w:rsidRPr="005E3BF9">
        <w:rPr>
          <w:rFonts w:ascii="Arial" w:eastAsia="Arial" w:hAnsi="Arial" w:cs="Arial"/>
          <w:b/>
          <w:sz w:val="23"/>
          <w:szCs w:val="23"/>
        </w:rPr>
        <w:t>nci</w:t>
      </w:r>
      <w:r w:rsidRPr="005E3BF9">
        <w:rPr>
          <w:rFonts w:ascii="Arial" w:eastAsia="Arial" w:hAnsi="Arial" w:cs="Arial"/>
          <w:b/>
          <w:spacing w:val="-1"/>
          <w:sz w:val="23"/>
          <w:szCs w:val="23"/>
        </w:rPr>
        <w:t>j</w:t>
      </w:r>
      <w:r w:rsidRPr="005E3BF9">
        <w:rPr>
          <w:rFonts w:ascii="Arial" w:eastAsia="Arial" w:hAnsi="Arial" w:cs="Arial"/>
          <w:b/>
          <w:spacing w:val="1"/>
          <w:sz w:val="23"/>
          <w:szCs w:val="23"/>
        </w:rPr>
        <w:t>sk</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broj</w:t>
      </w:r>
      <w:r w:rsidRPr="005E3BF9">
        <w:rPr>
          <w:rFonts w:ascii="Arial" w:eastAsia="Arial" w:hAnsi="Arial" w:cs="Arial"/>
          <w:b/>
          <w:spacing w:val="-2"/>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z w:val="23"/>
          <w:szCs w:val="23"/>
        </w:rPr>
        <w:t>ba</w:t>
      </w:r>
      <w:r w:rsidRPr="005E3BF9">
        <w:rPr>
          <w:rFonts w:ascii="Arial" w:eastAsia="Arial" w:hAnsi="Arial" w:cs="Arial"/>
          <w:b/>
          <w:spacing w:val="-4"/>
          <w:sz w:val="23"/>
          <w:szCs w:val="23"/>
        </w:rPr>
        <w:t>v</w:t>
      </w:r>
      <w:r w:rsidRPr="005E3BF9">
        <w:rPr>
          <w:rFonts w:ascii="Arial" w:eastAsia="Arial" w:hAnsi="Arial" w:cs="Arial"/>
          <w:b/>
          <w:sz w:val="23"/>
          <w:szCs w:val="23"/>
        </w:rPr>
        <w:t>e</w:t>
      </w:r>
      <w:r w:rsidR="0002642F" w:rsidRPr="005E3BF9">
        <w:rPr>
          <w:rFonts w:ascii="Arial" w:eastAsia="Arial" w:hAnsi="Arial" w:cs="Arial"/>
          <w:b/>
          <w:sz w:val="23"/>
          <w:szCs w:val="23"/>
        </w:rPr>
        <w:t xml:space="preserve">: </w:t>
      </w:r>
      <w:r w:rsidR="006137DE" w:rsidRPr="005E3BF9">
        <w:rPr>
          <w:rFonts w:ascii="Arial" w:hAnsi="Arial" w:cs="Arial"/>
          <w:sz w:val="23"/>
          <w:szCs w:val="23"/>
        </w:rPr>
        <w:t xml:space="preserve"> </w:t>
      </w:r>
      <w:r w:rsidR="00EA7A78">
        <w:rPr>
          <w:rFonts w:ascii="Arial" w:hAnsi="Arial" w:cs="Arial"/>
          <w:sz w:val="23"/>
          <w:szCs w:val="23"/>
        </w:rPr>
        <w:t>49-3</w:t>
      </w:r>
      <w:r w:rsidR="001A2D89" w:rsidRPr="005E3BF9">
        <w:rPr>
          <w:rFonts w:ascii="Arial" w:hAnsi="Arial" w:cs="Arial"/>
          <w:sz w:val="23"/>
          <w:szCs w:val="23"/>
        </w:rPr>
        <w:t>/2024</w:t>
      </w:r>
    </w:p>
    <w:p w:rsidR="00D87489" w:rsidRPr="005E3BF9" w:rsidRDefault="00D87489" w:rsidP="0002642F">
      <w:pPr>
        <w:spacing w:line="276" w:lineRule="auto"/>
        <w:ind w:left="284" w:right="219"/>
        <w:rPr>
          <w:rFonts w:ascii="Arial" w:hAnsi="Arial" w:cs="Arial"/>
          <w:sz w:val="23"/>
          <w:szCs w:val="23"/>
        </w:rPr>
      </w:pPr>
    </w:p>
    <w:p w:rsidR="00AD4462" w:rsidRPr="005E3BF9" w:rsidRDefault="00042926" w:rsidP="0002642F">
      <w:pPr>
        <w:pStyle w:val="NormalWeb"/>
        <w:ind w:left="284" w:right="219"/>
        <w:rPr>
          <w:rFonts w:ascii="Arial" w:hAnsi="Arial" w:cs="Arial"/>
          <w:sz w:val="23"/>
          <w:szCs w:val="23"/>
        </w:rPr>
      </w:pPr>
      <w:r w:rsidRPr="005E3BF9">
        <w:rPr>
          <w:rFonts w:ascii="Arial" w:eastAsia="Arial" w:hAnsi="Arial" w:cs="Arial"/>
          <w:b/>
          <w:spacing w:val="1"/>
          <w:sz w:val="23"/>
          <w:szCs w:val="23"/>
        </w:rPr>
        <w:t>6</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Pro</w:t>
      </w:r>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w:t>
      </w:r>
      <w:r w:rsidRPr="005E3BF9">
        <w:rPr>
          <w:rFonts w:ascii="Arial" w:eastAsia="Arial" w:hAnsi="Arial" w:cs="Arial"/>
          <w:b/>
          <w:spacing w:val="-2"/>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na</w:t>
      </w:r>
      <w:r w:rsidRPr="005E3BF9">
        <w:rPr>
          <w:rFonts w:ascii="Arial" w:eastAsia="Arial" w:hAnsi="Arial" w:cs="Arial"/>
          <w:b/>
          <w:spacing w:val="1"/>
          <w:sz w:val="23"/>
          <w:szCs w:val="23"/>
        </w:rPr>
        <w:t xml:space="preserve"> </w:t>
      </w:r>
      <w:r w:rsidRPr="005E3BF9">
        <w:rPr>
          <w:rFonts w:ascii="Arial" w:eastAsia="Arial" w:hAnsi="Arial" w:cs="Arial"/>
          <w:b/>
          <w:spacing w:val="-3"/>
          <w:sz w:val="23"/>
          <w:szCs w:val="23"/>
        </w:rPr>
        <w:t>v</w:t>
      </w:r>
      <w:r w:rsidRPr="005E3BF9">
        <w:rPr>
          <w:rFonts w:ascii="Arial" w:eastAsia="Arial" w:hAnsi="Arial" w:cs="Arial"/>
          <w:b/>
          <w:sz w:val="23"/>
          <w:szCs w:val="23"/>
        </w:rPr>
        <w:t>r</w:t>
      </w:r>
      <w:r w:rsidRPr="005E3BF9">
        <w:rPr>
          <w:rFonts w:ascii="Arial" w:eastAsia="Arial" w:hAnsi="Arial" w:cs="Arial"/>
          <w:b/>
          <w:spacing w:val="3"/>
          <w:sz w:val="23"/>
          <w:szCs w:val="23"/>
        </w:rPr>
        <w:t>i</w:t>
      </w:r>
      <w:r w:rsidRPr="005E3BF9">
        <w:rPr>
          <w:rFonts w:ascii="Arial" w:eastAsia="Arial" w:hAnsi="Arial" w:cs="Arial"/>
          <w:b/>
          <w:spacing w:val="-2"/>
          <w:sz w:val="23"/>
          <w:szCs w:val="23"/>
        </w:rPr>
        <w:t>j</w:t>
      </w:r>
      <w:r w:rsidRPr="005E3BF9">
        <w:rPr>
          <w:rFonts w:ascii="Arial" w:eastAsia="Arial" w:hAnsi="Arial" w:cs="Arial"/>
          <w:b/>
          <w:spacing w:val="1"/>
          <w:sz w:val="23"/>
          <w:szCs w:val="23"/>
        </w:rPr>
        <w:t>e</w:t>
      </w:r>
      <w:r w:rsidRPr="005E3BF9">
        <w:rPr>
          <w:rFonts w:ascii="Arial" w:eastAsia="Arial" w:hAnsi="Arial" w:cs="Arial"/>
          <w:b/>
          <w:spacing w:val="2"/>
          <w:sz w:val="23"/>
          <w:szCs w:val="23"/>
        </w:rPr>
        <w:t>d</w:t>
      </w:r>
      <w:r w:rsidRPr="005E3BF9">
        <w:rPr>
          <w:rFonts w:ascii="Arial" w:eastAsia="Arial" w:hAnsi="Arial" w:cs="Arial"/>
          <w:b/>
          <w:sz w:val="23"/>
          <w:szCs w:val="23"/>
        </w:rPr>
        <w:t>nost n</w:t>
      </w:r>
      <w:r w:rsidRPr="005E3BF9">
        <w:rPr>
          <w:rFonts w:ascii="Arial" w:eastAsia="Arial" w:hAnsi="Arial" w:cs="Arial"/>
          <w:b/>
          <w:spacing w:val="1"/>
          <w:sz w:val="23"/>
          <w:szCs w:val="23"/>
        </w:rPr>
        <w:t>a</w:t>
      </w:r>
      <w:r w:rsidRPr="005E3BF9">
        <w:rPr>
          <w:rFonts w:ascii="Arial" w:eastAsia="Arial" w:hAnsi="Arial" w:cs="Arial"/>
          <w:b/>
          <w:sz w:val="23"/>
          <w:szCs w:val="23"/>
        </w:rPr>
        <w:t>ba</w:t>
      </w:r>
      <w:r w:rsidRPr="005E3BF9">
        <w:rPr>
          <w:rFonts w:ascii="Arial" w:eastAsia="Arial" w:hAnsi="Arial" w:cs="Arial"/>
          <w:b/>
          <w:spacing w:val="-4"/>
          <w:sz w:val="23"/>
          <w:szCs w:val="23"/>
        </w:rPr>
        <w:t>v</w:t>
      </w:r>
      <w:r w:rsidRPr="005E3BF9">
        <w:rPr>
          <w:rFonts w:ascii="Arial" w:eastAsia="Arial" w:hAnsi="Arial" w:cs="Arial"/>
          <w:b/>
          <w:spacing w:val="4"/>
          <w:sz w:val="23"/>
          <w:szCs w:val="23"/>
        </w:rPr>
        <w:t>e</w:t>
      </w:r>
      <w:r w:rsidRPr="005E3BF9">
        <w:rPr>
          <w:rFonts w:ascii="Arial" w:eastAsia="Arial" w:hAnsi="Arial" w:cs="Arial"/>
          <w:b/>
          <w:sz w:val="23"/>
          <w:szCs w:val="23"/>
        </w:rPr>
        <w:t xml:space="preserve">: </w:t>
      </w:r>
      <w:r w:rsidR="00B133F4" w:rsidRPr="005E3BF9">
        <w:rPr>
          <w:rFonts w:ascii="Arial" w:eastAsia="Arial" w:hAnsi="Arial" w:cs="Arial"/>
          <w:b/>
          <w:spacing w:val="3"/>
          <w:sz w:val="23"/>
          <w:szCs w:val="23"/>
        </w:rPr>
        <w:t xml:space="preserve"> </w:t>
      </w:r>
      <w:r w:rsidR="00DD39CA" w:rsidRPr="005E3BF9">
        <w:rPr>
          <w:rFonts w:ascii="Arial" w:hAnsi="Arial" w:cs="Arial"/>
          <w:b/>
          <w:sz w:val="23"/>
          <w:szCs w:val="23"/>
        </w:rPr>
        <w:t>20</w:t>
      </w:r>
      <w:r w:rsidR="0025179B" w:rsidRPr="005E3BF9">
        <w:rPr>
          <w:rFonts w:ascii="Arial" w:hAnsi="Arial" w:cs="Arial"/>
          <w:b/>
          <w:sz w:val="23"/>
          <w:szCs w:val="23"/>
        </w:rPr>
        <w:t>.000</w:t>
      </w:r>
      <w:r w:rsidR="00B6205E" w:rsidRPr="005E3BF9">
        <w:rPr>
          <w:rFonts w:ascii="Arial" w:hAnsi="Arial" w:cs="Arial"/>
          <w:b/>
          <w:sz w:val="23"/>
          <w:szCs w:val="23"/>
        </w:rPr>
        <w:t>,</w:t>
      </w:r>
      <w:r w:rsidR="00AA650C" w:rsidRPr="005E3BF9">
        <w:rPr>
          <w:rFonts w:ascii="Arial" w:hAnsi="Arial" w:cs="Arial"/>
          <w:b/>
          <w:sz w:val="23"/>
          <w:szCs w:val="23"/>
        </w:rPr>
        <w:t>00</w:t>
      </w:r>
      <w:r w:rsidR="00433126" w:rsidRPr="005E3BF9">
        <w:rPr>
          <w:rFonts w:ascii="Arial" w:hAnsi="Arial" w:cs="Arial"/>
          <w:b/>
          <w:sz w:val="23"/>
          <w:szCs w:val="23"/>
        </w:rPr>
        <w:t xml:space="preserve"> </w:t>
      </w:r>
      <w:r w:rsidR="00AA650C" w:rsidRPr="005E3BF9">
        <w:rPr>
          <w:rFonts w:ascii="Arial" w:eastAsia="Arial" w:hAnsi="Arial" w:cs="Arial"/>
          <w:b/>
          <w:sz w:val="23"/>
          <w:szCs w:val="23"/>
        </w:rPr>
        <w:t>eur</w:t>
      </w:r>
      <w:r w:rsidR="007E02A7" w:rsidRPr="005E3BF9">
        <w:rPr>
          <w:rFonts w:ascii="Arial" w:eastAsia="Arial" w:hAnsi="Arial" w:cs="Arial"/>
          <w:b/>
          <w:sz w:val="23"/>
          <w:szCs w:val="23"/>
        </w:rPr>
        <w:t>a</w:t>
      </w:r>
      <w:r w:rsidR="007E02A7" w:rsidRPr="005E3BF9">
        <w:rPr>
          <w:rFonts w:ascii="Arial" w:eastAsia="Arial" w:hAnsi="Arial" w:cs="Arial"/>
          <w:b/>
          <w:spacing w:val="1"/>
          <w:sz w:val="23"/>
          <w:szCs w:val="23"/>
        </w:rPr>
        <w:t xml:space="preserve"> </w:t>
      </w:r>
      <w:r w:rsidR="007E02A7" w:rsidRPr="005E3BF9">
        <w:rPr>
          <w:rFonts w:ascii="Arial" w:eastAsia="Arial" w:hAnsi="Arial" w:cs="Arial"/>
          <w:b/>
          <w:spacing w:val="-1"/>
          <w:sz w:val="23"/>
          <w:szCs w:val="23"/>
        </w:rPr>
        <w:t>b</w:t>
      </w:r>
      <w:r w:rsidR="007E02A7" w:rsidRPr="005E3BF9">
        <w:rPr>
          <w:rFonts w:ascii="Arial" w:eastAsia="Arial" w:hAnsi="Arial" w:cs="Arial"/>
          <w:b/>
          <w:spacing w:val="1"/>
          <w:sz w:val="23"/>
          <w:szCs w:val="23"/>
        </w:rPr>
        <w:t>e</w:t>
      </w:r>
      <w:r w:rsidR="007E02A7" w:rsidRPr="005E3BF9">
        <w:rPr>
          <w:rFonts w:ascii="Arial" w:eastAsia="Arial" w:hAnsi="Arial" w:cs="Arial"/>
          <w:b/>
          <w:sz w:val="23"/>
          <w:szCs w:val="23"/>
        </w:rPr>
        <w:t>z</w:t>
      </w:r>
      <w:r w:rsidR="007E02A7" w:rsidRPr="005E3BF9">
        <w:rPr>
          <w:rFonts w:ascii="Arial" w:eastAsia="Arial" w:hAnsi="Arial" w:cs="Arial"/>
          <w:b/>
          <w:spacing w:val="-2"/>
          <w:sz w:val="23"/>
          <w:szCs w:val="23"/>
        </w:rPr>
        <w:t xml:space="preserve"> </w:t>
      </w:r>
      <w:r w:rsidR="007E02A7" w:rsidRPr="005E3BF9">
        <w:rPr>
          <w:rFonts w:ascii="Arial" w:eastAsia="Arial" w:hAnsi="Arial" w:cs="Arial"/>
          <w:b/>
          <w:spacing w:val="1"/>
          <w:sz w:val="23"/>
          <w:szCs w:val="23"/>
        </w:rPr>
        <w:t>P</w:t>
      </w:r>
      <w:r w:rsidR="007E02A7" w:rsidRPr="005E3BF9">
        <w:rPr>
          <w:rFonts w:ascii="Arial" w:eastAsia="Arial" w:hAnsi="Arial" w:cs="Arial"/>
          <w:b/>
          <w:sz w:val="23"/>
          <w:szCs w:val="23"/>
        </w:rPr>
        <w:t>DV</w:t>
      </w:r>
      <w:r w:rsidR="007E02A7" w:rsidRPr="005E3BF9">
        <w:rPr>
          <w:rFonts w:ascii="Arial" w:eastAsia="Arial" w:hAnsi="Arial" w:cs="Arial"/>
          <w:b/>
          <w:spacing w:val="2"/>
          <w:sz w:val="23"/>
          <w:szCs w:val="23"/>
        </w:rPr>
        <w:t xml:space="preserve">- </w:t>
      </w:r>
      <w:r w:rsidR="007E02A7" w:rsidRPr="005E3BF9">
        <w:rPr>
          <w:rFonts w:ascii="Arial" w:eastAsia="Arial" w:hAnsi="Arial" w:cs="Arial"/>
          <w:b/>
          <w:sz w:val="23"/>
          <w:szCs w:val="23"/>
        </w:rPr>
        <w:t>a</w:t>
      </w:r>
    </w:p>
    <w:p w:rsidR="00DB1BAF" w:rsidRPr="005E3BF9" w:rsidRDefault="00DB1BAF" w:rsidP="006A4706">
      <w:pPr>
        <w:ind w:right="219"/>
        <w:jc w:val="both"/>
        <w:rPr>
          <w:rFonts w:ascii="Arial" w:eastAsia="Arial" w:hAnsi="Arial" w:cs="Arial"/>
          <w:b/>
          <w:spacing w:val="1"/>
          <w:sz w:val="23"/>
          <w:szCs w:val="23"/>
        </w:rPr>
      </w:pPr>
    </w:p>
    <w:p w:rsidR="000964F1" w:rsidRPr="005E3BF9" w:rsidRDefault="000964F1" w:rsidP="0002642F">
      <w:pPr>
        <w:ind w:left="284" w:right="724"/>
        <w:jc w:val="both"/>
        <w:rPr>
          <w:rFonts w:ascii="Arial" w:eastAsia="Arial" w:hAnsi="Arial" w:cs="Arial"/>
          <w:sz w:val="23"/>
          <w:szCs w:val="23"/>
        </w:rPr>
      </w:pPr>
      <w:r w:rsidRPr="005E3BF9">
        <w:rPr>
          <w:rFonts w:ascii="Arial" w:eastAsia="Arial" w:hAnsi="Arial" w:cs="Arial"/>
          <w:b/>
          <w:spacing w:val="1"/>
          <w:sz w:val="23"/>
          <w:szCs w:val="23"/>
        </w:rPr>
        <w:t>7</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V</w:t>
      </w:r>
      <w:r w:rsidRPr="005E3BF9">
        <w:rPr>
          <w:rFonts w:ascii="Arial" w:eastAsia="Arial" w:hAnsi="Arial" w:cs="Arial"/>
          <w:b/>
          <w:spacing w:val="-2"/>
          <w:sz w:val="23"/>
          <w:szCs w:val="23"/>
        </w:rPr>
        <w:t>r</w:t>
      </w:r>
      <w:r w:rsidRPr="005E3BF9">
        <w:rPr>
          <w:rFonts w:ascii="Arial" w:eastAsia="Arial" w:hAnsi="Arial" w:cs="Arial"/>
          <w:b/>
          <w:spacing w:val="1"/>
          <w:sz w:val="23"/>
          <w:szCs w:val="23"/>
        </w:rPr>
        <w:t>s</w:t>
      </w:r>
      <w:r w:rsidRPr="005E3BF9">
        <w:rPr>
          <w:rFonts w:ascii="Arial" w:eastAsia="Arial" w:hAnsi="Arial" w:cs="Arial"/>
          <w:b/>
          <w:sz w:val="23"/>
          <w:szCs w:val="23"/>
        </w:rPr>
        <w:t>ta,</w:t>
      </w:r>
      <w:r w:rsidRPr="005E3BF9">
        <w:rPr>
          <w:rFonts w:ascii="Arial" w:eastAsia="Arial" w:hAnsi="Arial" w:cs="Arial"/>
          <w:b/>
          <w:spacing w:val="1"/>
          <w:sz w:val="23"/>
          <w:szCs w:val="23"/>
        </w:rPr>
        <w:t xml:space="preserve"> k</w:t>
      </w:r>
      <w:r w:rsidRPr="005E3BF9">
        <w:rPr>
          <w:rFonts w:ascii="Arial" w:eastAsia="Arial" w:hAnsi="Arial" w:cs="Arial"/>
          <w:b/>
          <w:spacing w:val="-4"/>
          <w:sz w:val="23"/>
          <w:szCs w:val="23"/>
        </w:rPr>
        <w:t>v</w:t>
      </w:r>
      <w:r w:rsidRPr="005E3BF9">
        <w:rPr>
          <w:rFonts w:ascii="Arial" w:eastAsia="Arial" w:hAnsi="Arial" w:cs="Arial"/>
          <w:b/>
          <w:spacing w:val="1"/>
          <w:sz w:val="23"/>
          <w:szCs w:val="23"/>
        </w:rPr>
        <w:t>a</w:t>
      </w:r>
      <w:r w:rsidRPr="005E3BF9">
        <w:rPr>
          <w:rFonts w:ascii="Arial" w:eastAsia="Arial" w:hAnsi="Arial" w:cs="Arial"/>
          <w:b/>
          <w:sz w:val="23"/>
          <w:szCs w:val="23"/>
        </w:rPr>
        <w:t>l</w:t>
      </w:r>
      <w:r w:rsidRPr="005E3BF9">
        <w:rPr>
          <w:rFonts w:ascii="Arial" w:eastAsia="Arial" w:hAnsi="Arial" w:cs="Arial"/>
          <w:b/>
          <w:spacing w:val="1"/>
          <w:sz w:val="23"/>
          <w:szCs w:val="23"/>
        </w:rPr>
        <w:t>i</w:t>
      </w:r>
      <w:r w:rsidRPr="005E3BF9">
        <w:rPr>
          <w:rFonts w:ascii="Arial" w:eastAsia="Arial" w:hAnsi="Arial" w:cs="Arial"/>
          <w:b/>
          <w:sz w:val="23"/>
          <w:szCs w:val="23"/>
        </w:rPr>
        <w:t>teta</w:t>
      </w:r>
      <w:r w:rsidRPr="005E3BF9">
        <w:rPr>
          <w:rFonts w:ascii="Arial" w:eastAsia="Arial" w:hAnsi="Arial" w:cs="Arial"/>
          <w:b/>
          <w:spacing w:val="1"/>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k</w:t>
      </w:r>
      <w:r w:rsidRPr="005E3BF9">
        <w:rPr>
          <w:rFonts w:ascii="Arial" w:eastAsia="Arial" w:hAnsi="Arial" w:cs="Arial"/>
          <w:b/>
          <w:spacing w:val="-3"/>
          <w:sz w:val="23"/>
          <w:szCs w:val="23"/>
        </w:rPr>
        <w:t>o</w:t>
      </w:r>
      <w:r w:rsidRPr="005E3BF9">
        <w:rPr>
          <w:rFonts w:ascii="Arial" w:eastAsia="Arial" w:hAnsi="Arial" w:cs="Arial"/>
          <w:b/>
          <w:sz w:val="23"/>
          <w:szCs w:val="23"/>
        </w:rPr>
        <w:t>l</w:t>
      </w:r>
      <w:r w:rsidRPr="005E3BF9">
        <w:rPr>
          <w:rFonts w:ascii="Arial" w:eastAsia="Arial" w:hAnsi="Arial" w:cs="Arial"/>
          <w:b/>
          <w:spacing w:val="1"/>
          <w:sz w:val="23"/>
          <w:szCs w:val="23"/>
        </w:rPr>
        <w:t>ič</w:t>
      </w:r>
      <w:r w:rsidRPr="005E3BF9">
        <w:rPr>
          <w:rFonts w:ascii="Arial" w:eastAsia="Arial" w:hAnsi="Arial" w:cs="Arial"/>
          <w:b/>
          <w:sz w:val="23"/>
          <w:szCs w:val="23"/>
        </w:rPr>
        <w:t>ina</w:t>
      </w:r>
      <w:r w:rsidRPr="005E3BF9">
        <w:rPr>
          <w:rFonts w:ascii="Arial" w:eastAsia="Arial" w:hAnsi="Arial" w:cs="Arial"/>
          <w:b/>
          <w:spacing w:val="-1"/>
          <w:sz w:val="23"/>
          <w:szCs w:val="23"/>
        </w:rPr>
        <w:t xml:space="preserve"> </w:t>
      </w:r>
      <w:r w:rsidRPr="005E3BF9">
        <w:rPr>
          <w:rFonts w:ascii="Arial" w:eastAsia="Arial" w:hAnsi="Arial" w:cs="Arial"/>
          <w:b/>
          <w:sz w:val="23"/>
          <w:szCs w:val="23"/>
        </w:rPr>
        <w:t>pr</w:t>
      </w:r>
      <w:r w:rsidRPr="005E3BF9">
        <w:rPr>
          <w:rFonts w:ascii="Arial" w:eastAsia="Arial" w:hAnsi="Arial" w:cs="Arial"/>
          <w:b/>
          <w:spacing w:val="1"/>
          <w:sz w:val="23"/>
          <w:szCs w:val="23"/>
        </w:rPr>
        <w:t>e</w:t>
      </w:r>
      <w:r w:rsidRPr="005E3BF9">
        <w:rPr>
          <w:rFonts w:ascii="Arial" w:eastAsia="Arial" w:hAnsi="Arial" w:cs="Arial"/>
          <w:b/>
          <w:sz w:val="23"/>
          <w:szCs w:val="23"/>
        </w:rPr>
        <w:t>dm</w:t>
      </w:r>
      <w:r w:rsidRPr="005E3BF9">
        <w:rPr>
          <w:rFonts w:ascii="Arial" w:eastAsia="Arial" w:hAnsi="Arial" w:cs="Arial"/>
          <w:b/>
          <w:spacing w:val="1"/>
          <w:sz w:val="23"/>
          <w:szCs w:val="23"/>
        </w:rPr>
        <w:t>e</w:t>
      </w:r>
      <w:r w:rsidRPr="005E3BF9">
        <w:rPr>
          <w:rFonts w:ascii="Arial" w:eastAsia="Arial" w:hAnsi="Arial" w:cs="Arial"/>
          <w:b/>
          <w:sz w:val="23"/>
          <w:szCs w:val="23"/>
        </w:rPr>
        <w:t>ta</w:t>
      </w:r>
      <w:r w:rsidRPr="005E3BF9">
        <w:rPr>
          <w:rFonts w:ascii="Arial" w:eastAsia="Arial" w:hAnsi="Arial" w:cs="Arial"/>
          <w:b/>
          <w:spacing w:val="-2"/>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z w:val="23"/>
          <w:szCs w:val="23"/>
        </w:rPr>
        <w:t>b</w:t>
      </w:r>
      <w:r w:rsidRPr="005E3BF9">
        <w:rPr>
          <w:rFonts w:ascii="Arial" w:eastAsia="Arial" w:hAnsi="Arial" w:cs="Arial"/>
          <w:b/>
          <w:spacing w:val="-2"/>
          <w:sz w:val="23"/>
          <w:szCs w:val="23"/>
        </w:rPr>
        <w:t>a</w:t>
      </w:r>
      <w:r w:rsidRPr="005E3BF9">
        <w:rPr>
          <w:rFonts w:ascii="Arial" w:eastAsia="Arial" w:hAnsi="Arial" w:cs="Arial"/>
          <w:b/>
          <w:spacing w:val="-4"/>
          <w:sz w:val="23"/>
          <w:szCs w:val="23"/>
        </w:rPr>
        <w:t>v</w:t>
      </w:r>
      <w:r w:rsidRPr="005E3BF9">
        <w:rPr>
          <w:rFonts w:ascii="Arial" w:eastAsia="Arial" w:hAnsi="Arial" w:cs="Arial"/>
          <w:b/>
          <w:sz w:val="23"/>
          <w:szCs w:val="23"/>
        </w:rPr>
        <w:t>e</w:t>
      </w:r>
      <w:r w:rsidRPr="005E3BF9">
        <w:rPr>
          <w:rFonts w:ascii="Arial" w:eastAsia="Arial" w:hAnsi="Arial" w:cs="Arial"/>
          <w:b/>
          <w:spacing w:val="5"/>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rok</w:t>
      </w:r>
      <w:r w:rsidRPr="005E3BF9">
        <w:rPr>
          <w:rFonts w:ascii="Arial" w:eastAsia="Arial" w:hAnsi="Arial" w:cs="Arial"/>
          <w:b/>
          <w:spacing w:val="1"/>
          <w:sz w:val="23"/>
          <w:szCs w:val="23"/>
        </w:rPr>
        <w:t xml:space="preserve"> </w:t>
      </w:r>
      <w:proofErr w:type="gramStart"/>
      <w:r w:rsidRPr="005E3BF9">
        <w:rPr>
          <w:rFonts w:ascii="Arial" w:eastAsia="Arial" w:hAnsi="Arial" w:cs="Arial"/>
          <w:b/>
          <w:sz w:val="23"/>
          <w:szCs w:val="23"/>
        </w:rPr>
        <w:t>na</w:t>
      </w:r>
      <w:proofErr w:type="gramEnd"/>
      <w:r w:rsidRPr="005E3BF9">
        <w:rPr>
          <w:rFonts w:ascii="Arial" w:eastAsia="Arial" w:hAnsi="Arial" w:cs="Arial"/>
          <w:b/>
          <w:spacing w:val="1"/>
          <w:sz w:val="23"/>
          <w:szCs w:val="23"/>
        </w:rPr>
        <w:t xml:space="preserve"> k</w:t>
      </w:r>
      <w:r w:rsidRPr="005E3BF9">
        <w:rPr>
          <w:rFonts w:ascii="Arial" w:eastAsia="Arial" w:hAnsi="Arial" w:cs="Arial"/>
          <w:b/>
          <w:sz w:val="23"/>
          <w:szCs w:val="23"/>
        </w:rPr>
        <w:t>o</w:t>
      </w:r>
      <w:r w:rsidRPr="005E3BF9">
        <w:rPr>
          <w:rFonts w:ascii="Arial" w:eastAsia="Arial" w:hAnsi="Arial" w:cs="Arial"/>
          <w:b/>
          <w:spacing w:val="-2"/>
          <w:sz w:val="23"/>
          <w:szCs w:val="23"/>
        </w:rPr>
        <w:t>j</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s</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s</w:t>
      </w:r>
      <w:r w:rsidRPr="005E3BF9">
        <w:rPr>
          <w:rFonts w:ascii="Arial" w:eastAsia="Arial" w:hAnsi="Arial" w:cs="Arial"/>
          <w:b/>
          <w:spacing w:val="1"/>
          <w:sz w:val="23"/>
          <w:szCs w:val="23"/>
        </w:rPr>
        <w:t>k</w:t>
      </w:r>
      <w:r w:rsidRPr="005E3BF9">
        <w:rPr>
          <w:rFonts w:ascii="Arial" w:eastAsia="Arial" w:hAnsi="Arial" w:cs="Arial"/>
          <w:b/>
          <w:sz w:val="23"/>
          <w:szCs w:val="23"/>
        </w:rPr>
        <w:t>l</w:t>
      </w:r>
      <w:r w:rsidRPr="005E3BF9">
        <w:rPr>
          <w:rFonts w:ascii="Arial" w:eastAsia="Arial" w:hAnsi="Arial" w:cs="Arial"/>
          <w:b/>
          <w:spacing w:val="1"/>
          <w:sz w:val="23"/>
          <w:szCs w:val="23"/>
        </w:rPr>
        <w:t>a</w:t>
      </w:r>
      <w:r w:rsidRPr="005E3BF9">
        <w:rPr>
          <w:rFonts w:ascii="Arial" w:eastAsia="Arial" w:hAnsi="Arial" w:cs="Arial"/>
          <w:b/>
          <w:sz w:val="23"/>
          <w:szCs w:val="23"/>
        </w:rPr>
        <w:t>pa</w:t>
      </w:r>
      <w:r w:rsidRPr="005E3BF9">
        <w:rPr>
          <w:rFonts w:ascii="Arial" w:eastAsia="Arial" w:hAnsi="Arial" w:cs="Arial"/>
          <w:b/>
          <w:spacing w:val="4"/>
          <w:sz w:val="23"/>
          <w:szCs w:val="23"/>
        </w:rPr>
        <w:t xml:space="preserve"> </w:t>
      </w:r>
      <w:r w:rsidRPr="005E3BF9">
        <w:rPr>
          <w:rFonts w:ascii="Arial" w:eastAsia="Arial" w:hAnsi="Arial" w:cs="Arial"/>
          <w:b/>
          <w:sz w:val="23"/>
          <w:szCs w:val="23"/>
        </w:rPr>
        <w:t>ugo</w:t>
      </w:r>
      <w:r w:rsidRPr="005E3BF9">
        <w:rPr>
          <w:rFonts w:ascii="Arial" w:eastAsia="Arial" w:hAnsi="Arial" w:cs="Arial"/>
          <w:b/>
          <w:spacing w:val="-5"/>
          <w:sz w:val="23"/>
          <w:szCs w:val="23"/>
        </w:rPr>
        <w:t>v</w:t>
      </w:r>
      <w:r w:rsidRPr="005E3BF9">
        <w:rPr>
          <w:rFonts w:ascii="Arial" w:eastAsia="Arial" w:hAnsi="Arial" w:cs="Arial"/>
          <w:b/>
          <w:sz w:val="23"/>
          <w:szCs w:val="23"/>
        </w:rPr>
        <w:t>or</w:t>
      </w:r>
    </w:p>
    <w:p w:rsidR="000964F1" w:rsidRPr="005E3BF9" w:rsidRDefault="00DB1BAF" w:rsidP="0002642F">
      <w:pPr>
        <w:widowControl w:val="0"/>
        <w:autoSpaceDE w:val="0"/>
        <w:autoSpaceDN w:val="0"/>
        <w:adjustRightInd w:val="0"/>
        <w:spacing w:line="239" w:lineRule="auto"/>
        <w:ind w:left="284"/>
        <w:jc w:val="both"/>
        <w:rPr>
          <w:rFonts w:ascii="Arial" w:hAnsi="Arial" w:cs="Arial"/>
          <w:b/>
          <w:sz w:val="23"/>
          <w:szCs w:val="23"/>
        </w:rPr>
      </w:pPr>
      <w:r w:rsidRPr="005E3BF9">
        <w:rPr>
          <w:rFonts w:ascii="Arial" w:eastAsia="Arial" w:hAnsi="Arial" w:cs="Arial"/>
          <w:sz w:val="23"/>
          <w:szCs w:val="23"/>
        </w:rPr>
        <w:t xml:space="preserve">Ugovor o </w:t>
      </w:r>
      <w:r w:rsidRPr="005E3BF9">
        <w:rPr>
          <w:rFonts w:ascii="Arial" w:hAnsi="Arial" w:cs="Arial"/>
          <w:sz w:val="23"/>
          <w:szCs w:val="23"/>
        </w:rPr>
        <w:t xml:space="preserve">nabavi </w:t>
      </w:r>
      <w:r w:rsidRPr="005E3BF9">
        <w:rPr>
          <w:rFonts w:ascii="Arial" w:eastAsia="Arial" w:hAnsi="Arial" w:cs="Arial"/>
          <w:spacing w:val="1"/>
          <w:sz w:val="23"/>
          <w:szCs w:val="23"/>
        </w:rPr>
        <w:t xml:space="preserve">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 </w:t>
      </w:r>
      <w:proofErr w:type="gramStart"/>
      <w:r w:rsidRPr="005E3BF9">
        <w:rPr>
          <w:rFonts w:ascii="Arial" w:eastAsia="Arial" w:hAnsi="Arial" w:cs="Arial"/>
          <w:sz w:val="23"/>
          <w:szCs w:val="23"/>
        </w:rPr>
        <w:t>skla</w:t>
      </w:r>
      <w:r w:rsidRPr="005E3BF9">
        <w:rPr>
          <w:rFonts w:ascii="Arial" w:eastAsia="Arial" w:hAnsi="Arial" w:cs="Arial"/>
          <w:spacing w:val="1"/>
          <w:sz w:val="23"/>
          <w:szCs w:val="23"/>
        </w:rPr>
        <w:t>p</w:t>
      </w:r>
      <w:r w:rsidRPr="005E3BF9">
        <w:rPr>
          <w:rFonts w:ascii="Arial" w:eastAsia="Arial" w:hAnsi="Arial" w:cs="Arial"/>
          <w:sz w:val="23"/>
          <w:szCs w:val="23"/>
        </w:rPr>
        <w:t>a  se</w:t>
      </w:r>
      <w:proofErr w:type="gramEnd"/>
      <w:r w:rsidRPr="005E3BF9">
        <w:rPr>
          <w:rFonts w:ascii="Arial" w:eastAsia="Arial" w:hAnsi="Arial" w:cs="Arial"/>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1"/>
          <w:sz w:val="23"/>
          <w:szCs w:val="23"/>
        </w:rPr>
        <w:t xml:space="preserve">razdoblje od </w:t>
      </w:r>
      <w:r w:rsidRPr="005E3BF9">
        <w:rPr>
          <w:rFonts w:ascii="Arial" w:eastAsia="Arial" w:hAnsi="Arial" w:cs="Arial"/>
          <w:b/>
          <w:spacing w:val="1"/>
          <w:sz w:val="23"/>
          <w:szCs w:val="23"/>
          <w:lang w:val="hr-HR"/>
        </w:rPr>
        <w:t xml:space="preserve">70 (sedamdeset) </w:t>
      </w:r>
      <w:r w:rsidRPr="005E3BF9">
        <w:rPr>
          <w:rFonts w:ascii="Arial" w:eastAsia="Arial" w:hAnsi="Arial" w:cs="Arial"/>
          <w:b/>
          <w:spacing w:val="1"/>
          <w:sz w:val="23"/>
          <w:szCs w:val="23"/>
        </w:rPr>
        <w:t>dana od dana sklapanja ugovora</w:t>
      </w:r>
      <w:r w:rsidRPr="005E3BF9">
        <w:rPr>
          <w:rFonts w:ascii="Arial" w:eastAsia="Arial" w:hAnsi="Arial" w:cs="Arial"/>
          <w:spacing w:val="1"/>
          <w:sz w:val="23"/>
          <w:szCs w:val="23"/>
        </w:rPr>
        <w:t>.</w:t>
      </w:r>
    </w:p>
    <w:p w:rsidR="00DB3945" w:rsidRDefault="00DB3945" w:rsidP="001D1724">
      <w:pPr>
        <w:ind w:right="219"/>
        <w:jc w:val="both"/>
        <w:rPr>
          <w:rFonts w:ascii="Arial" w:eastAsia="Arial" w:hAnsi="Arial" w:cs="Arial"/>
          <w:b/>
          <w:spacing w:val="1"/>
          <w:sz w:val="23"/>
          <w:szCs w:val="23"/>
        </w:rPr>
      </w:pPr>
    </w:p>
    <w:p w:rsidR="00C37E8C" w:rsidRDefault="00C37E8C" w:rsidP="001D1724">
      <w:pPr>
        <w:ind w:right="219"/>
        <w:jc w:val="both"/>
        <w:rPr>
          <w:rFonts w:ascii="Arial" w:eastAsia="Arial" w:hAnsi="Arial" w:cs="Arial"/>
          <w:b/>
          <w:spacing w:val="1"/>
          <w:sz w:val="23"/>
          <w:szCs w:val="23"/>
        </w:rPr>
      </w:pPr>
    </w:p>
    <w:p w:rsidR="00D0370A" w:rsidRPr="005E3BF9" w:rsidRDefault="00D0370A" w:rsidP="001D1724">
      <w:pPr>
        <w:ind w:right="219"/>
        <w:jc w:val="both"/>
        <w:rPr>
          <w:rFonts w:ascii="Arial" w:eastAsia="Arial" w:hAnsi="Arial" w:cs="Arial"/>
          <w:b/>
          <w:spacing w:val="1"/>
          <w:sz w:val="23"/>
          <w:szCs w:val="23"/>
        </w:rPr>
      </w:pPr>
    </w:p>
    <w:p w:rsidR="001A5519" w:rsidRPr="005E3BF9" w:rsidRDefault="00042926" w:rsidP="0002642F">
      <w:pPr>
        <w:ind w:left="284" w:right="219"/>
        <w:jc w:val="both"/>
        <w:rPr>
          <w:rFonts w:ascii="Arial" w:eastAsia="Arial" w:hAnsi="Arial" w:cs="Arial"/>
          <w:b/>
          <w:sz w:val="23"/>
          <w:szCs w:val="23"/>
        </w:rPr>
      </w:pPr>
      <w:r w:rsidRPr="005E3BF9">
        <w:rPr>
          <w:rFonts w:ascii="Arial" w:eastAsia="Arial" w:hAnsi="Arial" w:cs="Arial"/>
          <w:b/>
          <w:spacing w:val="1"/>
          <w:sz w:val="23"/>
          <w:szCs w:val="23"/>
        </w:rPr>
        <w:t>8</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Sp</w:t>
      </w:r>
      <w:r w:rsidRPr="005E3BF9">
        <w:rPr>
          <w:rFonts w:ascii="Arial" w:eastAsia="Arial" w:hAnsi="Arial" w:cs="Arial"/>
          <w:b/>
          <w:spacing w:val="-2"/>
          <w:sz w:val="23"/>
          <w:szCs w:val="23"/>
        </w:rPr>
        <w:t>e</w:t>
      </w:r>
      <w:r w:rsidRPr="005E3BF9">
        <w:rPr>
          <w:rFonts w:ascii="Arial" w:eastAsia="Arial" w:hAnsi="Arial" w:cs="Arial"/>
          <w:b/>
          <w:spacing w:val="1"/>
          <w:sz w:val="23"/>
          <w:szCs w:val="23"/>
        </w:rPr>
        <w:t>c</w:t>
      </w:r>
      <w:r w:rsidRPr="005E3BF9">
        <w:rPr>
          <w:rFonts w:ascii="Arial" w:eastAsia="Arial" w:hAnsi="Arial" w:cs="Arial"/>
          <w:b/>
          <w:sz w:val="23"/>
          <w:szCs w:val="23"/>
        </w:rPr>
        <w:t>ifi</w:t>
      </w:r>
      <w:r w:rsidRPr="005E3BF9">
        <w:rPr>
          <w:rFonts w:ascii="Arial" w:eastAsia="Arial" w:hAnsi="Arial" w:cs="Arial"/>
          <w:b/>
          <w:spacing w:val="-1"/>
          <w:sz w:val="23"/>
          <w:szCs w:val="23"/>
        </w:rPr>
        <w:t>k</w:t>
      </w:r>
      <w:r w:rsidRPr="005E3BF9">
        <w:rPr>
          <w:rFonts w:ascii="Arial" w:eastAsia="Arial" w:hAnsi="Arial" w:cs="Arial"/>
          <w:b/>
          <w:spacing w:val="1"/>
          <w:sz w:val="23"/>
          <w:szCs w:val="23"/>
        </w:rPr>
        <w:t>ac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z w:val="23"/>
          <w:szCs w:val="23"/>
        </w:rPr>
        <w:t>pr</w:t>
      </w:r>
      <w:r w:rsidRPr="005E3BF9">
        <w:rPr>
          <w:rFonts w:ascii="Arial" w:eastAsia="Arial" w:hAnsi="Arial" w:cs="Arial"/>
          <w:b/>
          <w:spacing w:val="1"/>
          <w:sz w:val="23"/>
          <w:szCs w:val="23"/>
        </w:rPr>
        <w:t>e</w:t>
      </w:r>
      <w:r w:rsidRPr="005E3BF9">
        <w:rPr>
          <w:rFonts w:ascii="Arial" w:eastAsia="Arial" w:hAnsi="Arial" w:cs="Arial"/>
          <w:b/>
          <w:spacing w:val="-3"/>
          <w:sz w:val="23"/>
          <w:szCs w:val="23"/>
        </w:rPr>
        <w:t>d</w:t>
      </w:r>
      <w:r w:rsidRPr="005E3BF9">
        <w:rPr>
          <w:rFonts w:ascii="Arial" w:eastAsia="Arial" w:hAnsi="Arial" w:cs="Arial"/>
          <w:b/>
          <w:sz w:val="23"/>
          <w:szCs w:val="23"/>
        </w:rPr>
        <w:t>m</w:t>
      </w:r>
      <w:r w:rsidRPr="005E3BF9">
        <w:rPr>
          <w:rFonts w:ascii="Arial" w:eastAsia="Arial" w:hAnsi="Arial" w:cs="Arial"/>
          <w:b/>
          <w:spacing w:val="1"/>
          <w:sz w:val="23"/>
          <w:szCs w:val="23"/>
        </w:rPr>
        <w:t>e</w:t>
      </w:r>
      <w:r w:rsidRPr="005E3BF9">
        <w:rPr>
          <w:rFonts w:ascii="Arial" w:eastAsia="Arial" w:hAnsi="Arial" w:cs="Arial"/>
          <w:b/>
          <w:sz w:val="23"/>
          <w:szCs w:val="23"/>
        </w:rPr>
        <w:t>ta n</w:t>
      </w:r>
      <w:r w:rsidRPr="005E3BF9">
        <w:rPr>
          <w:rFonts w:ascii="Arial" w:eastAsia="Arial" w:hAnsi="Arial" w:cs="Arial"/>
          <w:b/>
          <w:spacing w:val="1"/>
          <w:sz w:val="23"/>
          <w:szCs w:val="23"/>
        </w:rPr>
        <w:t>a</w:t>
      </w:r>
      <w:r w:rsidRPr="005E3BF9">
        <w:rPr>
          <w:rFonts w:ascii="Arial" w:eastAsia="Arial" w:hAnsi="Arial" w:cs="Arial"/>
          <w:b/>
          <w:sz w:val="23"/>
          <w:szCs w:val="23"/>
        </w:rPr>
        <w:t>ba</w:t>
      </w:r>
      <w:r w:rsidRPr="005E3BF9">
        <w:rPr>
          <w:rFonts w:ascii="Arial" w:eastAsia="Arial" w:hAnsi="Arial" w:cs="Arial"/>
          <w:b/>
          <w:spacing w:val="-4"/>
          <w:sz w:val="23"/>
          <w:szCs w:val="23"/>
        </w:rPr>
        <w:t>v</w:t>
      </w:r>
      <w:r w:rsidRPr="005E3BF9">
        <w:rPr>
          <w:rFonts w:ascii="Arial" w:eastAsia="Arial" w:hAnsi="Arial" w:cs="Arial"/>
          <w:b/>
          <w:sz w:val="23"/>
          <w:szCs w:val="23"/>
        </w:rPr>
        <w:t>e</w:t>
      </w:r>
    </w:p>
    <w:p w:rsidR="00AD6FA3" w:rsidRPr="005E3BF9" w:rsidRDefault="00042926" w:rsidP="0002642F">
      <w:pPr>
        <w:ind w:left="284" w:right="219"/>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1"/>
          <w:sz w:val="23"/>
          <w:szCs w:val="23"/>
        </w:rPr>
        <w:t>pe</w:t>
      </w:r>
      <w:r w:rsidRPr="005E3BF9">
        <w:rPr>
          <w:rFonts w:ascii="Arial" w:eastAsia="Arial" w:hAnsi="Arial" w:cs="Arial"/>
          <w:sz w:val="23"/>
          <w:szCs w:val="23"/>
        </w:rPr>
        <w:t>c</w:t>
      </w:r>
      <w:r w:rsidRPr="005E3BF9">
        <w:rPr>
          <w:rFonts w:ascii="Arial" w:eastAsia="Arial" w:hAnsi="Arial" w:cs="Arial"/>
          <w:spacing w:val="-3"/>
          <w:sz w:val="23"/>
          <w:szCs w:val="23"/>
        </w:rPr>
        <w:t>i</w:t>
      </w:r>
      <w:r w:rsidRPr="005E3BF9">
        <w:rPr>
          <w:rFonts w:ascii="Arial" w:eastAsia="Arial" w:hAnsi="Arial" w:cs="Arial"/>
          <w:spacing w:val="3"/>
          <w:sz w:val="23"/>
          <w:szCs w:val="23"/>
        </w:rPr>
        <w:t>f</w:t>
      </w:r>
      <w:r w:rsidRPr="005E3BF9">
        <w:rPr>
          <w:rFonts w:ascii="Arial" w:eastAsia="Arial" w:hAnsi="Arial" w:cs="Arial"/>
          <w:sz w:val="23"/>
          <w:szCs w:val="23"/>
        </w:rPr>
        <w:t>ikacija</w:t>
      </w:r>
      <w:r w:rsidRPr="005E3BF9">
        <w:rPr>
          <w:rFonts w:ascii="Arial" w:eastAsia="Arial" w:hAnsi="Arial" w:cs="Arial"/>
          <w:spacing w:val="2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2"/>
          <w:sz w:val="23"/>
          <w:szCs w:val="23"/>
        </w:rPr>
        <w:t>e</w:t>
      </w:r>
      <w:r w:rsidRPr="005E3BF9">
        <w:rPr>
          <w:rFonts w:ascii="Arial" w:eastAsia="Arial" w:hAnsi="Arial" w:cs="Arial"/>
          <w:spacing w:val="1"/>
          <w:sz w:val="23"/>
          <w:szCs w:val="23"/>
        </w:rPr>
        <w:t>d</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z w:val="23"/>
          <w:szCs w:val="23"/>
        </w:rPr>
        <w:t>ta</w:t>
      </w:r>
      <w:r w:rsidRPr="005E3BF9">
        <w:rPr>
          <w:rFonts w:ascii="Arial" w:eastAsia="Arial" w:hAnsi="Arial" w:cs="Arial"/>
          <w:spacing w:val="21"/>
          <w:sz w:val="23"/>
          <w:szCs w:val="23"/>
        </w:rPr>
        <w:t xml:space="preserve"> </w:t>
      </w:r>
      <w:r w:rsidRPr="005E3BF9">
        <w:rPr>
          <w:rFonts w:ascii="Arial" w:eastAsia="Arial" w:hAnsi="Arial" w:cs="Arial"/>
          <w:spacing w:val="1"/>
          <w:sz w:val="23"/>
          <w:szCs w:val="23"/>
        </w:rPr>
        <w:t>naba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23"/>
          <w:sz w:val="23"/>
          <w:szCs w:val="23"/>
        </w:rPr>
        <w:t xml:space="preserve"> </w:t>
      </w:r>
      <w:r w:rsidRPr="005E3BF9">
        <w:rPr>
          <w:rFonts w:ascii="Arial" w:eastAsia="Arial" w:hAnsi="Arial" w:cs="Arial"/>
          <w:spacing w:val="1"/>
          <w:sz w:val="23"/>
          <w:szCs w:val="23"/>
        </w:rPr>
        <w:t>op</w:t>
      </w:r>
      <w:r w:rsidRPr="005E3BF9">
        <w:rPr>
          <w:rFonts w:ascii="Arial" w:eastAsia="Arial" w:hAnsi="Arial" w:cs="Arial"/>
          <w:sz w:val="23"/>
          <w:szCs w:val="23"/>
        </w:rPr>
        <w:t>is</w:t>
      </w:r>
      <w:r w:rsidRPr="005E3BF9">
        <w:rPr>
          <w:rFonts w:ascii="Arial" w:eastAsia="Arial" w:hAnsi="Arial" w:cs="Arial"/>
          <w:spacing w:val="-2"/>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3"/>
          <w:sz w:val="23"/>
          <w:szCs w:val="23"/>
        </w:rPr>
        <w:t xml:space="preserve"> </w:t>
      </w:r>
      <w:r w:rsidRPr="005E3BF9">
        <w:rPr>
          <w:rFonts w:ascii="Arial" w:eastAsia="Arial" w:hAnsi="Arial" w:cs="Arial"/>
          <w:sz w:val="23"/>
          <w:szCs w:val="23"/>
        </w:rPr>
        <w:t>je</w:t>
      </w:r>
      <w:r w:rsidRPr="005E3BF9">
        <w:rPr>
          <w:rFonts w:ascii="Arial" w:eastAsia="Arial" w:hAnsi="Arial" w:cs="Arial"/>
          <w:spacing w:val="23"/>
          <w:sz w:val="23"/>
          <w:szCs w:val="23"/>
        </w:rPr>
        <w:t xml:space="preserve"> </w:t>
      </w:r>
      <w:r w:rsidRPr="005E3BF9">
        <w:rPr>
          <w:rFonts w:ascii="Arial" w:eastAsia="Arial" w:hAnsi="Arial" w:cs="Arial"/>
          <w:sz w:val="23"/>
          <w:szCs w:val="23"/>
        </w:rPr>
        <w:t>u</w:t>
      </w:r>
      <w:r w:rsidRPr="005E3BF9">
        <w:rPr>
          <w:rFonts w:ascii="Arial" w:eastAsia="Arial" w:hAnsi="Arial" w:cs="Arial"/>
          <w:spacing w:val="29"/>
          <w:sz w:val="23"/>
          <w:szCs w:val="23"/>
        </w:rPr>
        <w:t xml:space="preserve"> </w:t>
      </w:r>
      <w:r w:rsidRPr="005E3BF9">
        <w:rPr>
          <w:rFonts w:ascii="Arial" w:eastAsia="Arial" w:hAnsi="Arial" w:cs="Arial"/>
          <w:spacing w:val="2"/>
          <w:sz w:val="23"/>
          <w:szCs w:val="23"/>
        </w:rPr>
        <w:t>T</w:t>
      </w:r>
      <w:r w:rsidRPr="005E3BF9">
        <w:rPr>
          <w:rFonts w:ascii="Arial" w:eastAsia="Arial" w:hAnsi="Arial" w:cs="Arial"/>
          <w:sz w:val="23"/>
          <w:szCs w:val="23"/>
        </w:rPr>
        <w: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iku</w:t>
      </w:r>
      <w:r w:rsidRPr="005E3BF9">
        <w:rPr>
          <w:rFonts w:ascii="Arial" w:eastAsia="Arial" w:hAnsi="Arial" w:cs="Arial"/>
          <w:spacing w:val="23"/>
          <w:sz w:val="23"/>
          <w:szCs w:val="23"/>
        </w:rPr>
        <w:t xml:space="preserve"> </w:t>
      </w:r>
      <w:r w:rsidRPr="005E3BF9">
        <w:rPr>
          <w:rFonts w:ascii="Arial" w:eastAsia="Arial" w:hAnsi="Arial" w:cs="Arial"/>
          <w:sz w:val="23"/>
          <w:szCs w:val="23"/>
        </w:rPr>
        <w:t>(Obra</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c</w:t>
      </w:r>
      <w:r w:rsidR="008B3CF1" w:rsidRPr="005E3BF9">
        <w:rPr>
          <w:rFonts w:ascii="Arial" w:eastAsia="Arial" w:hAnsi="Arial" w:cs="Arial"/>
          <w:spacing w:val="24"/>
          <w:sz w:val="23"/>
          <w:szCs w:val="23"/>
        </w:rPr>
        <w:t xml:space="preserve"> </w:t>
      </w:r>
      <w:r w:rsidR="00872A5D" w:rsidRPr="005E3BF9">
        <w:rPr>
          <w:rFonts w:ascii="Arial" w:eastAsia="Arial" w:hAnsi="Arial" w:cs="Arial"/>
          <w:spacing w:val="1"/>
          <w:sz w:val="23"/>
          <w:szCs w:val="23"/>
        </w:rPr>
        <w:t>7</w:t>
      </w:r>
      <w:r w:rsidRPr="005E3BF9">
        <w:rPr>
          <w:rFonts w:ascii="Arial" w:eastAsia="Arial" w:hAnsi="Arial" w:cs="Arial"/>
          <w:sz w:val="23"/>
          <w:szCs w:val="23"/>
        </w:rPr>
        <w:t>)</w:t>
      </w:r>
      <w:r w:rsidR="00732FFD">
        <w:rPr>
          <w:rFonts w:ascii="Arial" w:eastAsia="Arial" w:hAnsi="Arial" w:cs="Arial"/>
          <w:sz w:val="23"/>
          <w:szCs w:val="23"/>
        </w:rPr>
        <w:t xml:space="preserve"> </w:t>
      </w:r>
      <w:r w:rsidR="005E3BF9" w:rsidRPr="005E3BF9">
        <w:rPr>
          <w:rFonts w:ascii="Arial" w:eastAsia="Arial" w:hAnsi="Arial" w:cs="Arial"/>
          <w:sz w:val="23"/>
          <w:szCs w:val="23"/>
        </w:rPr>
        <w:t>- excel dokument</w:t>
      </w:r>
      <w:proofErr w:type="gramStart"/>
      <w:r w:rsidR="005E3BF9" w:rsidRPr="005E3BF9">
        <w:rPr>
          <w:rFonts w:ascii="Arial" w:eastAsia="Arial" w:hAnsi="Arial" w:cs="Arial"/>
          <w:sz w:val="23"/>
          <w:szCs w:val="23"/>
        </w:rPr>
        <w:t xml:space="preserve">, </w:t>
      </w:r>
      <w:r w:rsidRPr="005E3BF9">
        <w:rPr>
          <w:rFonts w:ascii="Arial" w:eastAsia="Arial" w:hAnsi="Arial" w:cs="Arial"/>
          <w:spacing w:val="22"/>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ji</w:t>
      </w:r>
      <w:proofErr w:type="gramEnd"/>
      <w:r w:rsidRPr="005E3BF9">
        <w:rPr>
          <w:rFonts w:ascii="Arial" w:eastAsia="Arial" w:hAnsi="Arial" w:cs="Arial"/>
          <w:spacing w:val="21"/>
          <w:sz w:val="23"/>
          <w:szCs w:val="23"/>
        </w:rPr>
        <w:t xml:space="preserve"> </w:t>
      </w:r>
      <w:r w:rsidRPr="005E3BF9">
        <w:rPr>
          <w:rFonts w:ascii="Arial" w:eastAsia="Arial" w:hAnsi="Arial" w:cs="Arial"/>
          <w:sz w:val="23"/>
          <w:szCs w:val="23"/>
        </w:rPr>
        <w:t>je</w:t>
      </w:r>
      <w:r w:rsidRPr="005E3BF9">
        <w:rPr>
          <w:rFonts w:ascii="Arial" w:eastAsia="Arial" w:hAnsi="Arial" w:cs="Arial"/>
          <w:spacing w:val="2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3"/>
          <w:sz w:val="23"/>
          <w:szCs w:val="23"/>
        </w:rPr>
        <w:t>n</w:t>
      </w:r>
      <w:r w:rsidRPr="005E3BF9">
        <w:rPr>
          <w:rFonts w:ascii="Arial" w:eastAsia="Arial" w:hAnsi="Arial" w:cs="Arial"/>
          <w:sz w:val="23"/>
          <w:szCs w:val="23"/>
        </w:rPr>
        <w:t xml:space="preserve">i </w:t>
      </w:r>
      <w:r w:rsidRPr="005E3BF9">
        <w:rPr>
          <w:rFonts w:ascii="Arial" w:eastAsia="Arial" w:hAnsi="Arial" w:cs="Arial"/>
          <w:spacing w:val="1"/>
          <w:sz w:val="23"/>
          <w:szCs w:val="23"/>
        </w:rPr>
        <w:t>d</w:t>
      </w:r>
      <w:r w:rsidRPr="005E3BF9">
        <w:rPr>
          <w:rFonts w:ascii="Arial" w:eastAsia="Arial" w:hAnsi="Arial" w:cs="Arial"/>
          <w:sz w:val="23"/>
          <w:szCs w:val="23"/>
        </w:rPr>
        <w:t>io</w:t>
      </w:r>
      <w:r w:rsidRPr="005E3BF9">
        <w:rPr>
          <w:rFonts w:ascii="Arial" w:eastAsia="Arial" w:hAnsi="Arial" w:cs="Arial"/>
          <w:spacing w:val="1"/>
          <w:sz w:val="23"/>
          <w:szCs w:val="23"/>
        </w:rPr>
        <w:t xml:space="preserve"> </w:t>
      </w:r>
      <w:r w:rsidRPr="005E3BF9">
        <w:rPr>
          <w:rFonts w:ascii="Arial" w:eastAsia="Arial" w:hAnsi="Arial" w:cs="Arial"/>
          <w:sz w:val="23"/>
          <w:szCs w:val="23"/>
        </w:rPr>
        <w:t>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3"/>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uda</w:t>
      </w:r>
      <w:r w:rsidRPr="005E3BF9">
        <w:rPr>
          <w:rFonts w:ascii="Arial" w:eastAsia="Arial" w:hAnsi="Arial" w:cs="Arial"/>
          <w:sz w:val="23"/>
          <w:szCs w:val="23"/>
        </w:rPr>
        <w:t>.</w:t>
      </w:r>
    </w:p>
    <w:p w:rsidR="001C6E73" w:rsidRPr="005E3BF9" w:rsidRDefault="00042926" w:rsidP="0002642F">
      <w:pPr>
        <w:spacing w:line="260" w:lineRule="exact"/>
        <w:ind w:left="284" w:right="219"/>
        <w:jc w:val="both"/>
        <w:rPr>
          <w:rFonts w:ascii="Arial" w:eastAsia="Arial" w:hAnsi="Arial" w:cs="Arial"/>
          <w:sz w:val="23"/>
          <w:szCs w:val="23"/>
        </w:rPr>
      </w:pPr>
      <w:r w:rsidRPr="005E3BF9">
        <w:rPr>
          <w:rFonts w:ascii="Arial" w:eastAsia="Arial" w:hAnsi="Arial" w:cs="Arial"/>
          <w:sz w:val="23"/>
          <w:szCs w:val="23"/>
        </w:rPr>
        <w:t>Ako</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z w:val="23"/>
          <w:szCs w:val="23"/>
        </w:rPr>
        <w:t>isp</w:t>
      </w:r>
      <w:r w:rsidRPr="005E3BF9">
        <w:rPr>
          <w:rFonts w:ascii="Arial" w:eastAsia="Arial" w:hAnsi="Arial" w:cs="Arial"/>
          <w:spacing w:val="-1"/>
          <w:sz w:val="23"/>
          <w:szCs w:val="23"/>
        </w:rPr>
        <w:t>u</w:t>
      </w:r>
      <w:r w:rsidRPr="005E3BF9">
        <w:rPr>
          <w:rFonts w:ascii="Arial" w:eastAsia="Arial" w:hAnsi="Arial" w:cs="Arial"/>
          <w:spacing w:val="1"/>
          <w:sz w:val="23"/>
          <w:szCs w:val="23"/>
        </w:rPr>
        <w:t>n</w:t>
      </w:r>
      <w:r w:rsidRPr="005E3BF9">
        <w:rPr>
          <w:rFonts w:ascii="Arial" w:eastAsia="Arial" w:hAnsi="Arial" w:cs="Arial"/>
          <w:sz w:val="23"/>
          <w:szCs w:val="23"/>
        </w:rPr>
        <w:t>i 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 u</w:t>
      </w:r>
      <w:r w:rsidRPr="005E3BF9">
        <w:rPr>
          <w:rFonts w:ascii="Arial" w:eastAsia="Arial" w:hAnsi="Arial" w:cs="Arial"/>
          <w:spacing w:val="1"/>
          <w:sz w:val="23"/>
          <w:szCs w:val="23"/>
        </w:rPr>
        <w:t xml:space="preserve"> </w:t>
      </w:r>
      <w:r w:rsidRPr="005E3BF9">
        <w:rPr>
          <w:rFonts w:ascii="Arial" w:eastAsia="Arial" w:hAnsi="Arial" w:cs="Arial"/>
          <w:sz w:val="23"/>
          <w:szCs w:val="23"/>
        </w:rPr>
        <w:t>skla</w:t>
      </w:r>
      <w:r w:rsidRPr="005E3BF9">
        <w:rPr>
          <w:rFonts w:ascii="Arial" w:eastAsia="Arial" w:hAnsi="Arial" w:cs="Arial"/>
          <w:spacing w:val="1"/>
          <w:sz w:val="23"/>
          <w:szCs w:val="23"/>
        </w:rPr>
        <w:t>d</w:t>
      </w:r>
      <w:r w:rsidRPr="005E3BF9">
        <w:rPr>
          <w:rFonts w:ascii="Arial" w:eastAsia="Arial" w:hAnsi="Arial" w:cs="Arial"/>
          <w:sz w:val="23"/>
          <w:szCs w:val="23"/>
        </w:rPr>
        <w:t>u</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sa</w:t>
      </w:r>
      <w:proofErr w:type="gramEnd"/>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ah</w:t>
      </w:r>
      <w:r w:rsidRPr="005E3BF9">
        <w:rPr>
          <w:rFonts w:ascii="Arial" w:eastAsia="Arial" w:hAnsi="Arial" w:cs="Arial"/>
          <w:sz w:val="23"/>
          <w:szCs w:val="23"/>
        </w:rPr>
        <w:t>tj</w:t>
      </w:r>
      <w:r w:rsidRPr="005E3BF9">
        <w:rPr>
          <w:rFonts w:ascii="Arial" w:eastAsia="Arial" w:hAnsi="Arial" w:cs="Arial"/>
          <w:spacing w:val="1"/>
          <w:sz w:val="23"/>
          <w:szCs w:val="23"/>
        </w:rPr>
        <w:t>e</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iz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3"/>
          <w:sz w:val="23"/>
          <w:szCs w:val="23"/>
        </w:rPr>
        <w:t>o</w:t>
      </w:r>
      <w:r w:rsidRPr="005E3BF9">
        <w:rPr>
          <w:rFonts w:ascii="Arial" w:eastAsia="Arial" w:hAnsi="Arial" w:cs="Arial"/>
          <w:sz w:val="23"/>
          <w:szCs w:val="23"/>
        </w:rPr>
        <w:t>g</w:t>
      </w:r>
      <w:r w:rsidRPr="005E3BF9">
        <w:rPr>
          <w:rFonts w:ascii="Arial" w:eastAsia="Arial" w:hAnsi="Arial" w:cs="Arial"/>
          <w:spacing w:val="11"/>
          <w:sz w:val="23"/>
          <w:szCs w:val="23"/>
        </w:rPr>
        <w:t xml:space="preserve"> </w:t>
      </w:r>
      <w:r w:rsidRPr="005E3BF9">
        <w:rPr>
          <w:rFonts w:ascii="Arial" w:eastAsia="Arial" w:hAnsi="Arial" w:cs="Arial"/>
          <w:sz w:val="23"/>
          <w:szCs w:val="23"/>
        </w:rPr>
        <w:t>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u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a</w:t>
      </w:r>
      <w:r w:rsidRPr="005E3BF9">
        <w:rPr>
          <w:rFonts w:ascii="Arial" w:eastAsia="Arial" w:hAnsi="Arial" w:cs="Arial"/>
          <w:spacing w:val="1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1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2"/>
          <w:sz w:val="23"/>
          <w:szCs w:val="23"/>
        </w:rPr>
        <w:t>o</w:t>
      </w:r>
      <w:r w:rsidRPr="005E3BF9">
        <w:rPr>
          <w:rFonts w:ascii="Arial" w:eastAsia="Arial" w:hAnsi="Arial" w:cs="Arial"/>
          <w:spacing w:val="1"/>
          <w:sz w:val="23"/>
          <w:szCs w:val="23"/>
        </w:rPr>
        <w:t>m</w:t>
      </w:r>
      <w:r w:rsidRPr="005E3BF9">
        <w:rPr>
          <w:rFonts w:ascii="Arial" w:eastAsia="Arial" w:hAnsi="Arial" w:cs="Arial"/>
          <w:sz w:val="23"/>
          <w:szCs w:val="23"/>
        </w:rPr>
        <w:t>j</w:t>
      </w:r>
      <w:r w:rsidRPr="005E3BF9">
        <w:rPr>
          <w:rFonts w:ascii="Arial" w:eastAsia="Arial" w:hAnsi="Arial" w:cs="Arial"/>
          <w:spacing w:val="-2"/>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12"/>
          <w:sz w:val="23"/>
          <w:szCs w:val="23"/>
        </w:rPr>
        <w:t xml:space="preserve"> </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pacing w:val="-2"/>
          <w:sz w:val="23"/>
          <w:szCs w:val="23"/>
        </w:rPr>
        <w:t>k</w:t>
      </w:r>
      <w:r w:rsidRPr="005E3BF9">
        <w:rPr>
          <w:rFonts w:ascii="Arial" w:eastAsia="Arial" w:hAnsi="Arial" w:cs="Arial"/>
          <w:sz w:val="23"/>
          <w:szCs w:val="23"/>
        </w:rPr>
        <w:t>st</w:t>
      </w:r>
      <w:r w:rsidRPr="005E3BF9">
        <w:rPr>
          <w:rFonts w:ascii="Arial" w:eastAsia="Arial" w:hAnsi="Arial" w:cs="Arial"/>
          <w:spacing w:val="1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12"/>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l</w:t>
      </w:r>
      <w:r w:rsidRPr="005E3BF9">
        <w:rPr>
          <w:rFonts w:ascii="Arial" w:eastAsia="Arial" w:hAnsi="Arial" w:cs="Arial"/>
          <w:spacing w:val="-1"/>
          <w:sz w:val="23"/>
          <w:szCs w:val="23"/>
        </w:rPr>
        <w:t>i</w:t>
      </w:r>
      <w:r w:rsidRPr="005E3BF9">
        <w:rPr>
          <w:rFonts w:ascii="Arial" w:eastAsia="Arial" w:hAnsi="Arial" w:cs="Arial"/>
          <w:sz w:val="23"/>
          <w:szCs w:val="23"/>
        </w:rPr>
        <w:t>čine</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v</w:t>
      </w:r>
      <w:r w:rsidRPr="005E3BF9">
        <w:rPr>
          <w:rFonts w:ascii="Arial" w:eastAsia="Arial" w:hAnsi="Arial" w:cs="Arial"/>
          <w:spacing w:val="1"/>
          <w:sz w:val="23"/>
          <w:szCs w:val="23"/>
        </w:rPr>
        <w:t>ed</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z w:val="23"/>
          <w:szCs w:val="23"/>
        </w:rPr>
        <w:t>u</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ob</w:t>
      </w:r>
      <w:r w:rsidRPr="005E3BF9">
        <w:rPr>
          <w:rFonts w:ascii="Arial" w:eastAsia="Arial" w:hAnsi="Arial" w:cs="Arial"/>
          <w:spacing w:val="-3"/>
          <w:sz w:val="23"/>
          <w:szCs w:val="23"/>
        </w:rPr>
        <w:t>r</w:t>
      </w:r>
      <w:r w:rsidRPr="005E3BF9">
        <w:rPr>
          <w:rFonts w:ascii="Arial" w:eastAsia="Arial" w:hAnsi="Arial" w:cs="Arial"/>
          <w:spacing w:val="1"/>
          <w:sz w:val="23"/>
          <w:szCs w:val="23"/>
        </w:rPr>
        <w:t>a</w:t>
      </w:r>
      <w:r w:rsidRPr="005E3BF9">
        <w:rPr>
          <w:rFonts w:ascii="Arial" w:eastAsia="Arial" w:hAnsi="Arial" w:cs="Arial"/>
          <w:sz w:val="23"/>
          <w:szCs w:val="23"/>
        </w:rPr>
        <w:t>scu</w:t>
      </w:r>
      <w:r w:rsidRPr="005E3BF9">
        <w:rPr>
          <w:rFonts w:ascii="Arial" w:eastAsia="Arial" w:hAnsi="Arial" w:cs="Arial"/>
          <w:spacing w:val="13"/>
          <w:sz w:val="23"/>
          <w:szCs w:val="23"/>
        </w:rPr>
        <w:t xml:space="preserve"> </w:t>
      </w:r>
      <w:r w:rsidRPr="005E3BF9">
        <w:rPr>
          <w:rFonts w:ascii="Arial" w:eastAsia="Arial" w:hAnsi="Arial" w:cs="Arial"/>
          <w:sz w:val="23"/>
          <w:szCs w:val="23"/>
        </w:rPr>
        <w:t>troš</w:t>
      </w:r>
      <w:r w:rsidRPr="005E3BF9">
        <w:rPr>
          <w:rFonts w:ascii="Arial" w:eastAsia="Arial" w:hAnsi="Arial" w:cs="Arial"/>
          <w:spacing w:val="-2"/>
          <w:sz w:val="23"/>
          <w:szCs w:val="23"/>
        </w:rPr>
        <w:t>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ika</w:t>
      </w:r>
      <w:r w:rsidRPr="005E3BF9">
        <w:rPr>
          <w:rFonts w:ascii="Arial" w:eastAsia="Arial" w:hAnsi="Arial" w:cs="Arial"/>
          <w:spacing w:val="1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ma</w:t>
      </w:r>
      <w:r w:rsidRPr="005E3BF9">
        <w:rPr>
          <w:rFonts w:ascii="Arial" w:eastAsia="Arial" w:hAnsi="Arial" w:cs="Arial"/>
          <w:sz w:val="23"/>
          <w:szCs w:val="23"/>
        </w:rPr>
        <w:t>t</w:t>
      </w:r>
      <w:r w:rsidRPr="005E3BF9">
        <w:rPr>
          <w:rFonts w:ascii="Arial" w:eastAsia="Arial" w:hAnsi="Arial" w:cs="Arial"/>
          <w:spacing w:val="-3"/>
          <w:sz w:val="23"/>
          <w:szCs w:val="23"/>
        </w:rPr>
        <w:t>r</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13"/>
          <w:sz w:val="23"/>
          <w:szCs w:val="23"/>
        </w:rPr>
        <w:t xml:space="preserve"> </w:t>
      </w:r>
      <w:r w:rsidRPr="005E3BF9">
        <w:rPr>
          <w:rFonts w:ascii="Arial" w:eastAsia="Arial" w:hAnsi="Arial" w:cs="Arial"/>
          <w:sz w:val="23"/>
          <w:szCs w:val="23"/>
        </w:rPr>
        <w:t>će</w:t>
      </w:r>
      <w:r w:rsidRPr="005E3BF9">
        <w:rPr>
          <w:rFonts w:ascii="Arial" w:eastAsia="Arial" w:hAnsi="Arial" w:cs="Arial"/>
          <w:spacing w:val="13"/>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a je</w:t>
      </w:r>
      <w:r w:rsidRPr="005E3BF9">
        <w:rPr>
          <w:rFonts w:ascii="Arial" w:eastAsia="Arial" w:hAnsi="Arial" w:cs="Arial"/>
          <w:spacing w:val="1"/>
          <w:sz w:val="23"/>
          <w:szCs w:val="23"/>
        </w:rPr>
        <w:t xml:space="preserve"> </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v</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t</w:t>
      </w:r>
      <w:r w:rsidRPr="005E3BF9">
        <w:rPr>
          <w:rFonts w:ascii="Arial" w:eastAsia="Arial" w:hAnsi="Arial" w:cs="Arial"/>
          <w:sz w:val="23"/>
          <w:szCs w:val="23"/>
        </w:rPr>
        <w: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 xml:space="preserve">ik </w:t>
      </w:r>
      <w:r w:rsidRPr="005E3BF9">
        <w:rPr>
          <w:rFonts w:ascii="Arial" w:eastAsia="Arial" w:hAnsi="Arial" w:cs="Arial"/>
          <w:spacing w:val="1"/>
          <w:sz w:val="23"/>
          <w:szCs w:val="23"/>
        </w:rPr>
        <w:t>n</w:t>
      </w:r>
      <w:r w:rsidRPr="005E3BF9">
        <w:rPr>
          <w:rFonts w:ascii="Arial" w:eastAsia="Arial" w:hAnsi="Arial" w:cs="Arial"/>
          <w:spacing w:val="-1"/>
          <w:sz w:val="23"/>
          <w:szCs w:val="23"/>
        </w:rPr>
        <w:t>ep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z w:val="23"/>
          <w:szCs w:val="23"/>
        </w:rPr>
        <w:t>n</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n</w:t>
      </w:r>
      <w:r w:rsidRPr="005E3BF9">
        <w:rPr>
          <w:rFonts w:ascii="Arial" w:eastAsia="Arial" w:hAnsi="Arial" w:cs="Arial"/>
          <w:spacing w:val="1"/>
          <w:sz w:val="23"/>
          <w:szCs w:val="23"/>
        </w:rPr>
        <w:t>e</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pacing w:val="-2"/>
          <w:sz w:val="23"/>
          <w:szCs w:val="23"/>
        </w:rPr>
        <w:t>ž</w:t>
      </w:r>
      <w:r w:rsidRPr="005E3BF9">
        <w:rPr>
          <w:rFonts w:ascii="Arial" w:eastAsia="Arial" w:hAnsi="Arial" w:cs="Arial"/>
          <w:spacing w:val="1"/>
          <w:sz w:val="23"/>
          <w:szCs w:val="23"/>
        </w:rPr>
        <w:t>e</w:t>
      </w:r>
      <w:r w:rsidRPr="005E3BF9">
        <w:rPr>
          <w:rFonts w:ascii="Arial" w:eastAsia="Arial" w:hAnsi="Arial" w:cs="Arial"/>
          <w:sz w:val="23"/>
          <w:szCs w:val="23"/>
        </w:rPr>
        <w:t>ći te</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će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 xml:space="preserve">iti </w:t>
      </w:r>
      <w:r w:rsidRPr="005E3BF9">
        <w:rPr>
          <w:rFonts w:ascii="Arial" w:eastAsia="Arial" w:hAnsi="Arial" w:cs="Arial"/>
          <w:spacing w:val="-1"/>
          <w:sz w:val="23"/>
          <w:szCs w:val="23"/>
        </w:rPr>
        <w:t>o</w:t>
      </w:r>
      <w:r w:rsidRPr="005E3BF9">
        <w:rPr>
          <w:rFonts w:ascii="Arial" w:eastAsia="Arial" w:hAnsi="Arial" w:cs="Arial"/>
          <w:spacing w:val="1"/>
          <w:sz w:val="23"/>
          <w:szCs w:val="23"/>
        </w:rPr>
        <w:t>db</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001C6E73" w:rsidRPr="005E3BF9">
        <w:rPr>
          <w:rFonts w:ascii="Arial" w:eastAsia="Arial" w:hAnsi="Arial" w:cs="Arial"/>
          <w:sz w:val="23"/>
          <w:szCs w:val="23"/>
        </w:rPr>
        <w:t>.</w:t>
      </w:r>
    </w:p>
    <w:p w:rsidR="00A00EC6" w:rsidRPr="005E3BF9" w:rsidRDefault="00A00EC6" w:rsidP="0002642F">
      <w:pPr>
        <w:spacing w:before="29"/>
        <w:ind w:left="284" w:right="219"/>
        <w:rPr>
          <w:rFonts w:ascii="Arial" w:eastAsia="Arial" w:hAnsi="Arial" w:cs="Arial"/>
          <w:b/>
          <w:spacing w:val="1"/>
          <w:sz w:val="23"/>
          <w:szCs w:val="23"/>
        </w:rPr>
      </w:pPr>
    </w:p>
    <w:p w:rsidR="00AA3D92" w:rsidRPr="005E3BF9" w:rsidRDefault="00042926" w:rsidP="0002642F">
      <w:pPr>
        <w:spacing w:before="29"/>
        <w:ind w:left="284" w:right="219"/>
        <w:rPr>
          <w:rFonts w:ascii="Arial" w:eastAsia="Arial" w:hAnsi="Arial" w:cs="Arial"/>
          <w:sz w:val="23"/>
          <w:szCs w:val="23"/>
        </w:rPr>
      </w:pPr>
      <w:r w:rsidRPr="005E3BF9">
        <w:rPr>
          <w:rFonts w:ascii="Arial" w:eastAsia="Arial" w:hAnsi="Arial" w:cs="Arial"/>
          <w:b/>
          <w:spacing w:val="1"/>
          <w:sz w:val="23"/>
          <w:szCs w:val="23"/>
        </w:rPr>
        <w:t>9</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00AA3D92" w:rsidRPr="005E3BF9">
        <w:rPr>
          <w:rFonts w:ascii="Arial" w:eastAsia="Arial" w:hAnsi="Arial" w:cs="Arial"/>
          <w:b/>
          <w:spacing w:val="-1"/>
          <w:sz w:val="23"/>
          <w:szCs w:val="23"/>
        </w:rPr>
        <w:t>M</w:t>
      </w:r>
      <w:r w:rsidR="00AA3D92" w:rsidRPr="005E3BF9">
        <w:rPr>
          <w:rFonts w:ascii="Arial" w:eastAsia="Arial" w:hAnsi="Arial" w:cs="Arial"/>
          <w:b/>
          <w:spacing w:val="-2"/>
          <w:sz w:val="23"/>
          <w:szCs w:val="23"/>
        </w:rPr>
        <w:t>j</w:t>
      </w:r>
      <w:r w:rsidR="00AA3D92" w:rsidRPr="005E3BF9">
        <w:rPr>
          <w:rFonts w:ascii="Arial" w:eastAsia="Arial" w:hAnsi="Arial" w:cs="Arial"/>
          <w:b/>
          <w:spacing w:val="1"/>
          <w:sz w:val="23"/>
          <w:szCs w:val="23"/>
        </w:rPr>
        <w:t>es</w:t>
      </w:r>
      <w:r w:rsidR="00AA3D92" w:rsidRPr="005E3BF9">
        <w:rPr>
          <w:rFonts w:ascii="Arial" w:eastAsia="Arial" w:hAnsi="Arial" w:cs="Arial"/>
          <w:b/>
          <w:sz w:val="23"/>
          <w:szCs w:val="23"/>
        </w:rPr>
        <w:t>to i</w:t>
      </w:r>
      <w:r w:rsidR="00AA3D92" w:rsidRPr="005E3BF9">
        <w:rPr>
          <w:rFonts w:ascii="Arial" w:eastAsia="Arial" w:hAnsi="Arial" w:cs="Arial"/>
          <w:b/>
          <w:spacing w:val="1"/>
          <w:sz w:val="23"/>
          <w:szCs w:val="23"/>
        </w:rPr>
        <w:t>zvršenja</w:t>
      </w:r>
      <w:r w:rsidR="00AA3D92" w:rsidRPr="005E3BF9">
        <w:rPr>
          <w:rFonts w:ascii="Arial" w:eastAsia="Arial" w:hAnsi="Arial" w:cs="Arial"/>
          <w:b/>
          <w:spacing w:val="-1"/>
          <w:sz w:val="23"/>
          <w:szCs w:val="23"/>
        </w:rPr>
        <w:t xml:space="preserve"> </w:t>
      </w:r>
    </w:p>
    <w:p w:rsidR="00CF4BD4" w:rsidRPr="005E3BF9"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5E3BF9">
        <w:rPr>
          <w:rFonts w:ascii="Arial" w:hAnsi="Arial" w:cs="Arial"/>
          <w:sz w:val="23"/>
          <w:szCs w:val="23"/>
          <w:lang w:val="hr-HR"/>
        </w:rPr>
        <w:t>Mjesto izvršenja usluge FCO LOKACIJE NARUČITELJA, kako slijedi:</w:t>
      </w:r>
    </w:p>
    <w:p w:rsidR="0006013F" w:rsidRPr="00EA7A78" w:rsidRDefault="0006013F" w:rsidP="004E4EF4">
      <w:pPr>
        <w:pStyle w:val="ListParagraph"/>
        <w:numPr>
          <w:ilvl w:val="0"/>
          <w:numId w:val="34"/>
        </w:numPr>
        <w:shd w:val="clear" w:color="auto" w:fill="FFFFFF"/>
        <w:spacing w:line="240" w:lineRule="atLeast"/>
        <w:rPr>
          <w:rFonts w:ascii="Arial" w:hAnsi="Arial" w:cs="Arial"/>
          <w:color w:val="000000"/>
          <w:sz w:val="23"/>
          <w:szCs w:val="23"/>
          <w:lang w:val="hr-HR" w:eastAsia="hr-HR"/>
        </w:rPr>
      </w:pPr>
      <w:r w:rsidRPr="00EA7A78">
        <w:rPr>
          <w:rFonts w:ascii="Arial" w:hAnsi="Arial" w:cs="Arial"/>
          <w:color w:val="000000"/>
          <w:sz w:val="23"/>
          <w:szCs w:val="23"/>
          <w:lang w:val="hr-HR" w:eastAsia="hr-HR"/>
        </w:rPr>
        <w:t>Klinički bolnički centar Sestre milosrdnice, Zagreb, Vinogradska cesta 29</w:t>
      </w:r>
    </w:p>
    <w:p w:rsidR="004B4D81" w:rsidRPr="005E3BF9" w:rsidRDefault="00CF4BD4" w:rsidP="0002642F">
      <w:pPr>
        <w:tabs>
          <w:tab w:val="left" w:pos="4111"/>
        </w:tabs>
        <w:ind w:left="284" w:right="219"/>
        <w:jc w:val="both"/>
        <w:rPr>
          <w:rFonts w:ascii="Arial" w:hAnsi="Arial" w:cs="Arial"/>
          <w:sz w:val="23"/>
          <w:szCs w:val="23"/>
          <w:lang w:val="hr-HR"/>
        </w:rPr>
      </w:pPr>
      <w:r w:rsidRPr="005E3BF9">
        <w:rPr>
          <w:rFonts w:ascii="Arial" w:hAnsi="Arial" w:cs="Arial"/>
          <w:sz w:val="23"/>
          <w:szCs w:val="23"/>
          <w:lang w:val="hr-HR"/>
        </w:rPr>
        <w:t xml:space="preserve">     </w:t>
      </w:r>
    </w:p>
    <w:p w:rsidR="004B4D81" w:rsidRPr="005E3BF9" w:rsidRDefault="004B4D81" w:rsidP="0002642F">
      <w:pPr>
        <w:ind w:left="284" w:right="219"/>
        <w:jc w:val="both"/>
        <w:rPr>
          <w:rFonts w:ascii="Arial" w:eastAsia="Arial" w:hAnsi="Arial" w:cs="Arial"/>
          <w:b/>
          <w:spacing w:val="1"/>
          <w:sz w:val="23"/>
          <w:szCs w:val="23"/>
        </w:rPr>
      </w:pPr>
      <w:r w:rsidRPr="005E3BF9">
        <w:rPr>
          <w:rFonts w:ascii="Arial" w:eastAsia="Arial" w:hAnsi="Arial" w:cs="Arial"/>
          <w:b/>
          <w:spacing w:val="1"/>
          <w:sz w:val="23"/>
          <w:szCs w:val="23"/>
        </w:rPr>
        <w:t>10</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R</w:t>
      </w:r>
      <w:r w:rsidRPr="005E3BF9">
        <w:rPr>
          <w:rFonts w:ascii="Arial" w:eastAsia="Arial" w:hAnsi="Arial" w:cs="Arial"/>
          <w:b/>
          <w:spacing w:val="-1"/>
          <w:sz w:val="23"/>
          <w:szCs w:val="23"/>
        </w:rPr>
        <w:t>o</w:t>
      </w:r>
      <w:r w:rsidRPr="005E3BF9">
        <w:rPr>
          <w:rFonts w:ascii="Arial" w:eastAsia="Arial" w:hAnsi="Arial" w:cs="Arial"/>
          <w:b/>
          <w:sz w:val="23"/>
          <w:szCs w:val="23"/>
        </w:rPr>
        <w:t>k</w:t>
      </w:r>
      <w:r w:rsidRPr="005E3BF9">
        <w:rPr>
          <w:rFonts w:ascii="Arial" w:eastAsia="Arial" w:hAnsi="Arial" w:cs="Arial"/>
          <w:b/>
          <w:spacing w:val="-1"/>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zvršenja</w:t>
      </w:r>
    </w:p>
    <w:p w:rsidR="00DD39CA" w:rsidRPr="005E3BF9" w:rsidRDefault="00DD39CA" w:rsidP="0002642F">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Rok za izvršenje predmeta nabave je 60 (šezdeset) </w:t>
      </w:r>
      <w:proofErr w:type="gramStart"/>
      <w:r w:rsidRPr="005E3BF9">
        <w:rPr>
          <w:rFonts w:ascii="Arial" w:eastAsia="Arial" w:hAnsi="Arial" w:cs="Arial"/>
          <w:spacing w:val="1"/>
          <w:sz w:val="23"/>
          <w:szCs w:val="23"/>
        </w:rPr>
        <w:t>dana</w:t>
      </w:r>
      <w:proofErr w:type="gramEnd"/>
      <w:r w:rsidRPr="005E3BF9">
        <w:rPr>
          <w:rFonts w:ascii="Arial" w:eastAsia="Arial" w:hAnsi="Arial" w:cs="Arial"/>
          <w:spacing w:val="1"/>
          <w:sz w:val="23"/>
          <w:szCs w:val="23"/>
        </w:rPr>
        <w:t xml:space="preserve"> od dana potpisivanja ugovora.</w:t>
      </w:r>
    </w:p>
    <w:p w:rsidR="00AA650C" w:rsidRPr="005E3BF9" w:rsidRDefault="00AA650C" w:rsidP="00003A68">
      <w:pPr>
        <w:tabs>
          <w:tab w:val="left" w:pos="4111"/>
        </w:tabs>
        <w:ind w:right="219"/>
        <w:jc w:val="both"/>
        <w:rPr>
          <w:rFonts w:ascii="Arial" w:hAnsi="Arial" w:cs="Arial"/>
          <w:sz w:val="23"/>
          <w:szCs w:val="23"/>
          <w:lang w:val="hr-HR"/>
        </w:rPr>
      </w:pPr>
    </w:p>
    <w:p w:rsidR="00547216" w:rsidRPr="005E3BF9" w:rsidRDefault="000964F1" w:rsidP="00DF456F">
      <w:pPr>
        <w:ind w:left="284" w:right="184"/>
        <w:jc w:val="both"/>
        <w:rPr>
          <w:rFonts w:ascii="Arial" w:eastAsia="Arial" w:hAnsi="Arial" w:cs="Arial"/>
          <w:b/>
          <w:sz w:val="23"/>
          <w:szCs w:val="23"/>
        </w:rPr>
      </w:pPr>
      <w:r w:rsidRPr="005E3BF9">
        <w:rPr>
          <w:rFonts w:ascii="Arial" w:eastAsia="Arial" w:hAnsi="Arial" w:cs="Arial"/>
          <w:b/>
          <w:spacing w:val="1"/>
          <w:sz w:val="23"/>
          <w:szCs w:val="23"/>
        </w:rPr>
        <w:t>11</w:t>
      </w:r>
      <w:r w:rsidRPr="005E3BF9">
        <w:rPr>
          <w:rFonts w:ascii="Arial" w:eastAsia="Arial" w:hAnsi="Arial" w:cs="Arial"/>
          <w:b/>
          <w:sz w:val="23"/>
          <w:szCs w:val="23"/>
        </w:rPr>
        <w:t xml:space="preserve">.  </w:t>
      </w:r>
      <w:r w:rsidRPr="005E3BF9">
        <w:rPr>
          <w:rFonts w:ascii="Arial" w:eastAsia="Arial" w:hAnsi="Arial" w:cs="Arial"/>
          <w:b/>
          <w:spacing w:val="2"/>
          <w:sz w:val="23"/>
          <w:szCs w:val="23"/>
        </w:rPr>
        <w:t xml:space="preserve"> Dokazi o </w:t>
      </w:r>
      <w:r w:rsidRPr="005E3BF9">
        <w:rPr>
          <w:rFonts w:ascii="Arial" w:eastAsia="Arial" w:hAnsi="Arial" w:cs="Arial"/>
          <w:b/>
          <w:sz w:val="23"/>
          <w:szCs w:val="23"/>
          <w:lang w:val="hr-HR"/>
        </w:rPr>
        <w:t xml:space="preserve">nepostojanju osnova za isključenje </w:t>
      </w:r>
    </w:p>
    <w:p w:rsidR="00DF456F" w:rsidRPr="005E3BF9" w:rsidRDefault="00DF456F" w:rsidP="00DF456F">
      <w:pPr>
        <w:ind w:left="284" w:right="184"/>
        <w:jc w:val="both"/>
        <w:rPr>
          <w:rFonts w:ascii="Arial" w:eastAsia="Arial" w:hAnsi="Arial" w:cs="Arial"/>
          <w:spacing w:val="1"/>
          <w:sz w:val="23"/>
          <w:szCs w:val="23"/>
        </w:rPr>
      </w:pPr>
    </w:p>
    <w:p w:rsidR="00981456" w:rsidRPr="005E3BF9" w:rsidRDefault="00981456" w:rsidP="00981456">
      <w:pPr>
        <w:tabs>
          <w:tab w:val="left" w:pos="9639"/>
        </w:tabs>
        <w:autoSpaceDE w:val="0"/>
        <w:autoSpaceDN w:val="0"/>
        <w:ind w:left="284" w:right="77"/>
        <w:jc w:val="both"/>
        <w:rPr>
          <w:rFonts w:ascii="Arial" w:eastAsia="Arial" w:hAnsi="Arial" w:cs="Arial"/>
          <w:b/>
          <w:sz w:val="24"/>
          <w:szCs w:val="24"/>
        </w:rPr>
      </w:pPr>
      <w:r w:rsidRPr="005E3BF9">
        <w:rPr>
          <w:rFonts w:ascii="Arial" w:hAnsi="Arial" w:cs="Arial"/>
          <w:b/>
          <w:color w:val="000000"/>
          <w:sz w:val="23"/>
          <w:szCs w:val="23"/>
          <w:lang w:val="hr-HR" w:eastAsia="hr-HR"/>
        </w:rPr>
        <w:t>11.1. izvadak iz kaznene evidencije ili drugog odgovarajućeg registra</w:t>
      </w:r>
      <w:r w:rsidRPr="005E3BF9">
        <w:rPr>
          <w:rFonts w:ascii="Arial" w:eastAsia="Arial" w:hAnsi="Arial" w:cs="Arial"/>
          <w:b/>
          <w:sz w:val="24"/>
          <w:szCs w:val="24"/>
          <w:lang w:val="hr-HR"/>
        </w:rPr>
        <w:t xml:space="preserve"> </w:t>
      </w:r>
      <w:r w:rsidRPr="005E3BF9">
        <w:rPr>
          <w:rFonts w:ascii="Arial" w:eastAsia="Arial" w:hAnsi="Arial" w:cs="Arial"/>
          <w:color w:val="000000" w:themeColor="text1"/>
          <w:spacing w:val="1"/>
          <w:sz w:val="22"/>
          <w:szCs w:val="22"/>
          <w:lang w:val="hr-HR"/>
        </w:rPr>
        <w:t xml:space="preserve">ili, ako to nije </w:t>
      </w:r>
      <w:r w:rsidRPr="005E3BF9">
        <w:rPr>
          <w:rFonts w:ascii="Arial" w:hAnsi="Arial" w:cs="Arial"/>
          <w:color w:val="000000"/>
          <w:sz w:val="23"/>
          <w:szCs w:val="23"/>
          <w:lang w:val="hr-HR" w:eastAsia="hr-HR"/>
        </w:rPr>
        <w:t>moguće, jednakovrijedni dokument nadležne sudske ili upravne vlasti u državi poslovnog nastana gospodarskog subjekta, odnosno državi čiji je osoba državljanin,</w:t>
      </w:r>
      <w:r w:rsidRPr="005E3BF9">
        <w:rPr>
          <w:rFonts w:ascii="Arial" w:eastAsia="Arial" w:hAnsi="Arial" w:cs="Arial"/>
          <w:b/>
          <w:color w:val="000000" w:themeColor="text1"/>
          <w:spacing w:val="1"/>
          <w:sz w:val="22"/>
          <w:szCs w:val="22"/>
          <w:lang w:val="hr-HR"/>
        </w:rPr>
        <w:t xml:space="preserve"> </w:t>
      </w:r>
      <w:r w:rsidRPr="005E3BF9">
        <w:rPr>
          <w:rFonts w:ascii="Arial" w:hAnsi="Arial" w:cs="Arial"/>
          <w:b/>
          <w:color w:val="000000"/>
          <w:sz w:val="23"/>
          <w:szCs w:val="23"/>
          <w:lang w:val="hr-HR" w:eastAsia="hr-HR"/>
        </w:rPr>
        <w:t xml:space="preserve">kojim se dokazuje da ne postoje osnove za isključenje iz članka 251. stavka 1. ZJN 2016. </w:t>
      </w:r>
    </w:p>
    <w:p w:rsidR="00981456" w:rsidRPr="005E3BF9" w:rsidRDefault="00981456" w:rsidP="00981456">
      <w:pPr>
        <w:tabs>
          <w:tab w:val="left" w:pos="9639"/>
        </w:tabs>
        <w:autoSpaceDE w:val="0"/>
        <w:autoSpaceDN w:val="0"/>
        <w:ind w:left="284" w:right="77"/>
        <w:jc w:val="both"/>
        <w:rPr>
          <w:rFonts w:ascii="Arial" w:eastAsia="Arial" w:hAnsi="Arial" w:cs="Arial"/>
          <w:sz w:val="24"/>
          <w:szCs w:val="24"/>
        </w:rPr>
      </w:pPr>
      <w:r w:rsidRPr="005E3BF9">
        <w:rPr>
          <w:rFonts w:ascii="Arial" w:hAnsi="Arial" w:cs="Arial"/>
          <w:color w:val="000000"/>
          <w:sz w:val="23"/>
          <w:szCs w:val="23"/>
          <w:lang w:val="hr-HR" w:eastAsia="hr-HR"/>
        </w:rPr>
        <w:t>Ponuditelji dostavljaju dokaz sukladno članku 265.</w:t>
      </w:r>
      <w:r w:rsidRPr="005E3BF9">
        <w:rPr>
          <w:rFonts w:ascii="Arial" w:eastAsia="Arial" w:hAnsi="Arial" w:cs="Arial"/>
          <w:sz w:val="24"/>
          <w:szCs w:val="24"/>
        </w:rPr>
        <w:t xml:space="preserve"> </w:t>
      </w:r>
      <w:r w:rsidRPr="005E3BF9">
        <w:rPr>
          <w:rFonts w:ascii="Arial" w:eastAsia="Arial" w:hAnsi="Arial" w:cs="Arial"/>
          <w:b/>
          <w:color w:val="000000" w:themeColor="text1"/>
          <w:spacing w:val="1"/>
          <w:sz w:val="22"/>
          <w:szCs w:val="22"/>
          <w:lang w:val="hr-HR"/>
        </w:rPr>
        <w:t>(Obrazac 2)</w:t>
      </w:r>
    </w:p>
    <w:p w:rsidR="00981456" w:rsidRPr="005E3BF9" w:rsidRDefault="00981456" w:rsidP="00981456">
      <w:pPr>
        <w:tabs>
          <w:tab w:val="left" w:pos="9639"/>
        </w:tabs>
        <w:ind w:left="284" w:right="77"/>
        <w:jc w:val="both"/>
        <w:rPr>
          <w:rFonts w:ascii="Arial" w:hAnsi="Arial" w:cs="Arial"/>
          <w:i/>
          <w:color w:val="000000"/>
          <w:sz w:val="23"/>
          <w:szCs w:val="23"/>
          <w:lang w:val="hr-HR" w:eastAsia="hr-HR"/>
        </w:rPr>
      </w:pPr>
      <w:r w:rsidRPr="005E3BF9">
        <w:rPr>
          <w:rFonts w:ascii="Arial" w:hAnsi="Arial" w:cs="Arial"/>
          <w:i/>
          <w:color w:val="000000"/>
          <w:sz w:val="23"/>
          <w:szCs w:val="23"/>
          <w:lang w:val="hr-HR" w:eastAsia="hr-HR"/>
        </w:rPr>
        <w:t xml:space="preserve">Smatra se da su dokumenti iz članka 265. stavka 1. točke 1. ZJN 2016 ažurirani ako nisu stariji više od šest mjeseci od dana početka postupka javne nabave. </w:t>
      </w:r>
    </w:p>
    <w:p w:rsidR="00981456" w:rsidRPr="005E3BF9" w:rsidRDefault="00981456" w:rsidP="00981456">
      <w:pPr>
        <w:tabs>
          <w:tab w:val="left" w:pos="9639"/>
        </w:tabs>
        <w:autoSpaceDE w:val="0"/>
        <w:autoSpaceDN w:val="0"/>
        <w:ind w:left="284" w:right="77"/>
        <w:jc w:val="both"/>
        <w:rPr>
          <w:rFonts w:ascii="Arial" w:hAnsi="Arial" w:cs="Arial"/>
          <w:i/>
          <w:color w:val="000000"/>
          <w:sz w:val="23"/>
          <w:szCs w:val="23"/>
          <w:lang w:val="hr-HR" w:eastAsia="hr-HR"/>
        </w:rPr>
      </w:pPr>
      <w:r w:rsidRPr="005E3BF9">
        <w:rPr>
          <w:rFonts w:ascii="Arial" w:hAnsi="Arial" w:cs="Arial"/>
          <w:i/>
          <w:color w:val="000000"/>
          <w:sz w:val="23"/>
          <w:szCs w:val="23"/>
          <w:lang w:val="hr-HR" w:eastAsia="hr-HR"/>
        </w:rPr>
        <w:t>Smatra se da su dokumenti iz članka 265. stavka 2. ZJN 2016 ažurirani ako nisu stariji više od šest mjeseci od dana početka postupka javne nabave.</w:t>
      </w:r>
    </w:p>
    <w:p w:rsidR="00981456" w:rsidRPr="005E3BF9" w:rsidRDefault="00981456" w:rsidP="00981456">
      <w:pPr>
        <w:tabs>
          <w:tab w:val="left" w:pos="9639"/>
        </w:tabs>
        <w:spacing w:before="2" w:line="260" w:lineRule="exact"/>
        <w:ind w:right="77"/>
        <w:jc w:val="both"/>
        <w:rPr>
          <w:rFonts w:ascii="Arial" w:eastAsia="Arial" w:hAnsi="Arial" w:cs="Arial"/>
          <w:sz w:val="24"/>
          <w:szCs w:val="24"/>
        </w:rPr>
      </w:pPr>
    </w:p>
    <w:p w:rsidR="00981456" w:rsidRPr="005E3BF9" w:rsidRDefault="00981456" w:rsidP="00981456">
      <w:pPr>
        <w:tabs>
          <w:tab w:val="left" w:pos="9639"/>
        </w:tabs>
        <w:ind w:left="284" w:right="77"/>
        <w:jc w:val="both"/>
        <w:rPr>
          <w:rFonts w:ascii="Arial" w:hAnsi="Arial" w:cs="Arial"/>
          <w:b/>
          <w:color w:val="000000"/>
          <w:sz w:val="23"/>
          <w:szCs w:val="23"/>
          <w:lang w:val="hr-HR" w:eastAsia="hr-HR"/>
        </w:rPr>
      </w:pPr>
      <w:r w:rsidRPr="005E3BF9">
        <w:rPr>
          <w:rFonts w:ascii="Arial" w:hAnsi="Arial" w:cs="Arial"/>
          <w:b/>
          <w:color w:val="000000"/>
          <w:sz w:val="23"/>
          <w:szCs w:val="23"/>
          <w:lang w:val="hr-HR" w:eastAsia="hr-HR"/>
        </w:rPr>
        <w:t xml:space="preserve">11.2. potvrdu porezne uprave ili drugog nadležnog tijela u državi poslovnog nastana gospodarskog subjekta kojom se dokazuje da ne postoje osnove za isključenje iz članka 252. stavka 1. ZJN 2016 </w:t>
      </w:r>
    </w:p>
    <w:p w:rsidR="00981456" w:rsidRPr="005E3BF9" w:rsidRDefault="00981456" w:rsidP="00981456">
      <w:pPr>
        <w:tabs>
          <w:tab w:val="left" w:pos="9639"/>
        </w:tabs>
        <w:ind w:left="284" w:right="77"/>
        <w:jc w:val="both"/>
        <w:rPr>
          <w:rFonts w:ascii="Arial" w:hAnsi="Arial" w:cs="Arial"/>
          <w:color w:val="000000"/>
          <w:sz w:val="23"/>
          <w:szCs w:val="23"/>
          <w:lang w:val="hr-HR" w:eastAsia="hr-HR"/>
        </w:rPr>
      </w:pPr>
      <w:r w:rsidRPr="005E3BF9">
        <w:rPr>
          <w:rFonts w:ascii="Arial" w:hAnsi="Arial" w:cs="Arial"/>
          <w:color w:val="000000"/>
          <w:sz w:val="23"/>
          <w:szCs w:val="23"/>
          <w:lang w:val="hr-HR" w:eastAsia="hr-HR"/>
        </w:rPr>
        <w:t>Ponuditelji dostavljaju dokaz sukladno članku 265. ZJN 2016.</w:t>
      </w:r>
    </w:p>
    <w:p w:rsidR="00981456" w:rsidRPr="005E3BF9" w:rsidRDefault="00981456" w:rsidP="00981456">
      <w:pPr>
        <w:tabs>
          <w:tab w:val="left" w:pos="9639"/>
        </w:tabs>
        <w:ind w:left="284" w:right="77"/>
        <w:jc w:val="both"/>
        <w:rPr>
          <w:rFonts w:ascii="Arial" w:hAnsi="Arial" w:cs="Arial"/>
          <w:i/>
          <w:color w:val="000000"/>
          <w:sz w:val="23"/>
          <w:szCs w:val="23"/>
          <w:lang w:val="hr-HR" w:eastAsia="hr-HR"/>
        </w:rPr>
      </w:pPr>
      <w:r w:rsidRPr="005E3BF9">
        <w:rPr>
          <w:rFonts w:ascii="Arial" w:hAnsi="Arial" w:cs="Arial"/>
          <w:i/>
          <w:color w:val="000000"/>
          <w:sz w:val="23"/>
          <w:szCs w:val="23"/>
          <w:lang w:val="hr-HR" w:eastAsia="hr-HR"/>
        </w:rPr>
        <w:t>Smatra se da su dokumenti iz članka 265. stavka 1. točke 2. ZJN 2016 ažurirani ako nisu stariji više od šest mjeseci od dana početka postupka javne nabave.</w:t>
      </w:r>
    </w:p>
    <w:p w:rsidR="00981456" w:rsidRPr="005E3BF9" w:rsidRDefault="00981456" w:rsidP="00981456">
      <w:pPr>
        <w:tabs>
          <w:tab w:val="left" w:pos="9639"/>
        </w:tabs>
        <w:ind w:left="284" w:right="77"/>
        <w:jc w:val="both"/>
        <w:rPr>
          <w:rFonts w:ascii="Arial" w:hAnsi="Arial" w:cs="Arial"/>
          <w:i/>
          <w:color w:val="000000"/>
          <w:sz w:val="23"/>
          <w:szCs w:val="23"/>
          <w:lang w:val="hr-HR" w:eastAsia="hr-HR"/>
        </w:rPr>
      </w:pPr>
      <w:r w:rsidRPr="005E3BF9">
        <w:rPr>
          <w:rFonts w:ascii="Arial" w:hAnsi="Arial" w:cs="Arial"/>
          <w:i/>
          <w:color w:val="000000"/>
          <w:sz w:val="23"/>
          <w:szCs w:val="23"/>
          <w:u w:val="single"/>
          <w:lang w:val="hr-HR" w:eastAsia="hr-HR"/>
        </w:rPr>
        <w:t>Smatra se da su dokumenti iz članka 265. stavka 2. ZJN 2016 ažurirani ako nisu stariji više od šest mjeseci od dana početka postupka javne nabave.</w:t>
      </w:r>
      <w:r w:rsidRPr="005E3BF9">
        <w:rPr>
          <w:rFonts w:ascii="Arial" w:hAnsi="Arial" w:cs="Arial"/>
          <w:i/>
          <w:color w:val="000000"/>
          <w:sz w:val="23"/>
          <w:szCs w:val="23"/>
          <w:lang w:val="hr-HR" w:eastAsia="hr-HR"/>
        </w:rPr>
        <w:t xml:space="preserve"> (Obrazac 3) </w:t>
      </w:r>
    </w:p>
    <w:p w:rsidR="00981456" w:rsidRPr="005E3BF9" w:rsidRDefault="00981456" w:rsidP="00981456">
      <w:pPr>
        <w:tabs>
          <w:tab w:val="left" w:pos="9639"/>
        </w:tabs>
        <w:ind w:left="284" w:right="77"/>
        <w:jc w:val="both"/>
        <w:rPr>
          <w:rFonts w:ascii="Arial" w:eastAsia="Arial" w:hAnsi="Arial" w:cs="Arial"/>
          <w:i/>
          <w:sz w:val="24"/>
          <w:szCs w:val="24"/>
        </w:rPr>
      </w:pPr>
    </w:p>
    <w:p w:rsidR="00981456" w:rsidRPr="005E3BF9" w:rsidRDefault="00981456" w:rsidP="00981456">
      <w:pPr>
        <w:tabs>
          <w:tab w:val="left" w:pos="9639"/>
        </w:tabs>
        <w:spacing w:beforeLines="30" w:before="72" w:afterLines="30" w:after="72"/>
        <w:ind w:left="284" w:right="77"/>
        <w:jc w:val="both"/>
        <w:textAlignment w:val="baseline"/>
        <w:rPr>
          <w:rFonts w:ascii="Arial" w:hAnsi="Arial" w:cs="Arial"/>
          <w:b/>
          <w:color w:val="000000"/>
          <w:sz w:val="23"/>
          <w:szCs w:val="23"/>
          <w:lang w:val="hr-HR" w:eastAsia="hr-HR"/>
        </w:rPr>
      </w:pPr>
      <w:r w:rsidRPr="005E3BF9">
        <w:rPr>
          <w:rFonts w:ascii="Arial" w:hAnsi="Arial" w:cs="Arial"/>
          <w:b/>
          <w:color w:val="000000"/>
          <w:sz w:val="23"/>
          <w:szCs w:val="23"/>
          <w:lang w:val="hr-HR" w:eastAsia="hr-HR"/>
        </w:rPr>
        <w:t xml:space="preserve">11.3. izvadak iz sudskog registra ili potvrdu trgovačkog suda ili drugog nadležnog tijela u državi poslovnog nastana gospodarskog subjekta kojim se dokazuje da ne postoje osnove za isključenje iz članka 254. stavka 1. točke 2. ZJN 2016 </w:t>
      </w:r>
    </w:p>
    <w:p w:rsidR="00981456" w:rsidRPr="005E3BF9" w:rsidRDefault="00981456" w:rsidP="00981456">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Ponuditelji dostavljaju dokaz sukladno članku 265. ZJN 2016.</w:t>
      </w:r>
    </w:p>
    <w:p w:rsidR="00981456" w:rsidRPr="005E3BF9" w:rsidRDefault="00981456" w:rsidP="00981456">
      <w:pPr>
        <w:tabs>
          <w:tab w:val="left" w:pos="9639"/>
        </w:tabs>
        <w:spacing w:beforeLines="30" w:before="72" w:afterLines="30" w:after="72"/>
        <w:ind w:left="284" w:right="77"/>
        <w:jc w:val="both"/>
        <w:textAlignment w:val="baseline"/>
        <w:rPr>
          <w:rFonts w:ascii="Arial" w:hAnsi="Arial" w:cs="Arial"/>
          <w:i/>
          <w:color w:val="000000"/>
          <w:sz w:val="23"/>
          <w:szCs w:val="23"/>
          <w:lang w:val="hr-HR" w:eastAsia="hr-HR"/>
        </w:rPr>
      </w:pPr>
      <w:r w:rsidRPr="005E3BF9">
        <w:rPr>
          <w:rFonts w:ascii="Arial" w:hAnsi="Arial" w:cs="Arial"/>
          <w:i/>
          <w:color w:val="000000"/>
          <w:sz w:val="23"/>
          <w:szCs w:val="23"/>
          <w:lang w:val="hr-HR" w:eastAsia="hr-HR"/>
        </w:rPr>
        <w:t>Smatra se da su dokumenti iz članka 265. stavka 1. točke 3. ZJN 2016 ažurirani ako nisu stariji više od šest mjeseci od dana početka postupka javne nabave.</w:t>
      </w:r>
    </w:p>
    <w:p w:rsidR="009144A8" w:rsidRPr="005E3BF9" w:rsidRDefault="00981456" w:rsidP="009309EF">
      <w:pPr>
        <w:tabs>
          <w:tab w:val="left" w:pos="9639"/>
        </w:tabs>
        <w:spacing w:beforeLines="30" w:before="72" w:afterLines="30" w:after="72"/>
        <w:ind w:left="284" w:right="77"/>
        <w:jc w:val="both"/>
        <w:textAlignment w:val="baseline"/>
        <w:rPr>
          <w:rFonts w:ascii="Arial" w:hAnsi="Arial" w:cs="Arial"/>
          <w:i/>
          <w:color w:val="000000"/>
          <w:sz w:val="23"/>
          <w:szCs w:val="23"/>
          <w:lang w:val="hr-HR" w:eastAsia="hr-HR"/>
        </w:rPr>
      </w:pPr>
      <w:r w:rsidRPr="005E3BF9">
        <w:rPr>
          <w:rFonts w:ascii="Arial" w:hAnsi="Arial" w:cs="Arial"/>
          <w:i/>
          <w:color w:val="000000"/>
          <w:sz w:val="23"/>
          <w:szCs w:val="23"/>
          <w:lang w:val="hr-HR" w:eastAsia="hr-HR"/>
        </w:rPr>
        <w:t xml:space="preserve">Smatra se da su dokumenti iz članka 265. stavka 2. ZJN 2016 ažurirani ako nisu stariji više od šest mjeseci od dana početka postupka javne nabave. (Obrazac 4) </w:t>
      </w:r>
    </w:p>
    <w:p w:rsidR="00457CE1" w:rsidRPr="005E3BF9" w:rsidRDefault="00457CE1" w:rsidP="0005627D">
      <w:pPr>
        <w:ind w:right="219"/>
        <w:jc w:val="both"/>
        <w:rPr>
          <w:rFonts w:ascii="Arial" w:hAnsi="Arial" w:cs="Arial"/>
          <w:b/>
          <w:bCs/>
          <w:color w:val="231F20"/>
          <w:sz w:val="24"/>
          <w:szCs w:val="24"/>
          <w:lang w:val="hr-HR" w:eastAsia="hr-HR"/>
        </w:rPr>
      </w:pP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b/>
          <w:color w:val="000000"/>
          <w:sz w:val="23"/>
          <w:szCs w:val="23"/>
          <w:lang w:val="hr-HR" w:eastAsia="hr-HR"/>
        </w:rPr>
      </w:pPr>
      <w:r w:rsidRPr="005E3BF9">
        <w:rPr>
          <w:rFonts w:ascii="Arial" w:hAnsi="Arial" w:cs="Arial"/>
          <w:b/>
          <w:color w:val="000000"/>
          <w:sz w:val="23"/>
          <w:szCs w:val="23"/>
          <w:lang w:val="hr-HR" w:eastAsia="hr-HR"/>
        </w:rPr>
        <w:t>11.4. Izjava sukladno Odluci Vijeća Europske unije 2022/578 o izmjeni Odluke 2014/512/ZVSP o mjerama ograničavanja s obzirom na djelovanja Rusije kojima se destabilizira stanje u Ukrajini (Obrazac 6)</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lastRenderedPageBreak/>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 isključiti iz postupka javne nabave sljedeće osobe, subjekte ili tijela:</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(a) ruskog državljanina ili fizičku ili pravnu osobu, subjekt ili tijelo s poslovnim nastanom u Rusiji;</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(b) pravnu osobu, subjekt ili tijelo u čijim vlasničkim pravima subjekt iz točke (a) ima izravno ili neizravno više od 50% udjela; ili</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8D1F2A" w:rsidRPr="005E3BF9" w:rsidRDefault="00AD60DC" w:rsidP="00FE0063">
      <w:pPr>
        <w:ind w:left="284" w:right="219" w:hanging="284"/>
        <w:jc w:val="both"/>
        <w:rPr>
          <w:rFonts w:ascii="Arial" w:hAnsi="Arial" w:cs="Arial"/>
          <w:color w:val="000000"/>
          <w:sz w:val="23"/>
          <w:szCs w:val="23"/>
          <w:lang w:val="hr-HR" w:eastAsia="hr-HR"/>
        </w:rPr>
      </w:pPr>
      <w:r w:rsidRPr="005E3BF9">
        <w:rPr>
          <w:rFonts w:ascii="Arial" w:hAnsi="Arial" w:cs="Arial"/>
          <w:color w:val="000000"/>
          <w:sz w:val="23"/>
          <w:szCs w:val="23"/>
          <w:lang w:val="hr-HR" w:eastAsia="hr-HR"/>
        </w:rPr>
        <w:t xml:space="preserve">    Odredbe točke 5.4. odnose se i na odgovarajući način primjenjuju na sve članove zajednice gospodarskih subjekata te se utvrđuju za sve članove zajednice pojedinačno, na podugovaratelje i na subjekte na čiju se sposobnost gospodarski subjekt oslanja.    </w:t>
      </w:r>
      <w:r w:rsidR="004F2DE1" w:rsidRPr="005E3BF9">
        <w:rPr>
          <w:rFonts w:ascii="Arial" w:hAnsi="Arial" w:cs="Arial"/>
          <w:color w:val="000000"/>
          <w:sz w:val="23"/>
          <w:szCs w:val="23"/>
          <w:lang w:val="hr-HR" w:eastAsia="hr-HR"/>
        </w:rPr>
        <w:t xml:space="preserve"> </w:t>
      </w:r>
    </w:p>
    <w:p w:rsidR="009144A8" w:rsidRPr="005E3BF9" w:rsidRDefault="009144A8" w:rsidP="0005627D">
      <w:pPr>
        <w:ind w:right="219"/>
        <w:jc w:val="both"/>
        <w:rPr>
          <w:rFonts w:ascii="Arial" w:hAnsi="Arial" w:cs="Arial"/>
          <w:color w:val="000000"/>
          <w:sz w:val="23"/>
          <w:szCs w:val="23"/>
          <w:lang w:val="hr-HR" w:eastAsia="hr-HR"/>
        </w:rPr>
      </w:pPr>
    </w:p>
    <w:p w:rsidR="00475197" w:rsidRPr="005E3BF9" w:rsidRDefault="00475197" w:rsidP="00475197">
      <w:pPr>
        <w:pStyle w:val="Heading1"/>
        <w:numPr>
          <w:ilvl w:val="0"/>
          <w:numId w:val="0"/>
        </w:numPr>
        <w:ind w:left="720" w:hanging="720"/>
        <w:rPr>
          <w:rFonts w:ascii="Arial" w:eastAsia="Times New Roman" w:hAnsi="Arial" w:cs="Arial"/>
          <w:bCs w:val="0"/>
          <w:color w:val="000000" w:themeColor="text1"/>
          <w:kern w:val="0"/>
          <w:sz w:val="22"/>
          <w:szCs w:val="22"/>
          <w:lang w:val="hr-HR" w:eastAsia="hr-HR"/>
        </w:rPr>
      </w:pPr>
      <w:r w:rsidRPr="005E3BF9">
        <w:rPr>
          <w:rFonts w:ascii="Arial" w:eastAsia="Arial" w:hAnsi="Arial" w:cs="Arial"/>
          <w:b w:val="0"/>
          <w:spacing w:val="1"/>
          <w:sz w:val="23"/>
          <w:szCs w:val="23"/>
        </w:rPr>
        <w:t xml:space="preserve">    </w:t>
      </w:r>
      <w:bookmarkStart w:id="0" w:name="_Toc259438725"/>
      <w:bookmarkStart w:id="1" w:name="_Toc332053510"/>
      <w:bookmarkStart w:id="2" w:name="_Toc420589274"/>
      <w:bookmarkStart w:id="3" w:name="_Toc479603764"/>
      <w:bookmarkStart w:id="4" w:name="_Toc519937382"/>
      <w:bookmarkStart w:id="5" w:name="_Toc33693995"/>
      <w:r w:rsidRPr="005E3BF9">
        <w:rPr>
          <w:rFonts w:ascii="Arial" w:eastAsia="Times New Roman" w:hAnsi="Arial" w:cs="Arial"/>
          <w:bCs w:val="0"/>
          <w:color w:val="000000" w:themeColor="text1"/>
          <w:kern w:val="0"/>
          <w:sz w:val="22"/>
          <w:szCs w:val="22"/>
          <w:lang w:val="hr-HR" w:eastAsia="hr-HR"/>
        </w:rPr>
        <w:t>12.  KRITERIJI ZA ODABIR GOSPODARSKOG SUBJEKTA (UVJETI SPOSOBNOSTI)</w:t>
      </w:r>
      <w:bookmarkEnd w:id="0"/>
      <w:bookmarkEnd w:id="1"/>
      <w:bookmarkEnd w:id="2"/>
      <w:bookmarkEnd w:id="3"/>
      <w:bookmarkEnd w:id="4"/>
      <w:bookmarkEnd w:id="5"/>
      <w:r w:rsidR="00DF456F" w:rsidRPr="005E3BF9">
        <w:rPr>
          <w:rFonts w:ascii="Arial" w:eastAsia="Times New Roman" w:hAnsi="Arial" w:cs="Arial"/>
          <w:bCs w:val="0"/>
          <w:color w:val="000000" w:themeColor="text1"/>
          <w:kern w:val="0"/>
          <w:sz w:val="22"/>
          <w:szCs w:val="22"/>
          <w:lang w:val="hr-HR" w:eastAsia="hr-HR"/>
        </w:rPr>
        <w:t xml:space="preserve"> I OSTALI UVJETI</w:t>
      </w:r>
    </w:p>
    <w:p w:rsidR="00475197" w:rsidRPr="005E3BF9" w:rsidRDefault="00475197" w:rsidP="00475197">
      <w:pPr>
        <w:pStyle w:val="Heading2"/>
        <w:numPr>
          <w:ilvl w:val="0"/>
          <w:numId w:val="0"/>
        </w:numPr>
        <w:rPr>
          <w:rFonts w:ascii="Arial" w:eastAsia="Arial" w:hAnsi="Arial" w:cs="Arial"/>
          <w:bCs w:val="0"/>
          <w:i w:val="0"/>
          <w:iCs w:val="0"/>
          <w:spacing w:val="1"/>
          <w:sz w:val="24"/>
          <w:szCs w:val="24"/>
        </w:rPr>
      </w:pPr>
      <w:bookmarkStart w:id="6" w:name="_Toc33693996"/>
      <w:r w:rsidRPr="005E3BF9">
        <w:rPr>
          <w:rFonts w:ascii="Arial" w:eastAsia="Arial" w:hAnsi="Arial" w:cs="Arial"/>
          <w:bCs w:val="0"/>
          <w:i w:val="0"/>
          <w:iCs w:val="0"/>
          <w:spacing w:val="1"/>
          <w:sz w:val="24"/>
          <w:szCs w:val="24"/>
        </w:rPr>
        <w:t xml:space="preserve">  </w:t>
      </w:r>
      <w:r w:rsidRPr="005E3BF9">
        <w:rPr>
          <w:rFonts w:ascii="Arial" w:eastAsia="Arial" w:hAnsi="Arial" w:cs="Arial"/>
          <w:bCs w:val="0"/>
          <w:i w:val="0"/>
          <w:iCs w:val="0"/>
          <w:sz w:val="23"/>
          <w:szCs w:val="23"/>
          <w:lang w:val="hr-HR"/>
        </w:rPr>
        <w:t xml:space="preserve">  12.1.  Sposobnost za obavljanje profesionalne djelatnosti</w:t>
      </w:r>
      <w:bookmarkEnd w:id="6"/>
      <w:r w:rsidRPr="005E3BF9">
        <w:rPr>
          <w:rFonts w:ascii="Arial" w:eastAsia="Arial" w:hAnsi="Arial" w:cs="Arial"/>
          <w:bCs w:val="0"/>
          <w:i w:val="0"/>
          <w:iCs w:val="0"/>
          <w:sz w:val="23"/>
          <w:szCs w:val="23"/>
          <w:lang w:val="hr-HR"/>
        </w:rPr>
        <w:t xml:space="preserve"> </w:t>
      </w:r>
    </w:p>
    <w:p w:rsidR="00475197" w:rsidRPr="005E3BF9" w:rsidRDefault="00475197" w:rsidP="00475197">
      <w:pPr>
        <w:rPr>
          <w:rFonts w:ascii="Arial" w:eastAsia="Batang" w:hAnsi="Arial" w:cs="Arial"/>
          <w:sz w:val="22"/>
          <w:szCs w:val="22"/>
          <w:lang w:val="hr-HR" w:eastAsia="hr-HR"/>
        </w:rPr>
      </w:pPr>
    </w:p>
    <w:p w:rsidR="009309EF" w:rsidRPr="005E3BF9" w:rsidRDefault="00475197" w:rsidP="002B4C3F">
      <w:pPr>
        <w:spacing w:beforeLines="30" w:before="72" w:afterLines="30" w:after="72" w:line="360" w:lineRule="auto"/>
        <w:ind w:left="284" w:hanging="142"/>
        <w:jc w:val="both"/>
        <w:textAlignment w:val="baseline"/>
        <w:rPr>
          <w:rFonts w:ascii="Arial" w:eastAsia="Arial" w:hAnsi="Arial" w:cs="Arial"/>
          <w:color w:val="000000" w:themeColor="text1"/>
          <w:spacing w:val="1"/>
          <w:sz w:val="22"/>
          <w:szCs w:val="22"/>
          <w:lang w:val="hr-HR"/>
        </w:rPr>
      </w:pPr>
      <w:r w:rsidRPr="005E3BF9">
        <w:rPr>
          <w:rFonts w:ascii="Arial" w:eastAsia="Arial" w:hAnsi="Arial" w:cs="Arial"/>
          <w:b/>
          <w:color w:val="000000" w:themeColor="text1"/>
          <w:spacing w:val="1"/>
          <w:sz w:val="22"/>
          <w:szCs w:val="22"/>
          <w:lang w:val="hr-HR"/>
        </w:rPr>
        <w:t xml:space="preserve">  12.1.1. </w:t>
      </w:r>
      <w:r w:rsidRPr="005E3BF9">
        <w:rPr>
          <w:rFonts w:ascii="Arial" w:eastAsia="Arial" w:hAnsi="Arial" w:cs="Arial"/>
          <w:b/>
          <w:spacing w:val="1"/>
          <w:sz w:val="23"/>
          <w:szCs w:val="23"/>
        </w:rPr>
        <w:t xml:space="preserve">Dokaz o upisu gospodarskog subjekta u sudski, obrtni, strukovni </w:t>
      </w:r>
      <w:proofErr w:type="gramStart"/>
      <w:r w:rsidRPr="005E3BF9">
        <w:rPr>
          <w:rFonts w:ascii="Arial" w:eastAsia="Arial" w:hAnsi="Arial" w:cs="Arial"/>
          <w:b/>
          <w:spacing w:val="1"/>
          <w:sz w:val="23"/>
          <w:szCs w:val="23"/>
        </w:rPr>
        <w:t>ili</w:t>
      </w:r>
      <w:proofErr w:type="gramEnd"/>
      <w:r w:rsidRPr="005E3BF9">
        <w:rPr>
          <w:rFonts w:ascii="Arial" w:eastAsia="Arial" w:hAnsi="Arial" w:cs="Arial"/>
          <w:b/>
          <w:spacing w:val="1"/>
          <w:sz w:val="23"/>
          <w:szCs w:val="23"/>
        </w:rPr>
        <w:t xml:space="preserve"> drugi   odgovarajući registar </w:t>
      </w:r>
      <w:r w:rsidRPr="005E3BF9">
        <w:rPr>
          <w:rFonts w:ascii="Arial" w:eastAsia="Arial" w:hAnsi="Arial" w:cs="Arial"/>
          <w:spacing w:val="1"/>
          <w:sz w:val="23"/>
          <w:szCs w:val="23"/>
        </w:rPr>
        <w:t>u državi njegova poslovnog nastana</w:t>
      </w:r>
      <w:r w:rsidR="002B4C3F" w:rsidRPr="005E3BF9">
        <w:rPr>
          <w:rFonts w:ascii="Arial" w:eastAsia="Arial" w:hAnsi="Arial" w:cs="Arial"/>
          <w:b/>
          <w:color w:val="000000" w:themeColor="text1"/>
          <w:spacing w:val="1"/>
          <w:sz w:val="22"/>
          <w:szCs w:val="22"/>
          <w:lang w:val="hr-HR"/>
        </w:rPr>
        <w:t xml:space="preserve"> </w:t>
      </w:r>
    </w:p>
    <w:p w:rsidR="00475197" w:rsidRPr="00EB7C83" w:rsidRDefault="00A44908" w:rsidP="002B4C3F">
      <w:pPr>
        <w:pStyle w:val="Heading2"/>
        <w:numPr>
          <w:ilvl w:val="0"/>
          <w:numId w:val="0"/>
        </w:numPr>
        <w:ind w:firstLine="142"/>
        <w:rPr>
          <w:rFonts w:ascii="Arial" w:eastAsia="Times New Roman" w:hAnsi="Arial" w:cs="Arial"/>
          <w:i w:val="0"/>
          <w:iCs w:val="0"/>
          <w:color w:val="000000" w:themeColor="text1"/>
          <w:sz w:val="22"/>
          <w:szCs w:val="22"/>
          <w:lang w:val="hr-HR" w:eastAsia="hr-HR"/>
        </w:rPr>
      </w:pPr>
      <w:r w:rsidRPr="005E3BF9">
        <w:rPr>
          <w:rFonts w:ascii="Arial" w:eastAsia="Times New Roman" w:hAnsi="Arial" w:cs="Arial"/>
          <w:i w:val="0"/>
          <w:iCs w:val="0"/>
          <w:color w:val="000000" w:themeColor="text1"/>
          <w:sz w:val="22"/>
          <w:szCs w:val="22"/>
          <w:lang w:val="hr-HR" w:eastAsia="hr-HR"/>
        </w:rPr>
        <w:t xml:space="preserve"> </w:t>
      </w:r>
      <w:r w:rsidR="003A2026" w:rsidRPr="005E3BF9">
        <w:rPr>
          <w:rFonts w:ascii="Arial" w:eastAsia="Times New Roman" w:hAnsi="Arial" w:cs="Arial"/>
          <w:i w:val="0"/>
          <w:iCs w:val="0"/>
          <w:color w:val="000000" w:themeColor="text1"/>
          <w:sz w:val="22"/>
          <w:szCs w:val="22"/>
          <w:lang w:val="hr-HR" w:eastAsia="hr-HR"/>
        </w:rPr>
        <w:t xml:space="preserve"> </w:t>
      </w:r>
      <w:r w:rsidR="002B4C3F" w:rsidRPr="00EB7C83">
        <w:rPr>
          <w:rFonts w:ascii="Arial" w:eastAsia="Times New Roman" w:hAnsi="Arial" w:cs="Arial"/>
          <w:i w:val="0"/>
          <w:iCs w:val="0"/>
          <w:color w:val="000000" w:themeColor="text1"/>
          <w:sz w:val="22"/>
          <w:szCs w:val="22"/>
          <w:lang w:val="hr-HR" w:eastAsia="hr-HR"/>
        </w:rPr>
        <w:t>12.2</w:t>
      </w:r>
      <w:r w:rsidR="00475197" w:rsidRPr="00EB7C83">
        <w:rPr>
          <w:rFonts w:ascii="Arial" w:eastAsia="Times New Roman" w:hAnsi="Arial" w:cs="Arial"/>
          <w:i w:val="0"/>
          <w:iCs w:val="0"/>
          <w:color w:val="000000" w:themeColor="text1"/>
          <w:sz w:val="22"/>
          <w:szCs w:val="22"/>
          <w:lang w:val="hr-HR" w:eastAsia="hr-HR"/>
        </w:rPr>
        <w:t>. Tehnička i stručna sposbnost</w:t>
      </w:r>
      <w:r w:rsidR="00DF456F" w:rsidRPr="00EB7C83">
        <w:rPr>
          <w:rFonts w:ascii="Arial" w:eastAsia="Times New Roman" w:hAnsi="Arial" w:cs="Arial"/>
          <w:i w:val="0"/>
          <w:iCs w:val="0"/>
          <w:color w:val="000000" w:themeColor="text1"/>
          <w:sz w:val="22"/>
          <w:szCs w:val="22"/>
          <w:lang w:val="hr-HR" w:eastAsia="hr-HR"/>
        </w:rPr>
        <w:t xml:space="preserve"> </w:t>
      </w:r>
    </w:p>
    <w:p w:rsidR="00475197" w:rsidRPr="00EB7C83" w:rsidRDefault="00DF456F" w:rsidP="00475197">
      <w:pPr>
        <w:rPr>
          <w:rFonts w:ascii="Arial" w:hAnsi="Arial" w:cs="Arial"/>
          <w:sz w:val="22"/>
          <w:szCs w:val="22"/>
          <w:lang w:val="hr-HR" w:eastAsia="hr-HR"/>
        </w:rPr>
      </w:pPr>
      <w:r w:rsidRPr="00EB7C83">
        <w:rPr>
          <w:rFonts w:ascii="Arial" w:hAnsi="Arial" w:cs="Arial"/>
          <w:sz w:val="22"/>
          <w:szCs w:val="22"/>
          <w:lang w:val="hr-HR" w:eastAsia="hr-HR"/>
        </w:rPr>
        <w:tab/>
      </w:r>
    </w:p>
    <w:p w:rsidR="00DF456F" w:rsidRPr="00EB7C83" w:rsidRDefault="00DF456F" w:rsidP="00DF456F">
      <w:pPr>
        <w:ind w:firstLine="284"/>
        <w:rPr>
          <w:rFonts w:ascii="Arial" w:hAnsi="Arial" w:cs="Arial"/>
          <w:b/>
          <w:sz w:val="22"/>
          <w:szCs w:val="22"/>
          <w:lang w:val="hr-HR" w:eastAsia="hr-HR"/>
        </w:rPr>
      </w:pPr>
      <w:r w:rsidRPr="00EB7C83">
        <w:rPr>
          <w:rFonts w:ascii="Arial" w:hAnsi="Arial" w:cs="Arial"/>
          <w:b/>
          <w:sz w:val="22"/>
          <w:szCs w:val="22"/>
          <w:lang w:val="hr-HR" w:eastAsia="hr-HR"/>
        </w:rPr>
        <w:t xml:space="preserve">12.2.1. </w:t>
      </w:r>
      <w:r w:rsidR="00233728" w:rsidRPr="00EB7C83">
        <w:rPr>
          <w:rFonts w:ascii="Arial" w:hAnsi="Arial" w:cs="Arial"/>
          <w:b/>
          <w:bCs/>
          <w:sz w:val="22"/>
          <w:szCs w:val="22"/>
          <w:lang w:val="hr-HR" w:eastAsia="hr-HR"/>
        </w:rPr>
        <w:t>Angažirani stručnjak</w:t>
      </w:r>
    </w:p>
    <w:p w:rsidR="00475197" w:rsidRPr="00EB7C83" w:rsidRDefault="00475197" w:rsidP="00DF456F">
      <w:pPr>
        <w:ind w:right="219" w:firstLine="284"/>
        <w:jc w:val="both"/>
        <w:rPr>
          <w:rFonts w:ascii="Arial" w:eastAsia="Arial" w:hAnsi="Arial" w:cs="Arial"/>
          <w:b/>
          <w:color w:val="000000" w:themeColor="text1"/>
          <w:spacing w:val="1"/>
          <w:sz w:val="22"/>
          <w:szCs w:val="22"/>
          <w:lang w:val="hr-HR"/>
        </w:rPr>
      </w:pPr>
    </w:p>
    <w:p w:rsidR="00DF456F" w:rsidRPr="00EB7C83" w:rsidRDefault="00DF456F" w:rsidP="00DF456F">
      <w:pPr>
        <w:spacing w:after="160" w:line="276" w:lineRule="auto"/>
        <w:ind w:left="284"/>
        <w:contextualSpacing/>
        <w:rPr>
          <w:rFonts w:ascii="Arial" w:hAnsi="Arial" w:cs="Arial"/>
          <w:color w:val="000000"/>
          <w:sz w:val="23"/>
          <w:szCs w:val="23"/>
          <w:lang w:val="hr-HR" w:eastAsia="hr-HR"/>
        </w:rPr>
      </w:pPr>
      <w:r w:rsidRPr="00EB7C83">
        <w:rPr>
          <w:rFonts w:ascii="Arial" w:hAnsi="Arial" w:cs="Arial"/>
          <w:color w:val="000000"/>
          <w:sz w:val="23"/>
          <w:szCs w:val="23"/>
          <w:lang w:val="hr-HR" w:eastAsia="hr-HR"/>
        </w:rPr>
        <w:t>Ponuditelj treba dokazati da je tehnički i stručno sposoban iz</w:t>
      </w:r>
      <w:r w:rsidR="004318BD" w:rsidRPr="00EB7C83">
        <w:rPr>
          <w:rFonts w:ascii="Arial" w:hAnsi="Arial" w:cs="Arial"/>
          <w:color w:val="000000"/>
          <w:sz w:val="23"/>
          <w:szCs w:val="23"/>
          <w:lang w:val="hr-HR" w:eastAsia="hr-HR"/>
        </w:rPr>
        <w:t>vršiti predmet nabave. Navedeno će</w:t>
      </w:r>
      <w:r w:rsidRPr="00EB7C83">
        <w:rPr>
          <w:rFonts w:ascii="Arial" w:hAnsi="Arial" w:cs="Arial"/>
          <w:color w:val="000000"/>
          <w:sz w:val="23"/>
          <w:szCs w:val="23"/>
          <w:lang w:val="hr-HR" w:eastAsia="hr-HR"/>
        </w:rPr>
        <w:t xml:space="preserve"> ponuditelj </w:t>
      </w:r>
      <w:r w:rsidR="004318BD" w:rsidRPr="00EB7C83">
        <w:rPr>
          <w:rFonts w:ascii="Arial" w:hAnsi="Arial" w:cs="Arial"/>
          <w:color w:val="000000"/>
          <w:sz w:val="23"/>
          <w:szCs w:val="23"/>
          <w:lang w:val="hr-HR" w:eastAsia="hr-HR"/>
        </w:rPr>
        <w:t>d</w:t>
      </w:r>
      <w:r w:rsidRPr="00EB7C83">
        <w:rPr>
          <w:rFonts w:ascii="Arial" w:hAnsi="Arial" w:cs="Arial"/>
          <w:color w:val="000000"/>
          <w:sz w:val="23"/>
          <w:szCs w:val="23"/>
          <w:lang w:val="hr-HR" w:eastAsia="hr-HR"/>
        </w:rPr>
        <w:t xml:space="preserve">okazati na način da dokaže raspolaganje </w:t>
      </w:r>
      <w:r w:rsidR="00A904B9" w:rsidRPr="00EB7C83">
        <w:rPr>
          <w:rFonts w:ascii="Arial" w:hAnsi="Arial" w:cs="Arial"/>
          <w:color w:val="000000"/>
          <w:sz w:val="23"/>
          <w:szCs w:val="23"/>
          <w:lang w:val="hr-HR" w:eastAsia="hr-HR"/>
        </w:rPr>
        <w:t xml:space="preserve">jednim </w:t>
      </w:r>
      <w:r w:rsidRPr="00EB7C83">
        <w:rPr>
          <w:rFonts w:ascii="Arial" w:hAnsi="Arial" w:cs="Arial"/>
          <w:color w:val="000000"/>
          <w:sz w:val="23"/>
          <w:szCs w:val="23"/>
          <w:lang w:val="hr-HR" w:eastAsia="hr-HR"/>
        </w:rPr>
        <w:t>stručnjakom za izvršenje predmeta nabave – ključni stručnjak 1</w:t>
      </w:r>
      <w:r w:rsidR="00233728" w:rsidRPr="00EB7C83">
        <w:rPr>
          <w:rFonts w:ascii="Arial" w:hAnsi="Arial" w:cs="Arial"/>
          <w:color w:val="000000"/>
          <w:sz w:val="23"/>
          <w:szCs w:val="23"/>
          <w:lang w:val="hr-HR" w:eastAsia="hr-HR"/>
        </w:rPr>
        <w:t xml:space="preserve"> (KS)</w:t>
      </w:r>
      <w:r w:rsidRPr="00EB7C83">
        <w:rPr>
          <w:rFonts w:ascii="Arial" w:hAnsi="Arial" w:cs="Arial"/>
          <w:color w:val="000000"/>
          <w:sz w:val="23"/>
          <w:szCs w:val="23"/>
          <w:lang w:val="hr-HR" w:eastAsia="hr-HR"/>
        </w:rPr>
        <w:t>.</w:t>
      </w:r>
    </w:p>
    <w:p w:rsidR="00DF456F" w:rsidRPr="00EB7C83" w:rsidRDefault="00DF456F" w:rsidP="00DF456F">
      <w:pPr>
        <w:spacing w:after="160" w:line="276" w:lineRule="auto"/>
        <w:ind w:left="284"/>
        <w:contextualSpacing/>
        <w:rPr>
          <w:rFonts w:ascii="Arial" w:hAnsi="Arial" w:cs="Arial"/>
          <w:color w:val="000000"/>
          <w:sz w:val="23"/>
          <w:szCs w:val="23"/>
          <w:lang w:val="hr-HR" w:eastAsia="hr-HR"/>
        </w:rPr>
      </w:pPr>
      <w:r w:rsidRPr="00EB7C83">
        <w:rPr>
          <w:rFonts w:ascii="Arial" w:hAnsi="Arial" w:cs="Arial"/>
          <w:color w:val="000000"/>
          <w:sz w:val="23"/>
          <w:szCs w:val="23"/>
          <w:lang w:val="hr-HR" w:eastAsia="hr-HR"/>
        </w:rPr>
        <w:t>Stručne kvalifikacije potrebne za izvršenje predmeta nabave:</w:t>
      </w:r>
    </w:p>
    <w:p w:rsidR="00DF456F" w:rsidRPr="00EB7C83" w:rsidRDefault="00DF456F" w:rsidP="00DF456F">
      <w:pPr>
        <w:numPr>
          <w:ilvl w:val="0"/>
          <w:numId w:val="38"/>
        </w:numPr>
        <w:spacing w:after="160" w:line="276" w:lineRule="auto"/>
        <w:ind w:left="284" w:firstLine="0"/>
        <w:contextualSpacing/>
        <w:rPr>
          <w:rFonts w:ascii="Arial" w:hAnsi="Arial" w:cs="Arial"/>
          <w:color w:val="000000"/>
          <w:sz w:val="23"/>
          <w:szCs w:val="23"/>
          <w:lang w:val="hr-HR" w:eastAsia="hr-HR"/>
        </w:rPr>
      </w:pPr>
      <w:r w:rsidRPr="00EB7C83">
        <w:rPr>
          <w:rFonts w:ascii="Arial" w:hAnsi="Arial" w:cs="Arial"/>
          <w:color w:val="000000"/>
          <w:sz w:val="23"/>
          <w:szCs w:val="23"/>
          <w:lang w:val="hr-HR" w:eastAsia="hr-HR"/>
        </w:rPr>
        <w:t>Završen diplomski sveučilišni studij ili integrirani diplomski sveučilišni studij ili specijalistički diplomski stručni studij ili ekvivalent iz društvenog područja</w:t>
      </w:r>
      <w:r w:rsidR="00457E7D" w:rsidRPr="00EB7C83">
        <w:rPr>
          <w:rFonts w:ascii="Arial" w:hAnsi="Arial" w:cs="Arial"/>
          <w:color w:val="000000"/>
          <w:sz w:val="23"/>
          <w:szCs w:val="23"/>
          <w:lang w:val="hr-HR" w:eastAsia="hr-HR"/>
        </w:rPr>
        <w:t>.</w:t>
      </w:r>
    </w:p>
    <w:p w:rsidR="007240D6" w:rsidRPr="00EB7C83" w:rsidRDefault="001D468E" w:rsidP="00DF456F">
      <w:pPr>
        <w:numPr>
          <w:ilvl w:val="0"/>
          <w:numId w:val="38"/>
        </w:numPr>
        <w:spacing w:after="160" w:line="276" w:lineRule="auto"/>
        <w:ind w:left="284" w:firstLine="0"/>
        <w:contextualSpacing/>
        <w:rPr>
          <w:rFonts w:ascii="Arial" w:hAnsi="Arial" w:cs="Arial"/>
          <w:color w:val="000000"/>
          <w:sz w:val="23"/>
          <w:szCs w:val="23"/>
          <w:lang w:val="hr-HR" w:eastAsia="hr-HR"/>
        </w:rPr>
      </w:pPr>
      <w:r w:rsidRPr="00EB7C83">
        <w:rPr>
          <w:rFonts w:ascii="Arial" w:hAnsi="Arial" w:cs="Arial"/>
          <w:color w:val="000000"/>
          <w:sz w:val="23"/>
          <w:szCs w:val="23"/>
          <w:lang w:val="hr-HR" w:eastAsia="hr-HR"/>
        </w:rPr>
        <w:t>Minimalno 3 godine radnog iskustva na projektima organizacija civilnog društva</w:t>
      </w:r>
      <w:r w:rsidR="007240D6" w:rsidRPr="00EB7C83">
        <w:rPr>
          <w:rFonts w:ascii="Arial" w:hAnsi="Arial" w:cs="Arial"/>
          <w:color w:val="000000"/>
          <w:sz w:val="23"/>
          <w:szCs w:val="23"/>
          <w:lang w:val="hr-HR" w:eastAsia="hr-HR"/>
        </w:rPr>
        <w:t xml:space="preserve"> </w:t>
      </w:r>
    </w:p>
    <w:p w:rsidR="00DF456F" w:rsidRPr="00EB7C83" w:rsidRDefault="00DF456F" w:rsidP="00DF456F">
      <w:pPr>
        <w:spacing w:after="160" w:line="276" w:lineRule="auto"/>
        <w:contextualSpacing/>
        <w:rPr>
          <w:rFonts w:ascii="Arial" w:eastAsia="Aptos" w:hAnsi="Arial" w:cs="Arial"/>
          <w:kern w:val="2"/>
          <w:sz w:val="24"/>
          <w:szCs w:val="24"/>
          <w:lang w:val="hr-HR"/>
          <w14:ligatures w14:val="standardContextual"/>
        </w:rPr>
      </w:pPr>
    </w:p>
    <w:p w:rsidR="00DF456F" w:rsidRPr="00EB7C83" w:rsidRDefault="00DF456F" w:rsidP="00DF456F">
      <w:pPr>
        <w:spacing w:after="160" w:line="276" w:lineRule="auto"/>
        <w:ind w:firstLine="284"/>
        <w:contextualSpacing/>
        <w:rPr>
          <w:rFonts w:ascii="Arial" w:eastAsia="Aptos" w:hAnsi="Arial" w:cs="Arial"/>
          <w:b/>
          <w:bCs/>
          <w:kern w:val="2"/>
          <w:sz w:val="22"/>
          <w:szCs w:val="22"/>
          <w:u w:val="single"/>
          <w:lang w:val="hr-HR"/>
          <w14:ligatures w14:val="standardContextual"/>
        </w:rPr>
      </w:pPr>
      <w:r w:rsidRPr="00EB7C83">
        <w:rPr>
          <w:rFonts w:ascii="Arial" w:eastAsia="Aptos" w:hAnsi="Arial" w:cs="Arial"/>
          <w:b/>
          <w:bCs/>
          <w:kern w:val="2"/>
          <w:sz w:val="22"/>
          <w:szCs w:val="22"/>
          <w:u w:val="single"/>
          <w:lang w:val="hr-HR"/>
          <w14:ligatures w14:val="standardContextual"/>
        </w:rPr>
        <w:t>Sposobnost se dokazuje:</w:t>
      </w:r>
    </w:p>
    <w:p w:rsidR="00A904B9" w:rsidRPr="00EB7C83" w:rsidRDefault="00A904B9" w:rsidP="00A904B9">
      <w:pPr>
        <w:widowControl w:val="0"/>
        <w:numPr>
          <w:ilvl w:val="0"/>
          <w:numId w:val="39"/>
        </w:numPr>
        <w:overflowPunct w:val="0"/>
        <w:autoSpaceDE w:val="0"/>
        <w:autoSpaceDN w:val="0"/>
        <w:adjustRightInd w:val="0"/>
        <w:spacing w:after="120" w:line="276" w:lineRule="auto"/>
        <w:contextualSpacing/>
        <w:jc w:val="both"/>
        <w:rPr>
          <w:rFonts w:ascii="Arial" w:hAnsi="Arial" w:cs="Arial"/>
          <w:bCs/>
          <w:sz w:val="22"/>
          <w:szCs w:val="22"/>
          <w:lang w:val="hr-HR" w:eastAsia="hr-HR"/>
        </w:rPr>
      </w:pPr>
      <w:r w:rsidRPr="00EB7C83">
        <w:rPr>
          <w:rFonts w:ascii="Arial" w:hAnsi="Arial" w:cs="Arial"/>
          <w:color w:val="000000"/>
          <w:sz w:val="23"/>
          <w:szCs w:val="23"/>
          <w:lang w:val="hr-HR" w:eastAsia="hr-HR"/>
        </w:rPr>
        <w:t xml:space="preserve">Izjavom ponuditelja da će imati na raspolaganju ključnog stručnjaka 1., s navedenim imenom i prezimenom te navodom o završenom studiju </w:t>
      </w:r>
      <w:r w:rsidR="007240D6" w:rsidRPr="00EB7C83">
        <w:rPr>
          <w:rFonts w:ascii="Arial" w:hAnsi="Arial" w:cs="Arial"/>
          <w:color w:val="000000"/>
          <w:sz w:val="23"/>
          <w:szCs w:val="23"/>
          <w:lang w:val="hr-HR" w:eastAsia="hr-HR"/>
        </w:rPr>
        <w:t xml:space="preserve">i radnom iskustvu, </w:t>
      </w:r>
      <w:r w:rsidRPr="00EB7C83">
        <w:rPr>
          <w:rFonts w:ascii="Arial" w:hAnsi="Arial" w:cs="Arial"/>
          <w:color w:val="000000"/>
          <w:sz w:val="23"/>
          <w:szCs w:val="23"/>
          <w:lang w:val="hr-HR" w:eastAsia="hr-HR"/>
        </w:rPr>
        <w:t>s napomenom da će upravo naveden</w:t>
      </w:r>
      <w:r w:rsidR="00FC35ED" w:rsidRPr="00EB7C83">
        <w:rPr>
          <w:rFonts w:ascii="Arial" w:hAnsi="Arial" w:cs="Arial"/>
          <w:color w:val="000000"/>
          <w:sz w:val="23"/>
          <w:szCs w:val="23"/>
          <w:lang w:val="hr-HR" w:eastAsia="hr-HR"/>
        </w:rPr>
        <w:t>a osoba</w:t>
      </w:r>
      <w:r w:rsidRPr="00EB7C83">
        <w:rPr>
          <w:rFonts w:ascii="Arial" w:hAnsi="Arial" w:cs="Arial"/>
          <w:color w:val="000000"/>
          <w:sz w:val="23"/>
          <w:szCs w:val="23"/>
          <w:lang w:val="hr-HR" w:eastAsia="hr-HR"/>
        </w:rPr>
        <w:t xml:space="preserve"> izvršavati ugovorene poslove koji su predmet ovog postupka nabave</w:t>
      </w:r>
      <w:r w:rsidR="00F73BC1" w:rsidRPr="00EB7C83">
        <w:rPr>
          <w:rFonts w:ascii="Arial" w:hAnsi="Arial" w:cs="Arial"/>
          <w:color w:val="000000"/>
          <w:sz w:val="23"/>
          <w:szCs w:val="23"/>
          <w:lang w:val="hr-HR" w:eastAsia="hr-HR"/>
        </w:rPr>
        <w:t>.</w:t>
      </w:r>
      <w:r w:rsidRPr="00EB7C83">
        <w:rPr>
          <w:rFonts w:ascii="Arial" w:hAnsi="Arial" w:cs="Arial"/>
          <w:bCs/>
          <w:sz w:val="22"/>
          <w:szCs w:val="22"/>
          <w:lang w:val="hr-HR" w:eastAsia="hr-HR"/>
        </w:rPr>
        <w:t xml:space="preserve"> </w:t>
      </w:r>
    </w:p>
    <w:p w:rsidR="00A904B9" w:rsidRPr="00EB7C83" w:rsidRDefault="00A904B9" w:rsidP="00DF456F">
      <w:pPr>
        <w:spacing w:after="160" w:line="276" w:lineRule="auto"/>
        <w:ind w:firstLine="284"/>
        <w:contextualSpacing/>
        <w:rPr>
          <w:rFonts w:ascii="Arial" w:eastAsia="Aptos" w:hAnsi="Arial" w:cs="Arial"/>
          <w:b/>
          <w:bCs/>
          <w:kern w:val="2"/>
          <w:sz w:val="24"/>
          <w:szCs w:val="24"/>
          <w:u w:val="single"/>
          <w:lang w:val="hr-HR"/>
          <w14:ligatures w14:val="standardContextual"/>
        </w:rPr>
      </w:pPr>
    </w:p>
    <w:p w:rsidR="009F2C81" w:rsidRPr="00EB7C83" w:rsidRDefault="00DF456F" w:rsidP="00D77D48">
      <w:pPr>
        <w:spacing w:after="160" w:line="276" w:lineRule="auto"/>
        <w:ind w:left="709" w:hanging="425"/>
        <w:contextualSpacing/>
        <w:rPr>
          <w:rFonts w:ascii="Arial" w:eastAsia="Aptos" w:hAnsi="Arial" w:cs="Arial"/>
          <w:kern w:val="2"/>
          <w:sz w:val="24"/>
          <w:szCs w:val="24"/>
          <w:lang w:val="hr-HR"/>
          <w14:ligatures w14:val="standardContextual"/>
        </w:rPr>
      </w:pPr>
      <w:r w:rsidRPr="00EB7C83">
        <w:rPr>
          <w:rFonts w:ascii="Arial" w:eastAsia="Aptos" w:hAnsi="Arial" w:cs="Arial"/>
          <w:kern w:val="2"/>
          <w:sz w:val="24"/>
          <w:szCs w:val="24"/>
          <w:lang w:val="hr-HR"/>
          <w14:ligatures w14:val="standardContextual"/>
        </w:rPr>
        <w:t>-</w:t>
      </w:r>
      <w:r w:rsidRPr="00EB7C83">
        <w:rPr>
          <w:rFonts w:ascii="Arial" w:eastAsia="Aptos" w:hAnsi="Arial" w:cs="Arial"/>
          <w:kern w:val="2"/>
          <w:sz w:val="24"/>
          <w:szCs w:val="24"/>
          <w:lang w:val="hr-HR"/>
          <w14:ligatures w14:val="standardContextual"/>
        </w:rPr>
        <w:tab/>
      </w:r>
      <w:r w:rsidRPr="00EB7C83">
        <w:rPr>
          <w:rFonts w:ascii="Arial" w:hAnsi="Arial" w:cs="Arial"/>
          <w:color w:val="000000"/>
          <w:sz w:val="23"/>
          <w:szCs w:val="23"/>
          <w:lang w:val="hr-HR" w:eastAsia="hr-HR"/>
        </w:rPr>
        <w:t>Diplomom ili jednakovrijednim dokumentom sukladno zakonodavstvu države u kojoj je zvanje stečeno</w:t>
      </w:r>
      <w:r w:rsidR="00F73BC1" w:rsidRPr="00EB7C83">
        <w:rPr>
          <w:rFonts w:ascii="Arial" w:hAnsi="Arial" w:cs="Arial"/>
          <w:color w:val="000000"/>
          <w:sz w:val="23"/>
          <w:szCs w:val="23"/>
          <w:lang w:val="hr-HR" w:eastAsia="hr-HR"/>
        </w:rPr>
        <w:t>.</w:t>
      </w:r>
    </w:p>
    <w:p w:rsidR="00F73BC1" w:rsidRPr="00EB7C83" w:rsidRDefault="00F73BC1" w:rsidP="00F73BC1">
      <w:pPr>
        <w:spacing w:after="160" w:line="276" w:lineRule="auto"/>
        <w:ind w:left="284"/>
        <w:contextualSpacing/>
        <w:rPr>
          <w:rFonts w:ascii="Arial" w:eastAsia="Aptos" w:hAnsi="Arial" w:cs="Arial"/>
          <w:kern w:val="2"/>
          <w:sz w:val="24"/>
          <w:szCs w:val="24"/>
          <w:lang w:val="hr-HR"/>
          <w14:ligatures w14:val="standardContextual"/>
        </w:rPr>
      </w:pPr>
    </w:p>
    <w:p w:rsidR="005E3BF9" w:rsidRPr="00EB7C83" w:rsidRDefault="005E3BF9" w:rsidP="00E3408F">
      <w:pPr>
        <w:ind w:right="219"/>
        <w:jc w:val="both"/>
        <w:rPr>
          <w:rFonts w:ascii="Arial" w:eastAsia="Arial" w:hAnsi="Arial" w:cs="Arial"/>
          <w:b/>
          <w:spacing w:val="1"/>
          <w:sz w:val="23"/>
          <w:szCs w:val="23"/>
        </w:rPr>
      </w:pPr>
    </w:p>
    <w:p w:rsidR="005E3BF9" w:rsidRPr="00EB7C83" w:rsidRDefault="005E3BF9" w:rsidP="005E3BF9">
      <w:pPr>
        <w:widowControl w:val="0"/>
        <w:tabs>
          <w:tab w:val="left" w:pos="720"/>
        </w:tabs>
        <w:autoSpaceDE w:val="0"/>
        <w:autoSpaceDN w:val="0"/>
        <w:adjustRightInd w:val="0"/>
        <w:ind w:left="567" w:hanging="567"/>
        <w:rPr>
          <w:rFonts w:ascii="Arial" w:hAnsi="Arial" w:cs="Arial"/>
          <w:b/>
          <w:bCs/>
          <w:sz w:val="23"/>
          <w:szCs w:val="23"/>
          <w:lang w:val="hr-HR" w:eastAsia="hr-HR"/>
        </w:rPr>
      </w:pPr>
      <w:r w:rsidRPr="00EB7C83">
        <w:rPr>
          <w:rFonts w:ascii="Arial" w:eastAsia="Arial" w:hAnsi="Arial" w:cs="Arial"/>
          <w:b/>
          <w:spacing w:val="1"/>
          <w:sz w:val="23"/>
          <w:szCs w:val="23"/>
        </w:rPr>
        <w:t xml:space="preserve">13. </w:t>
      </w:r>
      <w:r w:rsidRPr="00EB7C83">
        <w:rPr>
          <w:rFonts w:ascii="Arial" w:hAnsi="Arial" w:cs="Arial"/>
          <w:b/>
          <w:bCs/>
          <w:sz w:val="23"/>
          <w:szCs w:val="23"/>
          <w:lang w:val="hr-HR" w:eastAsia="hr-HR"/>
        </w:rPr>
        <w:t>Kriterij odabira ponude:</w:t>
      </w:r>
    </w:p>
    <w:p w:rsidR="005E3BF9" w:rsidRPr="00EB7C83" w:rsidRDefault="005E3BF9" w:rsidP="005E3BF9">
      <w:pPr>
        <w:widowControl w:val="0"/>
        <w:tabs>
          <w:tab w:val="left" w:pos="720"/>
        </w:tabs>
        <w:autoSpaceDE w:val="0"/>
        <w:autoSpaceDN w:val="0"/>
        <w:adjustRightInd w:val="0"/>
        <w:ind w:left="567" w:hanging="567"/>
        <w:rPr>
          <w:rFonts w:ascii="Arial" w:hAnsi="Arial" w:cs="Arial"/>
          <w:sz w:val="23"/>
          <w:szCs w:val="23"/>
          <w:lang w:val="hr-HR" w:eastAsia="hr-HR"/>
        </w:rPr>
      </w:pPr>
    </w:p>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EB7C83">
        <w:rPr>
          <w:rFonts w:ascii="Arial" w:hAnsi="Arial" w:cs="Arial"/>
          <w:b/>
          <w:bCs/>
          <w:sz w:val="23"/>
          <w:szCs w:val="23"/>
          <w:lang w:val="hr-HR" w:eastAsia="hr-HR"/>
        </w:rPr>
        <w:t>Kriterij odabira najpovoljnije ponude je ekonomski najpovoljnija ponuda.</w:t>
      </w:r>
    </w:p>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EB7C83">
        <w:rPr>
          <w:rFonts w:ascii="Arial" w:hAnsi="Arial" w:cs="Arial"/>
          <w:b/>
          <w:bCs/>
          <w:sz w:val="23"/>
          <w:szCs w:val="23"/>
          <w:lang w:val="hr-HR" w:eastAsia="hr-HR"/>
        </w:rPr>
        <w:t>ENP= (X) + (Y)</w:t>
      </w:r>
    </w:p>
    <w:p w:rsidR="005E3BF9" w:rsidRPr="00EB7C83" w:rsidRDefault="005E3BF9" w:rsidP="005E3BF9">
      <w:pPr>
        <w:widowControl w:val="0"/>
        <w:autoSpaceDE w:val="0"/>
        <w:autoSpaceDN w:val="0"/>
        <w:adjustRightInd w:val="0"/>
        <w:spacing w:line="255" w:lineRule="exact"/>
        <w:ind w:firstLine="720"/>
        <w:jc w:val="both"/>
        <w:rPr>
          <w:rFonts w:ascii="Arial" w:hAnsi="Arial" w:cs="Arial"/>
          <w:b/>
          <w:bCs/>
          <w:sz w:val="23"/>
          <w:szCs w:val="23"/>
          <w:lang w:val="hr-HR" w:eastAsia="hr-HR"/>
        </w:rPr>
      </w:pPr>
    </w:p>
    <w:p w:rsidR="005E3BF9" w:rsidRPr="00EB7C83"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r w:rsidRPr="00EB7C83">
        <w:rPr>
          <w:rFonts w:ascii="Arial" w:hAnsi="Arial" w:cs="Arial"/>
          <w:bCs/>
          <w:sz w:val="23"/>
          <w:szCs w:val="23"/>
          <w:lang w:val="hr-HR" w:eastAsia="hr-HR"/>
        </w:rPr>
        <w:t>Naručitelj će odabrati ekonomski najpovoljniju ponudu, odnosno prihvatljivu ponudu s najvećim izračunatim brojem ocijenjenih bodova prema slijedećim kriterijima i njihovom relativnom značaju:</w:t>
      </w:r>
    </w:p>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tbl>
      <w:tblPr>
        <w:tblW w:w="7391" w:type="dxa"/>
        <w:jc w:val="center"/>
        <w:tblCellMar>
          <w:left w:w="0" w:type="dxa"/>
          <w:right w:w="0" w:type="dxa"/>
        </w:tblCellMar>
        <w:tblLook w:val="04A0" w:firstRow="1" w:lastRow="0" w:firstColumn="1" w:lastColumn="0" w:noHBand="0" w:noVBand="1"/>
      </w:tblPr>
      <w:tblGrid>
        <w:gridCol w:w="4760"/>
        <w:gridCol w:w="2631"/>
      </w:tblGrid>
      <w:tr w:rsidR="005E3BF9" w:rsidRPr="00EB7C83" w:rsidTr="007240D6">
        <w:trPr>
          <w:trHeight w:val="593"/>
          <w:jc w:val="center"/>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EB7C83">
              <w:rPr>
                <w:rFonts w:ascii="Arial" w:hAnsi="Arial" w:cs="Arial"/>
                <w:b/>
                <w:bCs/>
                <w:sz w:val="23"/>
                <w:szCs w:val="23"/>
                <w:lang w:val="hr-HR" w:eastAsia="hr-HR"/>
              </w:rPr>
              <w:t>Tehnički dio ponude</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3BF9" w:rsidRPr="00EB7C83" w:rsidRDefault="005E3BF9" w:rsidP="005E3BF9">
            <w:pPr>
              <w:widowControl w:val="0"/>
              <w:autoSpaceDE w:val="0"/>
              <w:autoSpaceDN w:val="0"/>
              <w:adjustRightInd w:val="0"/>
              <w:spacing w:line="255" w:lineRule="exact"/>
              <w:jc w:val="center"/>
              <w:rPr>
                <w:rFonts w:ascii="Arial" w:hAnsi="Arial" w:cs="Arial"/>
                <w:b/>
                <w:bCs/>
                <w:sz w:val="23"/>
                <w:szCs w:val="23"/>
                <w:lang w:val="hr-HR" w:eastAsia="hr-HR"/>
              </w:rPr>
            </w:pPr>
            <w:r w:rsidRPr="00EB7C83">
              <w:rPr>
                <w:rFonts w:ascii="Arial" w:hAnsi="Arial" w:cs="Arial"/>
                <w:b/>
                <w:bCs/>
                <w:sz w:val="23"/>
                <w:szCs w:val="23"/>
                <w:lang w:val="hr-HR" w:eastAsia="hr-HR"/>
              </w:rPr>
              <w:t>60 bodova</w:t>
            </w:r>
          </w:p>
        </w:tc>
      </w:tr>
      <w:tr w:rsidR="005E3BF9" w:rsidRPr="00EB7C83" w:rsidTr="007240D6">
        <w:trPr>
          <w:trHeight w:val="611"/>
          <w:jc w:val="center"/>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EB7C83">
              <w:rPr>
                <w:rFonts w:ascii="Arial" w:hAnsi="Arial" w:cs="Arial"/>
                <w:b/>
                <w:bCs/>
                <w:sz w:val="23"/>
                <w:szCs w:val="23"/>
                <w:lang w:val="hr-HR" w:eastAsia="hr-HR"/>
              </w:rPr>
              <w:t>Financijski dio ponude</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BF9" w:rsidRPr="00EB7C83" w:rsidRDefault="005E3BF9" w:rsidP="005E3BF9">
            <w:pPr>
              <w:widowControl w:val="0"/>
              <w:autoSpaceDE w:val="0"/>
              <w:autoSpaceDN w:val="0"/>
              <w:adjustRightInd w:val="0"/>
              <w:spacing w:line="255" w:lineRule="exact"/>
              <w:jc w:val="center"/>
              <w:rPr>
                <w:rFonts w:ascii="Arial" w:hAnsi="Arial" w:cs="Arial"/>
                <w:b/>
                <w:bCs/>
                <w:sz w:val="23"/>
                <w:szCs w:val="23"/>
                <w:lang w:val="hr-HR" w:eastAsia="hr-HR"/>
              </w:rPr>
            </w:pPr>
            <w:r w:rsidRPr="00EB7C83">
              <w:rPr>
                <w:rFonts w:ascii="Arial" w:hAnsi="Arial" w:cs="Arial"/>
                <w:b/>
                <w:bCs/>
                <w:sz w:val="23"/>
                <w:szCs w:val="23"/>
                <w:lang w:val="hr-HR" w:eastAsia="hr-HR"/>
              </w:rPr>
              <w:t>40 bodova</w:t>
            </w:r>
          </w:p>
        </w:tc>
      </w:tr>
    </w:tbl>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EB7C83" w:rsidRDefault="007240D6" w:rsidP="005E3BF9">
      <w:pPr>
        <w:widowControl w:val="0"/>
        <w:autoSpaceDE w:val="0"/>
        <w:autoSpaceDN w:val="0"/>
        <w:adjustRightInd w:val="0"/>
        <w:spacing w:line="255" w:lineRule="exact"/>
        <w:jc w:val="both"/>
        <w:rPr>
          <w:rFonts w:ascii="Arial" w:hAnsi="Arial" w:cs="Arial"/>
          <w:b/>
          <w:bCs/>
          <w:sz w:val="23"/>
          <w:szCs w:val="23"/>
          <w:u w:val="single"/>
          <w:lang w:val="hr-HR" w:eastAsia="hr-HR"/>
        </w:rPr>
      </w:pPr>
      <w:r w:rsidRPr="00EB7C83">
        <w:rPr>
          <w:rFonts w:ascii="Arial" w:hAnsi="Arial" w:cs="Arial"/>
          <w:b/>
          <w:bCs/>
          <w:sz w:val="23"/>
          <w:szCs w:val="23"/>
          <w:u w:val="single"/>
          <w:lang w:val="hr-HR" w:eastAsia="hr-HR"/>
        </w:rPr>
        <w:t>a) Tehnički dio ponude (X</w:t>
      </w:r>
      <w:r w:rsidR="005E3BF9" w:rsidRPr="00EB7C83">
        <w:rPr>
          <w:rFonts w:ascii="Arial" w:hAnsi="Arial" w:cs="Arial"/>
          <w:b/>
          <w:bCs/>
          <w:sz w:val="23"/>
          <w:szCs w:val="23"/>
          <w:u w:val="single"/>
          <w:lang w:val="hr-HR" w:eastAsia="hr-HR"/>
        </w:rPr>
        <w:t>)</w:t>
      </w:r>
    </w:p>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EB7C83"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r w:rsidRPr="00EB7C83">
        <w:rPr>
          <w:rFonts w:ascii="Arial" w:hAnsi="Arial" w:cs="Arial"/>
          <w:bCs/>
          <w:sz w:val="23"/>
          <w:szCs w:val="23"/>
          <w:lang w:val="hr-HR" w:eastAsia="hr-HR"/>
        </w:rPr>
        <w:t>Tehnički dio ponude ocijeniti će se prema sljedećem kriteriju s bodovanjem na sljedeći način:</w:t>
      </w:r>
    </w:p>
    <w:p w:rsidR="005E3BF9" w:rsidRPr="00EB7C83"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p w:rsidR="005E3BF9" w:rsidRPr="00EB7C83"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EB7C83">
        <w:rPr>
          <w:rFonts w:ascii="Arial" w:hAnsi="Arial" w:cs="Arial"/>
          <w:b/>
          <w:bCs/>
          <w:sz w:val="23"/>
          <w:szCs w:val="23"/>
          <w:lang w:val="hr-HR" w:eastAsia="hr-HR"/>
        </w:rPr>
        <w:t>(X)= A+B</w:t>
      </w:r>
    </w:p>
    <w:p w:rsidR="005E3BF9" w:rsidRPr="00EB7C83"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p w:rsidR="005E3BF9" w:rsidRPr="00EB7C83" w:rsidRDefault="007240D6" w:rsidP="005E3BF9">
      <w:pPr>
        <w:widowControl w:val="0"/>
        <w:autoSpaceDE w:val="0"/>
        <w:autoSpaceDN w:val="0"/>
        <w:adjustRightInd w:val="0"/>
        <w:spacing w:line="255" w:lineRule="exact"/>
        <w:jc w:val="both"/>
        <w:rPr>
          <w:rFonts w:ascii="Arial" w:hAnsi="Arial" w:cs="Arial"/>
          <w:bCs/>
          <w:sz w:val="23"/>
          <w:szCs w:val="23"/>
          <w:lang w:val="hr-HR" w:eastAsia="hr-HR"/>
        </w:rPr>
      </w:pPr>
      <w:r w:rsidRPr="00EB7C83">
        <w:rPr>
          <w:rFonts w:ascii="Arial" w:hAnsi="Arial" w:cs="Arial"/>
          <w:bCs/>
          <w:sz w:val="23"/>
          <w:szCs w:val="23"/>
          <w:lang w:val="hr-HR" w:eastAsia="hr-HR"/>
        </w:rPr>
        <w:t xml:space="preserve"> Z</w:t>
      </w:r>
      <w:r w:rsidR="005E3BF9" w:rsidRPr="00EB7C83">
        <w:rPr>
          <w:rFonts w:ascii="Arial" w:hAnsi="Arial" w:cs="Arial"/>
          <w:bCs/>
          <w:sz w:val="23"/>
          <w:szCs w:val="23"/>
          <w:lang w:val="hr-HR" w:eastAsia="hr-HR"/>
        </w:rPr>
        <w:t>a udovoljavanje tražene karakteristike pribraja se odgovarajući broj bodova:</w:t>
      </w:r>
    </w:p>
    <w:p w:rsidR="005E3BF9" w:rsidRPr="00EB7C83"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p w:rsidR="005E3BF9" w:rsidRPr="00EB7C83" w:rsidRDefault="005E3BF9" w:rsidP="005E3BF9">
      <w:pPr>
        <w:widowControl w:val="0"/>
        <w:autoSpaceDE w:val="0"/>
        <w:autoSpaceDN w:val="0"/>
        <w:adjustRightInd w:val="0"/>
        <w:spacing w:line="255" w:lineRule="exact"/>
        <w:jc w:val="both"/>
        <w:rPr>
          <w:rFonts w:ascii="Arial" w:hAnsi="Arial" w:cs="Arial"/>
          <w:b/>
          <w:bCs/>
          <w:sz w:val="24"/>
          <w:szCs w:val="24"/>
          <w:lang w:val="en-GB" w:eastAsia="hr-HR"/>
        </w:rPr>
      </w:pPr>
      <w:r w:rsidRPr="00EB7C83">
        <w:rPr>
          <w:rFonts w:ascii="Arial" w:hAnsi="Arial" w:cs="Arial"/>
          <w:b/>
          <w:bCs/>
          <w:sz w:val="24"/>
          <w:szCs w:val="24"/>
          <w:lang w:val="en-GB" w:eastAsia="hr-HR"/>
        </w:rPr>
        <w:t xml:space="preserve">Specifično iskustvo stručnjaka </w:t>
      </w:r>
    </w:p>
    <w:p w:rsidR="005E3BF9" w:rsidRPr="00EB7C83"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4244"/>
        <w:gridCol w:w="1233"/>
        <w:gridCol w:w="749"/>
      </w:tblGrid>
      <w:tr w:rsidR="005E3BF9" w:rsidRPr="00784278" w:rsidTr="003D3579">
        <w:trPr>
          <w:trHeight w:val="150"/>
        </w:trPr>
        <w:tc>
          <w:tcPr>
            <w:tcW w:w="24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3BF9" w:rsidRPr="009B5C91" w:rsidRDefault="005E3BF9" w:rsidP="005E3BF9">
            <w:pPr>
              <w:widowControl w:val="0"/>
              <w:autoSpaceDE w:val="0"/>
              <w:autoSpaceDN w:val="0"/>
              <w:adjustRightInd w:val="0"/>
              <w:spacing w:line="255" w:lineRule="exact"/>
              <w:jc w:val="both"/>
              <w:rPr>
                <w:rFonts w:ascii="Arial" w:hAnsi="Arial" w:cs="Arial"/>
                <w:b/>
                <w:bCs/>
                <w:sz w:val="23"/>
                <w:szCs w:val="23"/>
                <w:lang w:val="en-GB" w:eastAsia="hr-HR"/>
              </w:rPr>
            </w:pPr>
            <w:r w:rsidRPr="009B5C91">
              <w:rPr>
                <w:rFonts w:ascii="Arial" w:hAnsi="Arial" w:cs="Arial"/>
                <w:b/>
                <w:bCs/>
                <w:sz w:val="23"/>
                <w:szCs w:val="23"/>
                <w:lang w:val="en-GB" w:eastAsia="hr-HR"/>
              </w:rPr>
              <w:t>Ključni stručnjak 1</w:t>
            </w:r>
            <w:r w:rsidRPr="009B5C91">
              <w:rPr>
                <w:rFonts w:ascii="Arial" w:hAnsi="Arial" w:cs="Arial"/>
                <w:bCs/>
                <w:sz w:val="23"/>
                <w:szCs w:val="23"/>
                <w:lang w:val="en-GB" w:eastAsia="hr-HR"/>
              </w:rPr>
              <w:br/>
            </w:r>
            <w:r w:rsidRPr="009B5C91">
              <w:rPr>
                <w:rFonts w:ascii="Arial" w:hAnsi="Arial" w:cs="Arial"/>
                <w:bCs/>
                <w:sz w:val="23"/>
                <w:szCs w:val="23"/>
                <w:lang w:val="en-GB" w:eastAsia="hr-HR"/>
              </w:rPr>
              <w:br/>
            </w:r>
            <w:r w:rsidRPr="009B5C91">
              <w:rPr>
                <w:rFonts w:ascii="Arial" w:hAnsi="Arial" w:cs="Arial"/>
                <w:b/>
                <w:bCs/>
                <w:sz w:val="23"/>
                <w:szCs w:val="23"/>
                <w:lang w:val="en-GB" w:eastAsia="hr-HR"/>
              </w:rPr>
              <w:t>Maksimalni broj</w:t>
            </w:r>
          </w:p>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r w:rsidRPr="009B5C91">
              <w:rPr>
                <w:rFonts w:ascii="Arial" w:hAnsi="Arial" w:cs="Arial"/>
                <w:b/>
                <w:bCs/>
                <w:sz w:val="23"/>
                <w:szCs w:val="23"/>
                <w:lang w:val="en-GB" w:eastAsia="hr-HR"/>
              </w:rPr>
              <w:t>bodova :  60</w:t>
            </w:r>
          </w:p>
        </w:tc>
        <w:tc>
          <w:tcPr>
            <w:tcW w:w="42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3BF9" w:rsidRPr="009B5C91" w:rsidRDefault="00B25B77" w:rsidP="00D77D48">
            <w:pPr>
              <w:widowControl w:val="0"/>
              <w:autoSpaceDE w:val="0"/>
              <w:autoSpaceDN w:val="0"/>
              <w:adjustRightInd w:val="0"/>
              <w:spacing w:line="255" w:lineRule="exact"/>
              <w:rPr>
                <w:rFonts w:ascii="Arial" w:hAnsi="Arial" w:cs="Arial"/>
                <w:bCs/>
                <w:sz w:val="23"/>
                <w:szCs w:val="23"/>
                <w:lang w:val="en-GB" w:eastAsia="hr-HR"/>
              </w:rPr>
            </w:pPr>
            <w:r w:rsidRPr="009B5C91">
              <w:rPr>
                <w:rFonts w:ascii="Arial" w:hAnsi="Arial" w:cs="Arial"/>
                <w:bCs/>
                <w:sz w:val="23"/>
                <w:szCs w:val="23"/>
                <w:lang w:val="en-GB" w:eastAsia="hr-HR"/>
              </w:rPr>
              <w:t xml:space="preserve">A: </w:t>
            </w:r>
            <w:r w:rsidR="003D3579" w:rsidRPr="009B5C91">
              <w:rPr>
                <w:rFonts w:ascii="Arial" w:hAnsi="Arial" w:cs="Arial"/>
                <w:bCs/>
                <w:sz w:val="23"/>
                <w:szCs w:val="23"/>
                <w:lang w:val="en-GB" w:eastAsia="hr-HR"/>
              </w:rPr>
              <w:t>Iskustvo stručnjaka na poslovima upravljanja u organizacijama civilnog društva (n= broj godina iskustva na voditeljskim pozicijama)</w:t>
            </w: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3D357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n = 1</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5E3BF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0</w:t>
            </w:r>
          </w:p>
        </w:tc>
      </w:tr>
      <w:tr w:rsidR="005E3BF9" w:rsidRPr="00784278" w:rsidTr="003D3579">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3D357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1 &lt;n &lt; 4</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5E3BF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10</w:t>
            </w:r>
          </w:p>
        </w:tc>
      </w:tr>
      <w:tr w:rsidR="005E3BF9" w:rsidRPr="00784278" w:rsidTr="003D3579">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3D3579" w:rsidP="003D3579">
            <w:pPr>
              <w:widowControl w:val="0"/>
              <w:autoSpaceDE w:val="0"/>
              <w:autoSpaceDN w:val="0"/>
              <w:adjustRightInd w:val="0"/>
              <w:spacing w:line="255" w:lineRule="exact"/>
              <w:jc w:val="center"/>
              <w:rPr>
                <w:rFonts w:ascii="Arial" w:hAnsi="Arial" w:cs="Arial"/>
                <w:bCs/>
                <w:sz w:val="22"/>
                <w:szCs w:val="23"/>
                <w:highlight w:val="yellow"/>
                <w:lang w:val="en-GB" w:eastAsia="hr-HR"/>
              </w:rPr>
            </w:pPr>
            <w:r w:rsidRPr="003D3579">
              <w:rPr>
                <w:rFonts w:cstheme="minorHAnsi"/>
                <w:sz w:val="22"/>
                <w:szCs w:val="18"/>
                <w:lang w:eastAsia="hr-HR"/>
              </w:rPr>
              <w:t>4 ≤ n &lt; 6</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5E3BF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20</w:t>
            </w:r>
          </w:p>
        </w:tc>
      </w:tr>
      <w:tr w:rsidR="005E3BF9" w:rsidRPr="00784278" w:rsidTr="003D3579">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3D3579" w:rsidP="003D3579">
            <w:pPr>
              <w:widowControl w:val="0"/>
              <w:autoSpaceDE w:val="0"/>
              <w:autoSpaceDN w:val="0"/>
              <w:adjustRightInd w:val="0"/>
              <w:spacing w:line="255" w:lineRule="exact"/>
              <w:jc w:val="center"/>
              <w:rPr>
                <w:rFonts w:ascii="Arial" w:hAnsi="Arial" w:cs="Arial"/>
                <w:bCs/>
                <w:sz w:val="22"/>
                <w:szCs w:val="23"/>
                <w:highlight w:val="yellow"/>
                <w:lang w:val="en-GB" w:eastAsia="hr-HR"/>
              </w:rPr>
            </w:pPr>
            <w:r w:rsidRPr="003D3579">
              <w:rPr>
                <w:rFonts w:cstheme="minorHAnsi"/>
                <w:sz w:val="22"/>
                <w:szCs w:val="18"/>
                <w:lang w:eastAsia="hr-HR"/>
              </w:rPr>
              <w:t>n ≥ 6</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5E3BF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30</w:t>
            </w:r>
          </w:p>
        </w:tc>
      </w:tr>
      <w:tr w:rsidR="005E3BF9" w:rsidRPr="00784278" w:rsidTr="003D3579">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42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3579" w:rsidRPr="009B5C91" w:rsidRDefault="00B25B77" w:rsidP="003D3579">
            <w:pPr>
              <w:rPr>
                <w:rFonts w:ascii="Arial" w:hAnsi="Arial" w:cs="Arial"/>
                <w:bCs/>
                <w:sz w:val="23"/>
                <w:szCs w:val="23"/>
                <w:lang w:val="en-GB" w:eastAsia="hr-HR"/>
              </w:rPr>
            </w:pPr>
            <w:r w:rsidRPr="009B5C91">
              <w:rPr>
                <w:rFonts w:ascii="Arial" w:hAnsi="Arial" w:cs="Arial"/>
                <w:bCs/>
                <w:sz w:val="23"/>
                <w:szCs w:val="23"/>
                <w:lang w:val="en-GB" w:eastAsia="hr-HR"/>
              </w:rPr>
              <w:t xml:space="preserve">B: </w:t>
            </w:r>
            <w:r w:rsidR="003D3579" w:rsidRPr="009B5C91">
              <w:rPr>
                <w:rFonts w:ascii="Arial" w:hAnsi="Arial" w:cs="Arial"/>
                <w:bCs/>
                <w:sz w:val="23"/>
                <w:szCs w:val="23"/>
                <w:lang w:val="en-GB" w:eastAsia="hr-HR"/>
              </w:rPr>
              <w:t>Iskustvo stručnjaka na projektima organizacija civilnog društva (n= broj uspješno završenih projekata)</w:t>
            </w:r>
          </w:p>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p w:rsidR="005E3BF9" w:rsidRPr="009B5C91"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784278" w:rsidRDefault="003D3579" w:rsidP="003D3579">
            <w:pPr>
              <w:widowControl w:val="0"/>
              <w:autoSpaceDE w:val="0"/>
              <w:autoSpaceDN w:val="0"/>
              <w:adjustRightInd w:val="0"/>
              <w:spacing w:line="255" w:lineRule="exact"/>
              <w:jc w:val="center"/>
              <w:rPr>
                <w:rFonts w:ascii="Arial" w:hAnsi="Arial" w:cs="Arial"/>
                <w:bCs/>
                <w:sz w:val="23"/>
                <w:szCs w:val="23"/>
                <w:highlight w:val="yellow"/>
                <w:lang w:val="en-GB" w:eastAsia="hr-HR"/>
              </w:rPr>
            </w:pPr>
            <w:r w:rsidRPr="003D3579">
              <w:rPr>
                <w:rFonts w:cstheme="minorHAnsi"/>
                <w:sz w:val="22"/>
                <w:szCs w:val="18"/>
                <w:lang w:eastAsia="hr-HR"/>
              </w:rPr>
              <w:t>n = 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784278" w:rsidRDefault="005E3BF9" w:rsidP="003D3579">
            <w:pPr>
              <w:widowControl w:val="0"/>
              <w:autoSpaceDE w:val="0"/>
              <w:autoSpaceDN w:val="0"/>
              <w:adjustRightInd w:val="0"/>
              <w:spacing w:line="255" w:lineRule="exact"/>
              <w:jc w:val="center"/>
              <w:rPr>
                <w:rFonts w:ascii="Arial" w:hAnsi="Arial" w:cs="Arial"/>
                <w:bCs/>
                <w:sz w:val="23"/>
                <w:szCs w:val="23"/>
                <w:highlight w:val="yellow"/>
                <w:lang w:val="en-GB" w:eastAsia="hr-HR"/>
              </w:rPr>
            </w:pPr>
            <w:r w:rsidRPr="003D3579">
              <w:rPr>
                <w:rFonts w:cstheme="minorHAnsi"/>
                <w:sz w:val="22"/>
                <w:szCs w:val="18"/>
                <w:lang w:eastAsia="hr-HR"/>
              </w:rPr>
              <w:t>0</w:t>
            </w:r>
          </w:p>
        </w:tc>
      </w:tr>
      <w:tr w:rsidR="005E3BF9" w:rsidRPr="00784278" w:rsidTr="003D3579">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784278" w:rsidRDefault="005E3BF9" w:rsidP="005E3BF9">
            <w:pPr>
              <w:widowControl w:val="0"/>
              <w:autoSpaceDE w:val="0"/>
              <w:autoSpaceDN w:val="0"/>
              <w:adjustRightInd w:val="0"/>
              <w:spacing w:line="255" w:lineRule="exact"/>
              <w:jc w:val="both"/>
              <w:rPr>
                <w:rFonts w:ascii="Arial" w:hAnsi="Arial" w:cs="Arial"/>
                <w:bCs/>
                <w:sz w:val="23"/>
                <w:szCs w:val="23"/>
                <w:highlight w:val="yellow"/>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784278" w:rsidRDefault="005E3BF9" w:rsidP="005E3BF9">
            <w:pPr>
              <w:widowControl w:val="0"/>
              <w:autoSpaceDE w:val="0"/>
              <w:autoSpaceDN w:val="0"/>
              <w:adjustRightInd w:val="0"/>
              <w:spacing w:line="255" w:lineRule="exact"/>
              <w:jc w:val="both"/>
              <w:rPr>
                <w:rFonts w:ascii="Arial" w:hAnsi="Arial" w:cs="Arial"/>
                <w:bCs/>
                <w:sz w:val="23"/>
                <w:szCs w:val="23"/>
                <w:highlight w:val="yellow"/>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3D357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0 &lt;n &lt; 5</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5E3BF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10</w:t>
            </w:r>
          </w:p>
        </w:tc>
      </w:tr>
      <w:tr w:rsidR="005E3BF9" w:rsidRPr="00784278" w:rsidTr="003D3579">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784278" w:rsidRDefault="005E3BF9" w:rsidP="005E3BF9">
            <w:pPr>
              <w:widowControl w:val="0"/>
              <w:autoSpaceDE w:val="0"/>
              <w:autoSpaceDN w:val="0"/>
              <w:adjustRightInd w:val="0"/>
              <w:spacing w:line="255" w:lineRule="exact"/>
              <w:jc w:val="both"/>
              <w:rPr>
                <w:rFonts w:ascii="Arial" w:hAnsi="Arial" w:cs="Arial"/>
                <w:bCs/>
                <w:sz w:val="23"/>
                <w:szCs w:val="23"/>
                <w:highlight w:val="yellow"/>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784278" w:rsidRDefault="005E3BF9" w:rsidP="005E3BF9">
            <w:pPr>
              <w:widowControl w:val="0"/>
              <w:autoSpaceDE w:val="0"/>
              <w:autoSpaceDN w:val="0"/>
              <w:adjustRightInd w:val="0"/>
              <w:spacing w:line="255" w:lineRule="exact"/>
              <w:jc w:val="both"/>
              <w:rPr>
                <w:rFonts w:ascii="Arial" w:hAnsi="Arial" w:cs="Arial"/>
                <w:bCs/>
                <w:sz w:val="23"/>
                <w:szCs w:val="23"/>
                <w:highlight w:val="yellow"/>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3D357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5 ≤  n &lt; 10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5E3BF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20</w:t>
            </w:r>
          </w:p>
        </w:tc>
      </w:tr>
      <w:tr w:rsidR="005E3BF9" w:rsidRPr="00784278" w:rsidTr="003D3579">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784278" w:rsidRDefault="005E3BF9" w:rsidP="005E3BF9">
            <w:pPr>
              <w:widowControl w:val="0"/>
              <w:autoSpaceDE w:val="0"/>
              <w:autoSpaceDN w:val="0"/>
              <w:adjustRightInd w:val="0"/>
              <w:spacing w:line="255" w:lineRule="exact"/>
              <w:jc w:val="both"/>
              <w:rPr>
                <w:rFonts w:ascii="Arial" w:hAnsi="Arial" w:cs="Arial"/>
                <w:bCs/>
                <w:sz w:val="23"/>
                <w:szCs w:val="23"/>
                <w:highlight w:val="yellow"/>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784278" w:rsidRDefault="005E3BF9" w:rsidP="005E3BF9">
            <w:pPr>
              <w:widowControl w:val="0"/>
              <w:autoSpaceDE w:val="0"/>
              <w:autoSpaceDN w:val="0"/>
              <w:adjustRightInd w:val="0"/>
              <w:spacing w:line="255" w:lineRule="exact"/>
              <w:jc w:val="both"/>
              <w:rPr>
                <w:rFonts w:ascii="Arial" w:hAnsi="Arial" w:cs="Arial"/>
                <w:bCs/>
                <w:sz w:val="23"/>
                <w:szCs w:val="23"/>
                <w:highlight w:val="yellow"/>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784278" w:rsidRDefault="003D3579" w:rsidP="003D3579">
            <w:pPr>
              <w:widowControl w:val="0"/>
              <w:autoSpaceDE w:val="0"/>
              <w:autoSpaceDN w:val="0"/>
              <w:adjustRightInd w:val="0"/>
              <w:spacing w:line="255" w:lineRule="exact"/>
              <w:jc w:val="center"/>
              <w:rPr>
                <w:rFonts w:ascii="Arial" w:hAnsi="Arial" w:cs="Arial"/>
                <w:bCs/>
                <w:sz w:val="23"/>
                <w:szCs w:val="23"/>
                <w:highlight w:val="yellow"/>
                <w:lang w:val="en-GB" w:eastAsia="hr-HR"/>
              </w:rPr>
            </w:pPr>
            <w:r w:rsidRPr="003D3579">
              <w:rPr>
                <w:rFonts w:cstheme="minorHAnsi"/>
                <w:sz w:val="22"/>
                <w:szCs w:val="18"/>
                <w:lang w:eastAsia="hr-HR"/>
              </w:rPr>
              <w:t>n ≥ 10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3D3579" w:rsidRDefault="005E3BF9" w:rsidP="003D3579">
            <w:pPr>
              <w:widowControl w:val="0"/>
              <w:autoSpaceDE w:val="0"/>
              <w:autoSpaceDN w:val="0"/>
              <w:adjustRightInd w:val="0"/>
              <w:spacing w:line="255" w:lineRule="exact"/>
              <w:jc w:val="center"/>
              <w:rPr>
                <w:rFonts w:cstheme="minorHAnsi"/>
                <w:sz w:val="22"/>
                <w:szCs w:val="18"/>
                <w:lang w:eastAsia="hr-HR"/>
              </w:rPr>
            </w:pPr>
            <w:r w:rsidRPr="003D3579">
              <w:rPr>
                <w:rFonts w:cstheme="minorHAnsi"/>
                <w:sz w:val="22"/>
                <w:szCs w:val="18"/>
                <w:lang w:eastAsia="hr-HR"/>
              </w:rPr>
              <w:t>30</w:t>
            </w:r>
          </w:p>
        </w:tc>
      </w:tr>
    </w:tbl>
    <w:p w:rsidR="004377A5" w:rsidRPr="00784278" w:rsidRDefault="004377A5" w:rsidP="00E3408F">
      <w:pPr>
        <w:ind w:right="219"/>
        <w:jc w:val="both"/>
        <w:rPr>
          <w:rFonts w:ascii="Arial" w:eastAsia="Arial" w:hAnsi="Arial" w:cs="Arial"/>
          <w:b/>
          <w:spacing w:val="1"/>
          <w:sz w:val="23"/>
          <w:szCs w:val="23"/>
          <w:highlight w:val="yellow"/>
        </w:rPr>
      </w:pPr>
    </w:p>
    <w:p w:rsidR="004377A5" w:rsidRPr="00784278" w:rsidRDefault="004377A5" w:rsidP="00E3408F">
      <w:pPr>
        <w:ind w:right="219"/>
        <w:jc w:val="both"/>
        <w:rPr>
          <w:rFonts w:ascii="Arial" w:eastAsia="Arial" w:hAnsi="Arial" w:cs="Arial"/>
          <w:b/>
          <w:spacing w:val="1"/>
          <w:sz w:val="23"/>
          <w:szCs w:val="23"/>
          <w:highlight w:val="yellow"/>
        </w:rPr>
      </w:pPr>
    </w:p>
    <w:p w:rsidR="004377A5" w:rsidRPr="009B5C91" w:rsidRDefault="00373C26" w:rsidP="00D77D48">
      <w:pPr>
        <w:pStyle w:val="ListParagraph"/>
        <w:spacing w:after="160" w:line="259" w:lineRule="auto"/>
        <w:ind w:left="284"/>
        <w:rPr>
          <w:rFonts w:ascii="Arial" w:hAnsi="Arial" w:cs="Arial"/>
          <w:color w:val="000000"/>
          <w:sz w:val="23"/>
          <w:szCs w:val="23"/>
          <w:lang w:val="hr-HR" w:eastAsia="hr-HR"/>
        </w:rPr>
      </w:pPr>
      <w:r w:rsidRPr="009B5C91">
        <w:rPr>
          <w:rFonts w:ascii="Arial" w:eastAsia="Arial" w:hAnsi="Arial" w:cs="Arial"/>
          <w:spacing w:val="1"/>
          <w:sz w:val="23"/>
          <w:szCs w:val="23"/>
        </w:rPr>
        <w:t>Za bodovanje tehničkog dijela ponude</w:t>
      </w:r>
      <w:r w:rsidR="004377A5" w:rsidRPr="009B5C91">
        <w:rPr>
          <w:rFonts w:ascii="Arial" w:eastAsia="Arial" w:hAnsi="Arial" w:cs="Arial"/>
          <w:spacing w:val="1"/>
          <w:sz w:val="23"/>
          <w:szCs w:val="23"/>
        </w:rPr>
        <w:t xml:space="preserve"> ponuditelj dostavlja</w:t>
      </w:r>
      <w:r w:rsidR="004377A5" w:rsidRPr="009B5C91">
        <w:rPr>
          <w:rFonts w:ascii="Arial" w:eastAsia="Arial" w:hAnsi="Arial" w:cs="Arial"/>
          <w:b/>
          <w:spacing w:val="1"/>
          <w:sz w:val="23"/>
          <w:szCs w:val="23"/>
        </w:rPr>
        <w:t xml:space="preserve"> </w:t>
      </w:r>
      <w:r w:rsidR="004377A5" w:rsidRPr="009B5C91">
        <w:rPr>
          <w:rFonts w:ascii="Arial" w:hAnsi="Arial" w:cs="Arial"/>
          <w:b/>
          <w:color w:val="000000"/>
          <w:sz w:val="23"/>
          <w:szCs w:val="23"/>
          <w:lang w:val="hr-HR" w:eastAsia="hr-HR"/>
        </w:rPr>
        <w:t>Životopis za nominiranog stručnjaka</w:t>
      </w:r>
      <w:r w:rsidR="004377A5" w:rsidRPr="009B5C91">
        <w:rPr>
          <w:rFonts w:ascii="Arial" w:hAnsi="Arial" w:cs="Arial"/>
          <w:color w:val="000000"/>
          <w:sz w:val="23"/>
          <w:szCs w:val="23"/>
          <w:lang w:val="hr-HR" w:eastAsia="hr-HR"/>
        </w:rPr>
        <w:t xml:space="preserve"> izrađen korištenjem Europass obrasca </w:t>
      </w:r>
      <w:proofErr w:type="gramStart"/>
      <w:r w:rsidR="004377A5" w:rsidRPr="009B5C91">
        <w:rPr>
          <w:rFonts w:ascii="Arial" w:hAnsi="Arial" w:cs="Arial"/>
          <w:color w:val="000000"/>
          <w:sz w:val="23"/>
          <w:szCs w:val="23"/>
          <w:lang w:val="hr-HR" w:eastAsia="hr-HR"/>
        </w:rPr>
        <w:t>ili</w:t>
      </w:r>
      <w:proofErr w:type="gramEnd"/>
      <w:r w:rsidR="004377A5" w:rsidRPr="009B5C91">
        <w:rPr>
          <w:rFonts w:ascii="Arial" w:hAnsi="Arial" w:cs="Arial"/>
          <w:color w:val="000000"/>
          <w:sz w:val="23"/>
          <w:szCs w:val="23"/>
          <w:lang w:val="hr-HR" w:eastAsia="hr-HR"/>
        </w:rPr>
        <w:t xml:space="preserve"> na vlastitom obrascu koji sadržajno odgovara Europass obrascu, iz kojeg mora biti jasno vidljivo: </w:t>
      </w:r>
    </w:p>
    <w:p w:rsidR="004377A5" w:rsidRPr="009B5C91" w:rsidRDefault="004377A5" w:rsidP="004377A5">
      <w:pPr>
        <w:pStyle w:val="ListParagraph"/>
        <w:numPr>
          <w:ilvl w:val="0"/>
          <w:numId w:val="40"/>
        </w:numPr>
        <w:spacing w:after="160" w:line="259" w:lineRule="auto"/>
        <w:rPr>
          <w:rFonts w:ascii="Arial" w:hAnsi="Arial" w:cs="Arial"/>
          <w:color w:val="000000"/>
          <w:sz w:val="23"/>
          <w:szCs w:val="23"/>
          <w:lang w:val="hr-HR" w:eastAsia="hr-HR"/>
        </w:rPr>
      </w:pPr>
      <w:r w:rsidRPr="009B5C91">
        <w:rPr>
          <w:rFonts w:ascii="Arial" w:hAnsi="Arial" w:cs="Arial"/>
          <w:color w:val="000000"/>
          <w:sz w:val="23"/>
          <w:szCs w:val="23"/>
          <w:lang w:val="hr-HR" w:eastAsia="hr-HR"/>
        </w:rPr>
        <w:t>broj godina relevantnog profesionalnog iskustva</w:t>
      </w:r>
    </w:p>
    <w:p w:rsidR="004377A5" w:rsidRPr="009B5C91" w:rsidRDefault="004377A5" w:rsidP="004377A5">
      <w:pPr>
        <w:pStyle w:val="ListParagraph"/>
        <w:numPr>
          <w:ilvl w:val="0"/>
          <w:numId w:val="40"/>
        </w:numPr>
        <w:spacing w:after="160" w:line="259" w:lineRule="auto"/>
        <w:rPr>
          <w:rFonts w:ascii="Arial" w:hAnsi="Arial" w:cs="Arial"/>
          <w:bCs/>
          <w:color w:val="000000"/>
          <w:sz w:val="23"/>
          <w:szCs w:val="23"/>
          <w:lang w:val="hr-HR" w:eastAsia="hr-HR"/>
        </w:rPr>
      </w:pPr>
      <w:r w:rsidRPr="009B5C91">
        <w:rPr>
          <w:rFonts w:ascii="Arial" w:hAnsi="Arial" w:cs="Arial"/>
          <w:color w:val="000000"/>
          <w:sz w:val="23"/>
          <w:szCs w:val="23"/>
          <w:lang w:val="hr-HR" w:eastAsia="hr-HR"/>
        </w:rPr>
        <w:t>popis uspješno završenih projekata,</w:t>
      </w:r>
      <w:r w:rsidRPr="009B5C91">
        <w:rPr>
          <w:rFonts w:ascii="Arial" w:hAnsi="Arial" w:cs="Arial"/>
          <w:bCs/>
          <w:sz w:val="22"/>
          <w:szCs w:val="22"/>
          <w:lang w:val="hr-HR" w:eastAsia="hr-HR"/>
        </w:rPr>
        <w:t xml:space="preserve"> </w:t>
      </w:r>
      <w:r w:rsidRPr="009B5C91">
        <w:rPr>
          <w:rFonts w:ascii="Arial" w:hAnsi="Arial" w:cs="Arial"/>
          <w:bCs/>
          <w:color w:val="000000"/>
          <w:sz w:val="23"/>
          <w:szCs w:val="23"/>
          <w:lang w:val="hr-HR" w:eastAsia="hr-HR"/>
        </w:rPr>
        <w:t>vremenski period izvršenja, naziv naručitelja/korisnika, opis poslova, funkcija te kontakt osoba za provjeru podataka</w:t>
      </w:r>
    </w:p>
    <w:p w:rsidR="004377A5" w:rsidRPr="009B5C91" w:rsidRDefault="004377A5" w:rsidP="004377A5">
      <w:pPr>
        <w:ind w:left="284"/>
        <w:rPr>
          <w:rFonts w:ascii="Arial" w:hAnsi="Arial" w:cs="Arial"/>
          <w:color w:val="000000"/>
          <w:sz w:val="23"/>
          <w:szCs w:val="23"/>
          <w:lang w:val="hr-HR" w:eastAsia="hr-HR"/>
        </w:rPr>
      </w:pPr>
      <w:r w:rsidRPr="009B5C91">
        <w:rPr>
          <w:rFonts w:ascii="Arial" w:hAnsi="Arial" w:cs="Arial"/>
          <w:color w:val="000000"/>
          <w:sz w:val="23"/>
          <w:szCs w:val="23"/>
          <w:lang w:val="hr-HR" w:eastAsia="hr-HR"/>
        </w:rPr>
        <w:t xml:space="preserve">Životopisi moraju biti vlastoručno potpisani uz </w:t>
      </w:r>
      <w:r w:rsidRPr="009B5C91">
        <w:rPr>
          <w:rFonts w:ascii="Arial" w:hAnsi="Arial" w:cs="Arial"/>
          <w:b/>
          <w:color w:val="000000"/>
          <w:sz w:val="23"/>
          <w:szCs w:val="23"/>
          <w:lang w:val="hr-HR" w:eastAsia="hr-HR"/>
        </w:rPr>
        <w:t>izjavu potpisnika</w:t>
      </w:r>
      <w:r w:rsidRPr="009B5C91">
        <w:rPr>
          <w:rFonts w:ascii="Arial" w:hAnsi="Arial" w:cs="Arial"/>
          <w:color w:val="000000"/>
          <w:sz w:val="23"/>
          <w:szCs w:val="23"/>
          <w:lang w:val="hr-HR" w:eastAsia="hr-HR"/>
        </w:rPr>
        <w:t xml:space="preserve"> sljedećeg sadržaja: „Pod materijalnom i kaznenom odgovornošću potvrđujem istinitost navoda iz životopisa“.</w:t>
      </w:r>
    </w:p>
    <w:p w:rsidR="004377A5" w:rsidRPr="009B5C91" w:rsidRDefault="004377A5" w:rsidP="004377A5">
      <w:pPr>
        <w:spacing w:after="160" w:line="276" w:lineRule="auto"/>
        <w:ind w:left="284"/>
        <w:contextualSpacing/>
        <w:rPr>
          <w:rFonts w:ascii="Arial" w:hAnsi="Arial" w:cs="Arial"/>
          <w:color w:val="000000"/>
          <w:sz w:val="23"/>
          <w:szCs w:val="23"/>
          <w:lang w:val="hr-HR" w:eastAsia="hr-HR"/>
        </w:rPr>
      </w:pPr>
      <w:r w:rsidRPr="009B5C91">
        <w:rPr>
          <w:rFonts w:ascii="Arial" w:hAnsi="Arial" w:cs="Arial"/>
          <w:color w:val="000000"/>
          <w:sz w:val="23"/>
          <w:szCs w:val="23"/>
          <w:lang w:val="hr-HR" w:eastAsia="hr-HR"/>
        </w:rPr>
        <w:t>Naručitelj zadržava pravo provjere podataka kod referentnog naručitelja/korisnika.</w:t>
      </w:r>
    </w:p>
    <w:p w:rsidR="00A04C82" w:rsidRPr="009B5C91" w:rsidRDefault="00A04C82" w:rsidP="00A04C82">
      <w:pPr>
        <w:widowControl w:val="0"/>
        <w:autoSpaceDE w:val="0"/>
        <w:autoSpaceDN w:val="0"/>
        <w:adjustRightInd w:val="0"/>
        <w:spacing w:line="255" w:lineRule="exact"/>
        <w:jc w:val="both"/>
        <w:rPr>
          <w:rFonts w:ascii="Arial Narrow" w:hAnsi="Arial Narrow"/>
          <w:b/>
          <w:sz w:val="22"/>
          <w:szCs w:val="22"/>
          <w:u w:val="single"/>
          <w:lang w:val="hr-HR" w:eastAsia="hr-HR"/>
        </w:rPr>
      </w:pPr>
    </w:p>
    <w:p w:rsidR="00A04C82" w:rsidRPr="009B5C91" w:rsidRDefault="00A04C82" w:rsidP="00A04C82">
      <w:pPr>
        <w:ind w:left="284"/>
        <w:rPr>
          <w:rFonts w:ascii="Arial" w:hAnsi="Arial" w:cs="Arial"/>
          <w:b/>
          <w:color w:val="000000"/>
          <w:sz w:val="23"/>
          <w:szCs w:val="23"/>
          <w:lang w:val="hr-HR" w:eastAsia="hr-HR"/>
        </w:rPr>
      </w:pPr>
      <w:r w:rsidRPr="009B5C91">
        <w:rPr>
          <w:rFonts w:ascii="Arial" w:hAnsi="Arial" w:cs="Arial"/>
          <w:b/>
          <w:color w:val="000000"/>
          <w:sz w:val="23"/>
          <w:szCs w:val="23"/>
          <w:lang w:val="hr-HR" w:eastAsia="hr-HR"/>
        </w:rPr>
        <w:t>Ponuda ponuditelja koji ne dostavi dokaze za bodovanje tehničkog dijela ponude, prilikom ocjenjivanja ponuda dobiti će 0 bodova, ali ponuda  neće biti odbijena.</w:t>
      </w:r>
    </w:p>
    <w:p w:rsidR="004377A5" w:rsidRPr="009B5C91" w:rsidRDefault="00C75DC5" w:rsidP="00A04C82">
      <w:pPr>
        <w:ind w:left="284"/>
        <w:rPr>
          <w:rFonts w:ascii="Arial" w:hAnsi="Arial" w:cs="Arial"/>
          <w:b/>
          <w:color w:val="000000"/>
          <w:sz w:val="23"/>
          <w:szCs w:val="23"/>
          <w:lang w:val="hr-HR" w:eastAsia="hr-HR"/>
        </w:rPr>
      </w:pPr>
      <w:r w:rsidRPr="009B5C91">
        <w:rPr>
          <w:rFonts w:ascii="Arial" w:hAnsi="Arial" w:cs="Arial"/>
          <w:b/>
          <w:color w:val="000000"/>
          <w:sz w:val="23"/>
          <w:szCs w:val="23"/>
          <w:lang w:val="hr-HR" w:eastAsia="hr-HR"/>
        </w:rPr>
        <w:lastRenderedPageBreak/>
        <w:t xml:space="preserve"> </w:t>
      </w:r>
    </w:p>
    <w:p w:rsidR="00373C26" w:rsidRPr="009B5C91" w:rsidRDefault="00373C26" w:rsidP="00A04C82">
      <w:pPr>
        <w:ind w:left="284"/>
        <w:rPr>
          <w:rFonts w:ascii="Arial" w:hAnsi="Arial" w:cs="Arial"/>
          <w:color w:val="000000"/>
          <w:sz w:val="23"/>
          <w:szCs w:val="23"/>
          <w:lang w:val="hr-HR" w:eastAsia="hr-HR"/>
        </w:rPr>
      </w:pPr>
    </w:p>
    <w:p w:rsidR="00A04C82" w:rsidRPr="009B5C91" w:rsidRDefault="00A04C82" w:rsidP="00A04C82">
      <w:pPr>
        <w:ind w:left="284"/>
        <w:rPr>
          <w:rFonts w:ascii="Arial" w:hAnsi="Arial" w:cs="Arial"/>
          <w:b/>
          <w:bCs/>
          <w:sz w:val="23"/>
          <w:szCs w:val="23"/>
          <w:u w:val="single"/>
          <w:lang w:val="hr-HR" w:eastAsia="hr-HR"/>
        </w:rPr>
      </w:pPr>
      <w:r w:rsidRPr="009B5C91">
        <w:rPr>
          <w:rFonts w:ascii="Arial" w:hAnsi="Arial" w:cs="Arial"/>
          <w:b/>
          <w:color w:val="000000"/>
          <w:sz w:val="23"/>
          <w:szCs w:val="23"/>
          <w:lang w:val="hr-HR" w:eastAsia="hr-HR"/>
        </w:rPr>
        <w:t>b</w:t>
      </w:r>
      <w:r w:rsidRPr="009B5C91">
        <w:rPr>
          <w:rFonts w:ascii="Arial" w:hAnsi="Arial" w:cs="Arial"/>
          <w:b/>
          <w:bCs/>
          <w:sz w:val="23"/>
          <w:szCs w:val="23"/>
          <w:u w:val="single"/>
          <w:lang w:val="hr-HR" w:eastAsia="hr-HR"/>
        </w:rPr>
        <w:t>)</w:t>
      </w:r>
      <w:r w:rsidR="007240D6" w:rsidRPr="009B5C91">
        <w:rPr>
          <w:rFonts w:ascii="Arial" w:hAnsi="Arial" w:cs="Arial"/>
          <w:b/>
          <w:bCs/>
          <w:sz w:val="23"/>
          <w:szCs w:val="23"/>
          <w:u w:val="single"/>
          <w:lang w:val="hr-HR" w:eastAsia="hr-HR"/>
        </w:rPr>
        <w:t xml:space="preserve"> Financijski dio ponude (Y</w:t>
      </w:r>
      <w:r w:rsidRPr="009B5C91">
        <w:rPr>
          <w:rFonts w:ascii="Arial" w:hAnsi="Arial" w:cs="Arial"/>
          <w:b/>
          <w:bCs/>
          <w:sz w:val="23"/>
          <w:szCs w:val="23"/>
          <w:u w:val="single"/>
          <w:lang w:val="hr-HR" w:eastAsia="hr-HR"/>
        </w:rPr>
        <w:t>)</w:t>
      </w:r>
    </w:p>
    <w:p w:rsidR="00A04C82" w:rsidRPr="009B5C91" w:rsidRDefault="00A04C82" w:rsidP="00A04C82">
      <w:pPr>
        <w:ind w:left="284"/>
        <w:rPr>
          <w:rFonts w:ascii="Arial" w:hAnsi="Arial" w:cs="Arial"/>
          <w:color w:val="000000"/>
          <w:sz w:val="23"/>
          <w:szCs w:val="23"/>
          <w:lang w:val="hr-HR" w:eastAsia="hr-HR"/>
        </w:rPr>
      </w:pPr>
    </w:p>
    <w:p w:rsidR="00A04C82" w:rsidRPr="009B5C91" w:rsidRDefault="00A04C82" w:rsidP="00A04C82">
      <w:pPr>
        <w:ind w:left="284"/>
        <w:rPr>
          <w:rFonts w:ascii="Arial" w:hAnsi="Arial" w:cs="Arial"/>
          <w:color w:val="000000"/>
          <w:sz w:val="23"/>
          <w:szCs w:val="23"/>
          <w:lang w:val="hr-HR" w:eastAsia="hr-HR"/>
        </w:rPr>
      </w:pPr>
      <w:r w:rsidRPr="009B5C91">
        <w:rPr>
          <w:rFonts w:ascii="Arial" w:hAnsi="Arial" w:cs="Arial"/>
          <w:color w:val="000000"/>
          <w:sz w:val="23"/>
          <w:szCs w:val="23"/>
          <w:lang w:val="hr-HR" w:eastAsia="hr-HR"/>
        </w:rPr>
        <w:t>Maksimalni broj bodova koji Ponuditelj može dobiti prema ovom kriteriju je 40. Onaj Ponuditelj koji dostavi ponudu sa najnižom cijenom dobiti će maksimalni broj bodova.</w:t>
      </w:r>
    </w:p>
    <w:p w:rsidR="00A04C82" w:rsidRPr="009B5C91" w:rsidRDefault="00A04C82" w:rsidP="00A04C82">
      <w:pPr>
        <w:ind w:left="284"/>
        <w:rPr>
          <w:rFonts w:ascii="Arial" w:hAnsi="Arial" w:cs="Arial"/>
          <w:color w:val="000000"/>
          <w:sz w:val="23"/>
          <w:szCs w:val="23"/>
          <w:lang w:val="hr-HR" w:eastAsia="hr-HR"/>
        </w:rPr>
      </w:pPr>
    </w:p>
    <w:p w:rsidR="00A04C82" w:rsidRPr="009B5C91" w:rsidRDefault="00A04C82" w:rsidP="00A04C82">
      <w:pPr>
        <w:ind w:left="284"/>
        <w:rPr>
          <w:rFonts w:ascii="Arial" w:hAnsi="Arial" w:cs="Arial"/>
          <w:color w:val="000000"/>
          <w:sz w:val="23"/>
          <w:szCs w:val="23"/>
          <w:lang w:val="hr-HR" w:eastAsia="hr-HR"/>
        </w:rPr>
      </w:pPr>
      <w:r w:rsidRPr="009B5C91">
        <w:rPr>
          <w:rFonts w:ascii="Arial" w:hAnsi="Arial" w:cs="Arial"/>
          <w:color w:val="000000"/>
          <w:sz w:val="23"/>
          <w:szCs w:val="23"/>
          <w:lang w:val="hr-HR" w:eastAsia="hr-HR"/>
        </w:rPr>
        <w:t>Bodovna vrijednost prema ovom kriteriju izračunava se prema slijedećoj formuli, zaokruženo na dvije decimale:</w:t>
      </w:r>
    </w:p>
    <w:p w:rsidR="00A04C82" w:rsidRPr="009B5C91" w:rsidRDefault="00A04C82" w:rsidP="00A04C82">
      <w:pPr>
        <w:ind w:left="284"/>
        <w:rPr>
          <w:rFonts w:ascii="Arial" w:hAnsi="Arial" w:cs="Arial"/>
          <w:color w:val="000000"/>
          <w:sz w:val="23"/>
          <w:szCs w:val="23"/>
          <w:lang w:val="hr-HR" w:eastAsia="hr-HR"/>
        </w:rPr>
      </w:pPr>
      <w:r w:rsidRPr="009B5C91">
        <w:rPr>
          <w:rFonts w:ascii="Arial" w:hAnsi="Arial" w:cs="Arial"/>
          <w:color w:val="000000"/>
          <w:sz w:val="23"/>
          <w:szCs w:val="23"/>
          <w:lang w:val="hr-HR" w:eastAsia="hr-HR"/>
        </w:rPr>
        <w:t>broj bodova = (najniža ponuđena cijena / cijena ponude) * 40</w:t>
      </w:r>
    </w:p>
    <w:p w:rsidR="00A04C82" w:rsidRPr="009B5C91" w:rsidRDefault="00A04C82" w:rsidP="00A04C82">
      <w:pPr>
        <w:ind w:left="284"/>
        <w:rPr>
          <w:rFonts w:ascii="Arial" w:hAnsi="Arial" w:cs="Arial"/>
          <w:color w:val="000000"/>
          <w:sz w:val="23"/>
          <w:szCs w:val="23"/>
          <w:lang w:val="hr-HR" w:eastAsia="hr-HR"/>
        </w:rPr>
      </w:pPr>
    </w:p>
    <w:p w:rsidR="00A04C82" w:rsidRPr="009B5C91" w:rsidRDefault="00A04C82" w:rsidP="00A04C82">
      <w:pPr>
        <w:ind w:left="284"/>
        <w:rPr>
          <w:rFonts w:ascii="Arial" w:hAnsi="Arial" w:cs="Arial"/>
          <w:color w:val="000000"/>
          <w:sz w:val="23"/>
          <w:szCs w:val="23"/>
          <w:lang w:val="hr-HR" w:eastAsia="hr-HR"/>
        </w:rPr>
      </w:pPr>
    </w:p>
    <w:p w:rsidR="00A04C82" w:rsidRPr="009B5C91" w:rsidRDefault="00A04C82" w:rsidP="00A04C82">
      <w:pPr>
        <w:ind w:left="284"/>
        <w:rPr>
          <w:rFonts w:ascii="Arial" w:hAnsi="Arial" w:cs="Arial"/>
          <w:color w:val="000000"/>
          <w:sz w:val="23"/>
          <w:szCs w:val="23"/>
          <w:lang w:val="hr-HR" w:eastAsia="hr-HR"/>
        </w:rPr>
      </w:pPr>
      <w:r w:rsidRPr="009B5C91">
        <w:rPr>
          <w:rFonts w:ascii="Arial" w:hAnsi="Arial" w:cs="Arial"/>
          <w:color w:val="000000"/>
          <w:sz w:val="23"/>
          <w:szCs w:val="23"/>
          <w:lang w:val="hr-HR" w:eastAsia="hr-HR"/>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A04C82" w:rsidRPr="009B5C91" w:rsidRDefault="00A04C82" w:rsidP="00A04C82">
      <w:pPr>
        <w:ind w:left="284"/>
        <w:rPr>
          <w:rFonts w:ascii="Arial" w:hAnsi="Arial" w:cs="Arial"/>
          <w:color w:val="000000"/>
          <w:sz w:val="23"/>
          <w:szCs w:val="23"/>
          <w:lang w:val="hr-HR" w:eastAsia="hr-HR"/>
        </w:rPr>
      </w:pPr>
    </w:p>
    <w:p w:rsidR="00A04C82" w:rsidRPr="009B5C91" w:rsidRDefault="00A04C82" w:rsidP="00A04C82">
      <w:pPr>
        <w:ind w:left="284"/>
        <w:rPr>
          <w:rFonts w:ascii="Arial" w:hAnsi="Arial" w:cs="Arial"/>
          <w:color w:val="000000"/>
          <w:sz w:val="23"/>
          <w:szCs w:val="23"/>
          <w:lang w:val="hr-HR" w:eastAsia="hr-HR"/>
        </w:rPr>
      </w:pPr>
      <w:r w:rsidRPr="009B5C91">
        <w:rPr>
          <w:rFonts w:ascii="Arial" w:hAnsi="Arial" w:cs="Arial"/>
          <w:color w:val="000000"/>
          <w:sz w:val="23"/>
          <w:szCs w:val="23"/>
          <w:lang w:val="hr-HR" w:eastAsia="hr-HR"/>
        </w:rPr>
        <w:t>U slučaju da pristignu dvije ili više valjanih ponuda koje budu jednako rangirane prema kriteriju za odabir ponuda, javni naručitelj će odabrati ponudu koja je zaprimljena ranije.</w:t>
      </w:r>
    </w:p>
    <w:p w:rsidR="00A04C82" w:rsidRPr="009B5C91" w:rsidRDefault="00A04C82" w:rsidP="00A04C82">
      <w:pPr>
        <w:ind w:left="284"/>
        <w:rPr>
          <w:rFonts w:ascii="Arial" w:hAnsi="Arial" w:cs="Arial"/>
          <w:color w:val="000000"/>
          <w:sz w:val="23"/>
          <w:szCs w:val="23"/>
          <w:lang w:val="hr-HR" w:eastAsia="hr-HR"/>
        </w:rPr>
      </w:pPr>
    </w:p>
    <w:p w:rsidR="00A04C82" w:rsidRPr="009B5C91" w:rsidRDefault="00A04C82" w:rsidP="00A04C82">
      <w:pPr>
        <w:ind w:left="284"/>
        <w:rPr>
          <w:rFonts w:ascii="Arial" w:hAnsi="Arial" w:cs="Arial"/>
          <w:color w:val="000000"/>
          <w:sz w:val="23"/>
          <w:szCs w:val="23"/>
          <w:lang w:val="hr-HR" w:eastAsia="hr-HR"/>
        </w:rPr>
      </w:pPr>
      <w:r w:rsidRPr="009B5C91">
        <w:rPr>
          <w:rFonts w:ascii="Arial" w:hAnsi="Arial" w:cs="Arial"/>
          <w:color w:val="000000"/>
          <w:sz w:val="23"/>
          <w:szCs w:val="23"/>
          <w:lang w:val="hr-HR" w:eastAsia="hr-HR"/>
        </w:rPr>
        <w:t>S obzirom na to da ne može koristiti pravo na pretporez, Naručitelj će temeljem uspoređivati cijene ponude s PDV-om.</w:t>
      </w:r>
    </w:p>
    <w:p w:rsidR="00A04C82" w:rsidRPr="009B5C91" w:rsidRDefault="00A04C82" w:rsidP="00C75DC5">
      <w:pPr>
        <w:ind w:left="284" w:right="219" w:hanging="142"/>
        <w:jc w:val="both"/>
        <w:rPr>
          <w:rFonts w:ascii="Arial" w:eastAsia="Arial" w:hAnsi="Arial" w:cs="Arial"/>
          <w:b/>
          <w:spacing w:val="1"/>
          <w:sz w:val="23"/>
          <w:szCs w:val="23"/>
        </w:rPr>
      </w:pPr>
    </w:p>
    <w:p w:rsidR="00AD6FA3" w:rsidRPr="009B5C91" w:rsidRDefault="002B4C3F" w:rsidP="00C75DC5">
      <w:pPr>
        <w:ind w:left="284" w:right="219" w:hanging="142"/>
        <w:jc w:val="both"/>
        <w:rPr>
          <w:rFonts w:ascii="Arial" w:eastAsia="Arial" w:hAnsi="Arial" w:cs="Arial"/>
          <w:b/>
          <w:sz w:val="23"/>
          <w:szCs w:val="23"/>
        </w:rPr>
      </w:pPr>
      <w:r w:rsidRPr="009B5C91">
        <w:rPr>
          <w:rFonts w:ascii="Arial" w:eastAsia="Arial" w:hAnsi="Arial" w:cs="Arial"/>
          <w:b/>
          <w:spacing w:val="1"/>
          <w:sz w:val="23"/>
          <w:szCs w:val="23"/>
        </w:rPr>
        <w:t>13</w:t>
      </w:r>
      <w:r w:rsidR="00042926" w:rsidRPr="009B5C91">
        <w:rPr>
          <w:rFonts w:ascii="Arial" w:eastAsia="Arial" w:hAnsi="Arial" w:cs="Arial"/>
          <w:b/>
          <w:sz w:val="23"/>
          <w:szCs w:val="23"/>
        </w:rPr>
        <w:t>.</w:t>
      </w:r>
      <w:r w:rsidR="00042926" w:rsidRPr="009B5C91">
        <w:rPr>
          <w:rFonts w:ascii="Arial" w:eastAsia="Arial" w:hAnsi="Arial" w:cs="Arial"/>
          <w:b/>
          <w:spacing w:val="1"/>
          <w:sz w:val="23"/>
          <w:szCs w:val="23"/>
        </w:rPr>
        <w:t xml:space="preserve"> </w:t>
      </w:r>
      <w:r w:rsidR="00042926" w:rsidRPr="009B5C91">
        <w:rPr>
          <w:rFonts w:ascii="Arial" w:eastAsia="Arial" w:hAnsi="Arial" w:cs="Arial"/>
          <w:b/>
          <w:sz w:val="23"/>
          <w:szCs w:val="23"/>
        </w:rPr>
        <w:t>O</w:t>
      </w:r>
      <w:r w:rsidR="00042926" w:rsidRPr="009B5C91">
        <w:rPr>
          <w:rFonts w:ascii="Arial" w:eastAsia="Arial" w:hAnsi="Arial" w:cs="Arial"/>
          <w:b/>
          <w:spacing w:val="-2"/>
          <w:sz w:val="23"/>
          <w:szCs w:val="23"/>
        </w:rPr>
        <w:t>b</w:t>
      </w:r>
      <w:r w:rsidR="00042926" w:rsidRPr="009B5C91">
        <w:rPr>
          <w:rFonts w:ascii="Arial" w:eastAsia="Arial" w:hAnsi="Arial" w:cs="Arial"/>
          <w:b/>
          <w:sz w:val="23"/>
          <w:szCs w:val="23"/>
        </w:rPr>
        <w:t>l</w:t>
      </w:r>
      <w:r w:rsidR="00042926" w:rsidRPr="009B5C91">
        <w:rPr>
          <w:rFonts w:ascii="Arial" w:eastAsia="Arial" w:hAnsi="Arial" w:cs="Arial"/>
          <w:b/>
          <w:spacing w:val="1"/>
          <w:sz w:val="23"/>
          <w:szCs w:val="23"/>
        </w:rPr>
        <w:t>ik</w:t>
      </w:r>
      <w:r w:rsidR="00042926" w:rsidRPr="009B5C91">
        <w:rPr>
          <w:rFonts w:ascii="Arial" w:eastAsia="Arial" w:hAnsi="Arial" w:cs="Arial"/>
          <w:b/>
          <w:sz w:val="23"/>
          <w:szCs w:val="23"/>
        </w:rPr>
        <w:t>,</w:t>
      </w:r>
      <w:r w:rsidR="00042926" w:rsidRPr="009B5C91">
        <w:rPr>
          <w:rFonts w:ascii="Arial" w:eastAsia="Arial" w:hAnsi="Arial" w:cs="Arial"/>
          <w:b/>
          <w:spacing w:val="-2"/>
          <w:sz w:val="23"/>
          <w:szCs w:val="23"/>
        </w:rPr>
        <w:t xml:space="preserve"> </w:t>
      </w:r>
      <w:r w:rsidR="00042926" w:rsidRPr="009B5C91">
        <w:rPr>
          <w:rFonts w:ascii="Arial" w:eastAsia="Arial" w:hAnsi="Arial" w:cs="Arial"/>
          <w:b/>
          <w:sz w:val="23"/>
          <w:szCs w:val="23"/>
        </w:rPr>
        <w:t>n</w:t>
      </w:r>
      <w:r w:rsidR="00042926" w:rsidRPr="009B5C91">
        <w:rPr>
          <w:rFonts w:ascii="Arial" w:eastAsia="Arial" w:hAnsi="Arial" w:cs="Arial"/>
          <w:b/>
          <w:spacing w:val="1"/>
          <w:sz w:val="23"/>
          <w:szCs w:val="23"/>
        </w:rPr>
        <w:t>ač</w:t>
      </w:r>
      <w:r w:rsidR="00042926" w:rsidRPr="009B5C91">
        <w:rPr>
          <w:rFonts w:ascii="Arial" w:eastAsia="Arial" w:hAnsi="Arial" w:cs="Arial"/>
          <w:b/>
          <w:sz w:val="23"/>
          <w:szCs w:val="23"/>
        </w:rPr>
        <w:t>in</w:t>
      </w:r>
      <w:r w:rsidR="00042926" w:rsidRPr="009B5C91">
        <w:rPr>
          <w:rFonts w:ascii="Arial" w:eastAsia="Arial" w:hAnsi="Arial" w:cs="Arial"/>
          <w:b/>
          <w:spacing w:val="-2"/>
          <w:sz w:val="23"/>
          <w:szCs w:val="23"/>
        </w:rPr>
        <w:t xml:space="preserve"> </w:t>
      </w:r>
      <w:r w:rsidR="00042926" w:rsidRPr="009B5C91">
        <w:rPr>
          <w:rFonts w:ascii="Arial" w:eastAsia="Arial" w:hAnsi="Arial" w:cs="Arial"/>
          <w:b/>
          <w:spacing w:val="1"/>
          <w:sz w:val="23"/>
          <w:szCs w:val="23"/>
        </w:rPr>
        <w:t>i</w:t>
      </w:r>
      <w:r w:rsidR="00042926" w:rsidRPr="009B5C91">
        <w:rPr>
          <w:rFonts w:ascii="Arial" w:eastAsia="Arial" w:hAnsi="Arial" w:cs="Arial"/>
          <w:b/>
          <w:sz w:val="23"/>
          <w:szCs w:val="23"/>
        </w:rPr>
        <w:t>zr</w:t>
      </w:r>
      <w:r w:rsidR="00042926" w:rsidRPr="009B5C91">
        <w:rPr>
          <w:rFonts w:ascii="Arial" w:eastAsia="Arial" w:hAnsi="Arial" w:cs="Arial"/>
          <w:b/>
          <w:spacing w:val="1"/>
          <w:sz w:val="23"/>
          <w:szCs w:val="23"/>
        </w:rPr>
        <w:t>a</w:t>
      </w:r>
      <w:r w:rsidR="00042926" w:rsidRPr="009B5C91">
        <w:rPr>
          <w:rFonts w:ascii="Arial" w:eastAsia="Arial" w:hAnsi="Arial" w:cs="Arial"/>
          <w:b/>
          <w:spacing w:val="-3"/>
          <w:sz w:val="23"/>
          <w:szCs w:val="23"/>
        </w:rPr>
        <w:t>d</w:t>
      </w:r>
      <w:r w:rsidR="00042926" w:rsidRPr="009B5C91">
        <w:rPr>
          <w:rFonts w:ascii="Arial" w:eastAsia="Arial" w:hAnsi="Arial" w:cs="Arial"/>
          <w:b/>
          <w:spacing w:val="1"/>
          <w:sz w:val="23"/>
          <w:szCs w:val="23"/>
        </w:rPr>
        <w:t>e</w:t>
      </w:r>
      <w:r w:rsidR="00042926" w:rsidRPr="009B5C91">
        <w:rPr>
          <w:rFonts w:ascii="Arial" w:eastAsia="Arial" w:hAnsi="Arial" w:cs="Arial"/>
          <w:b/>
          <w:sz w:val="23"/>
          <w:szCs w:val="23"/>
        </w:rPr>
        <w:t>,</w:t>
      </w:r>
      <w:r w:rsidR="00042926" w:rsidRPr="009B5C91">
        <w:rPr>
          <w:rFonts w:ascii="Arial" w:eastAsia="Arial" w:hAnsi="Arial" w:cs="Arial"/>
          <w:b/>
          <w:spacing w:val="1"/>
          <w:sz w:val="23"/>
          <w:szCs w:val="23"/>
        </w:rPr>
        <w:t xml:space="preserve"> </w:t>
      </w:r>
      <w:r w:rsidR="00042926" w:rsidRPr="009B5C91">
        <w:rPr>
          <w:rFonts w:ascii="Arial" w:eastAsia="Arial" w:hAnsi="Arial" w:cs="Arial"/>
          <w:b/>
          <w:spacing w:val="-1"/>
          <w:sz w:val="23"/>
          <w:szCs w:val="23"/>
        </w:rPr>
        <w:t>s</w:t>
      </w:r>
      <w:r w:rsidR="00042926" w:rsidRPr="009B5C91">
        <w:rPr>
          <w:rFonts w:ascii="Arial" w:eastAsia="Arial" w:hAnsi="Arial" w:cs="Arial"/>
          <w:b/>
          <w:spacing w:val="1"/>
          <w:sz w:val="23"/>
          <w:szCs w:val="23"/>
        </w:rPr>
        <w:t>a</w:t>
      </w:r>
      <w:r w:rsidR="00042926" w:rsidRPr="009B5C91">
        <w:rPr>
          <w:rFonts w:ascii="Arial" w:eastAsia="Arial" w:hAnsi="Arial" w:cs="Arial"/>
          <w:b/>
          <w:sz w:val="23"/>
          <w:szCs w:val="23"/>
        </w:rPr>
        <w:t>drž</w:t>
      </w:r>
      <w:r w:rsidR="00042926" w:rsidRPr="009B5C91">
        <w:rPr>
          <w:rFonts w:ascii="Arial" w:eastAsia="Arial" w:hAnsi="Arial" w:cs="Arial"/>
          <w:b/>
          <w:spacing w:val="1"/>
          <w:sz w:val="23"/>
          <w:szCs w:val="23"/>
        </w:rPr>
        <w:t>a</w:t>
      </w:r>
      <w:r w:rsidR="00042926" w:rsidRPr="009B5C91">
        <w:rPr>
          <w:rFonts w:ascii="Arial" w:eastAsia="Arial" w:hAnsi="Arial" w:cs="Arial"/>
          <w:b/>
          <w:sz w:val="23"/>
          <w:szCs w:val="23"/>
        </w:rPr>
        <w:t>j</w:t>
      </w:r>
      <w:r w:rsidR="00042926" w:rsidRPr="009B5C91">
        <w:rPr>
          <w:rFonts w:ascii="Arial" w:eastAsia="Arial" w:hAnsi="Arial" w:cs="Arial"/>
          <w:b/>
          <w:spacing w:val="-2"/>
          <w:sz w:val="23"/>
          <w:szCs w:val="23"/>
        </w:rPr>
        <w:t xml:space="preserve"> </w:t>
      </w:r>
      <w:r w:rsidR="00042926" w:rsidRPr="009B5C91">
        <w:rPr>
          <w:rFonts w:ascii="Arial" w:eastAsia="Arial" w:hAnsi="Arial" w:cs="Arial"/>
          <w:b/>
          <w:sz w:val="23"/>
          <w:szCs w:val="23"/>
        </w:rPr>
        <w:t>i</w:t>
      </w:r>
      <w:r w:rsidR="00042926" w:rsidRPr="009B5C91">
        <w:rPr>
          <w:rFonts w:ascii="Arial" w:eastAsia="Arial" w:hAnsi="Arial" w:cs="Arial"/>
          <w:b/>
          <w:spacing w:val="1"/>
          <w:sz w:val="23"/>
          <w:szCs w:val="23"/>
        </w:rPr>
        <w:t xml:space="preserve"> </w:t>
      </w:r>
      <w:r w:rsidR="00042926" w:rsidRPr="009B5C91">
        <w:rPr>
          <w:rFonts w:ascii="Arial" w:eastAsia="Arial" w:hAnsi="Arial" w:cs="Arial"/>
          <w:b/>
          <w:sz w:val="23"/>
          <w:szCs w:val="23"/>
        </w:rPr>
        <w:t>n</w:t>
      </w:r>
      <w:r w:rsidR="00042926" w:rsidRPr="009B5C91">
        <w:rPr>
          <w:rFonts w:ascii="Arial" w:eastAsia="Arial" w:hAnsi="Arial" w:cs="Arial"/>
          <w:b/>
          <w:spacing w:val="1"/>
          <w:sz w:val="23"/>
          <w:szCs w:val="23"/>
        </w:rPr>
        <w:t>a</w:t>
      </w:r>
      <w:r w:rsidR="00042926" w:rsidRPr="009B5C91">
        <w:rPr>
          <w:rFonts w:ascii="Arial" w:eastAsia="Arial" w:hAnsi="Arial" w:cs="Arial"/>
          <w:b/>
          <w:spacing w:val="-1"/>
          <w:sz w:val="23"/>
          <w:szCs w:val="23"/>
        </w:rPr>
        <w:t>č</w:t>
      </w:r>
      <w:r w:rsidR="00042926" w:rsidRPr="009B5C91">
        <w:rPr>
          <w:rFonts w:ascii="Arial" w:eastAsia="Arial" w:hAnsi="Arial" w:cs="Arial"/>
          <w:b/>
          <w:sz w:val="23"/>
          <w:szCs w:val="23"/>
        </w:rPr>
        <w:t>in do</w:t>
      </w:r>
      <w:r w:rsidR="00042926" w:rsidRPr="009B5C91">
        <w:rPr>
          <w:rFonts w:ascii="Arial" w:eastAsia="Arial" w:hAnsi="Arial" w:cs="Arial"/>
          <w:b/>
          <w:spacing w:val="-1"/>
          <w:sz w:val="23"/>
          <w:szCs w:val="23"/>
        </w:rPr>
        <w:t>s</w:t>
      </w:r>
      <w:r w:rsidR="00042926" w:rsidRPr="009B5C91">
        <w:rPr>
          <w:rFonts w:ascii="Arial" w:eastAsia="Arial" w:hAnsi="Arial" w:cs="Arial"/>
          <w:b/>
          <w:sz w:val="23"/>
          <w:szCs w:val="23"/>
        </w:rPr>
        <w:t>t</w:t>
      </w:r>
      <w:r w:rsidR="00042926" w:rsidRPr="009B5C91">
        <w:rPr>
          <w:rFonts w:ascii="Arial" w:eastAsia="Arial" w:hAnsi="Arial" w:cs="Arial"/>
          <w:b/>
          <w:spacing w:val="2"/>
          <w:sz w:val="23"/>
          <w:szCs w:val="23"/>
        </w:rPr>
        <w:t>a</w:t>
      </w:r>
      <w:r w:rsidR="00042926" w:rsidRPr="009B5C91">
        <w:rPr>
          <w:rFonts w:ascii="Arial" w:eastAsia="Arial" w:hAnsi="Arial" w:cs="Arial"/>
          <w:b/>
          <w:spacing w:val="-4"/>
          <w:sz w:val="23"/>
          <w:szCs w:val="23"/>
        </w:rPr>
        <w:t>v</w:t>
      </w:r>
      <w:r w:rsidR="00042926" w:rsidRPr="009B5C91">
        <w:rPr>
          <w:rFonts w:ascii="Arial" w:eastAsia="Arial" w:hAnsi="Arial" w:cs="Arial"/>
          <w:b/>
          <w:sz w:val="23"/>
          <w:szCs w:val="23"/>
        </w:rPr>
        <w:t>e</w:t>
      </w:r>
      <w:r w:rsidR="00042926" w:rsidRPr="009B5C91">
        <w:rPr>
          <w:rFonts w:ascii="Arial" w:eastAsia="Arial" w:hAnsi="Arial" w:cs="Arial"/>
          <w:b/>
          <w:spacing w:val="1"/>
          <w:sz w:val="23"/>
          <w:szCs w:val="23"/>
        </w:rPr>
        <w:t xml:space="preserve"> </w:t>
      </w:r>
      <w:r w:rsidR="00042926" w:rsidRPr="009B5C91">
        <w:rPr>
          <w:rFonts w:ascii="Arial" w:eastAsia="Arial" w:hAnsi="Arial" w:cs="Arial"/>
          <w:b/>
          <w:sz w:val="23"/>
          <w:szCs w:val="23"/>
        </w:rPr>
        <w:t>ponuda</w:t>
      </w:r>
    </w:p>
    <w:p w:rsidR="0002642F" w:rsidRPr="009B5C91" w:rsidRDefault="0002642F" w:rsidP="0002642F">
      <w:pPr>
        <w:ind w:left="284" w:right="219"/>
        <w:rPr>
          <w:rFonts w:ascii="Arial" w:eastAsia="Arial" w:hAnsi="Arial" w:cs="Arial"/>
          <w:spacing w:val="1"/>
          <w:sz w:val="23"/>
          <w:szCs w:val="23"/>
        </w:rPr>
      </w:pPr>
    </w:p>
    <w:p w:rsidR="00AD6FA3" w:rsidRPr="009B5C91" w:rsidRDefault="009309EF" w:rsidP="009309EF">
      <w:pPr>
        <w:ind w:right="219"/>
        <w:rPr>
          <w:rFonts w:ascii="Arial" w:eastAsia="Arial" w:hAnsi="Arial" w:cs="Arial"/>
          <w:b/>
          <w:sz w:val="23"/>
          <w:szCs w:val="23"/>
        </w:rPr>
      </w:pPr>
      <w:r w:rsidRPr="009B5C91">
        <w:rPr>
          <w:rFonts w:ascii="Arial" w:eastAsia="Arial" w:hAnsi="Arial" w:cs="Arial"/>
          <w:b/>
          <w:spacing w:val="1"/>
          <w:sz w:val="23"/>
          <w:szCs w:val="23"/>
        </w:rPr>
        <w:t xml:space="preserve">   </w:t>
      </w:r>
      <w:r w:rsidR="00C75DC5" w:rsidRPr="009B5C91">
        <w:rPr>
          <w:rFonts w:ascii="Arial" w:eastAsia="Arial" w:hAnsi="Arial" w:cs="Arial"/>
          <w:b/>
          <w:spacing w:val="1"/>
          <w:sz w:val="23"/>
          <w:szCs w:val="23"/>
        </w:rPr>
        <w:t xml:space="preserve"> </w:t>
      </w:r>
      <w:r w:rsidR="002B4C3F" w:rsidRPr="009B5C91">
        <w:rPr>
          <w:rFonts w:ascii="Arial" w:eastAsia="Arial" w:hAnsi="Arial" w:cs="Arial"/>
          <w:b/>
          <w:spacing w:val="1"/>
          <w:sz w:val="23"/>
          <w:szCs w:val="23"/>
        </w:rPr>
        <w:t>13</w:t>
      </w:r>
      <w:r w:rsidR="00042926" w:rsidRPr="009B5C91">
        <w:rPr>
          <w:rFonts w:ascii="Arial" w:eastAsia="Arial" w:hAnsi="Arial" w:cs="Arial"/>
          <w:b/>
          <w:sz w:val="23"/>
          <w:szCs w:val="23"/>
        </w:rPr>
        <w:t xml:space="preserve">.1        </w:t>
      </w:r>
      <w:r w:rsidR="00042926" w:rsidRPr="009B5C91">
        <w:rPr>
          <w:rFonts w:ascii="Arial" w:eastAsia="Arial" w:hAnsi="Arial" w:cs="Arial"/>
          <w:b/>
          <w:spacing w:val="-11"/>
          <w:sz w:val="23"/>
          <w:szCs w:val="23"/>
        </w:rPr>
        <w:t xml:space="preserve"> </w:t>
      </w:r>
      <w:r w:rsidR="00042926" w:rsidRPr="009B5C91">
        <w:rPr>
          <w:rFonts w:ascii="Arial" w:eastAsia="Arial" w:hAnsi="Arial" w:cs="Arial"/>
          <w:b/>
          <w:position w:val="-1"/>
          <w:sz w:val="23"/>
          <w:szCs w:val="23"/>
          <w:u w:val="single" w:color="000000"/>
        </w:rPr>
        <w:t xml:space="preserve"> S a d r</w:t>
      </w:r>
      <w:r w:rsidR="00AD60DC" w:rsidRPr="009B5C91">
        <w:rPr>
          <w:rFonts w:ascii="Arial" w:eastAsia="Arial" w:hAnsi="Arial" w:cs="Arial"/>
          <w:b/>
          <w:position w:val="-1"/>
          <w:sz w:val="23"/>
          <w:szCs w:val="23"/>
          <w:u w:val="single" w:color="000000"/>
        </w:rPr>
        <w:t xml:space="preserve"> </w:t>
      </w:r>
      <w:r w:rsidR="00042926" w:rsidRPr="009B5C91">
        <w:rPr>
          <w:rFonts w:ascii="Arial" w:eastAsia="Arial" w:hAnsi="Arial" w:cs="Arial"/>
          <w:b/>
          <w:position w:val="-1"/>
          <w:sz w:val="23"/>
          <w:szCs w:val="23"/>
          <w:u w:val="single" w:color="000000"/>
        </w:rPr>
        <w:t>ž</w:t>
      </w:r>
      <w:r w:rsidR="00AD60DC" w:rsidRPr="009B5C91">
        <w:rPr>
          <w:rFonts w:ascii="Arial" w:eastAsia="Arial" w:hAnsi="Arial" w:cs="Arial"/>
          <w:b/>
          <w:position w:val="-1"/>
          <w:sz w:val="23"/>
          <w:szCs w:val="23"/>
          <w:u w:val="single" w:color="000000"/>
        </w:rPr>
        <w:t xml:space="preserve"> </w:t>
      </w:r>
      <w:r w:rsidR="00042926" w:rsidRPr="009B5C91">
        <w:rPr>
          <w:rFonts w:ascii="Arial" w:eastAsia="Arial" w:hAnsi="Arial" w:cs="Arial"/>
          <w:b/>
          <w:position w:val="-1"/>
          <w:sz w:val="23"/>
          <w:szCs w:val="23"/>
          <w:u w:val="single" w:color="000000"/>
        </w:rPr>
        <w:t xml:space="preserve">a </w:t>
      </w:r>
      <w:proofErr w:type="gramStart"/>
      <w:r w:rsidR="00042926" w:rsidRPr="009B5C91">
        <w:rPr>
          <w:rFonts w:ascii="Arial" w:eastAsia="Arial" w:hAnsi="Arial" w:cs="Arial"/>
          <w:b/>
          <w:position w:val="-1"/>
          <w:sz w:val="23"/>
          <w:szCs w:val="23"/>
          <w:u w:val="single" w:color="000000"/>
        </w:rPr>
        <w:t>j  p</w:t>
      </w:r>
      <w:proofErr w:type="gramEnd"/>
      <w:r w:rsidR="00042926" w:rsidRPr="009B5C91">
        <w:rPr>
          <w:rFonts w:ascii="Arial" w:eastAsia="Arial" w:hAnsi="Arial" w:cs="Arial"/>
          <w:b/>
          <w:position w:val="-1"/>
          <w:sz w:val="23"/>
          <w:szCs w:val="23"/>
          <w:u w:val="single" w:color="000000"/>
        </w:rPr>
        <w:t xml:space="preserve"> o nu d e </w:t>
      </w:r>
    </w:p>
    <w:p w:rsidR="00653CFF" w:rsidRPr="009B5C91" w:rsidRDefault="009309EF" w:rsidP="009309EF">
      <w:pPr>
        <w:spacing w:before="60"/>
        <w:ind w:right="219"/>
        <w:jc w:val="both"/>
        <w:rPr>
          <w:rFonts w:ascii="Arial" w:eastAsia="Arial" w:hAnsi="Arial" w:cs="Arial"/>
          <w:sz w:val="23"/>
          <w:szCs w:val="23"/>
        </w:rPr>
      </w:pPr>
      <w:r w:rsidRPr="009B5C91">
        <w:rPr>
          <w:rFonts w:ascii="Arial" w:eastAsia="Arial" w:hAnsi="Arial" w:cs="Arial"/>
          <w:sz w:val="23"/>
          <w:szCs w:val="23"/>
        </w:rPr>
        <w:t xml:space="preserve">  </w:t>
      </w:r>
      <w:r w:rsidR="00C75DC5" w:rsidRPr="009B5C91">
        <w:rPr>
          <w:rFonts w:ascii="Arial" w:eastAsia="Arial" w:hAnsi="Arial" w:cs="Arial"/>
          <w:sz w:val="23"/>
          <w:szCs w:val="23"/>
        </w:rPr>
        <w:t xml:space="preserve"> </w:t>
      </w:r>
      <w:r w:rsidRPr="009B5C91">
        <w:rPr>
          <w:rFonts w:ascii="Arial" w:eastAsia="Arial" w:hAnsi="Arial" w:cs="Arial"/>
          <w:sz w:val="23"/>
          <w:szCs w:val="23"/>
        </w:rPr>
        <w:t xml:space="preserve"> </w:t>
      </w:r>
      <w:r w:rsidR="00042926" w:rsidRPr="009B5C91">
        <w:rPr>
          <w:rFonts w:ascii="Arial" w:eastAsia="Arial" w:hAnsi="Arial" w:cs="Arial"/>
          <w:sz w:val="23"/>
          <w:szCs w:val="23"/>
        </w:rPr>
        <w:t>P</w:t>
      </w:r>
      <w:r w:rsidR="00042926" w:rsidRPr="009B5C91">
        <w:rPr>
          <w:rFonts w:ascii="Arial" w:eastAsia="Arial" w:hAnsi="Arial" w:cs="Arial"/>
          <w:spacing w:val="1"/>
          <w:sz w:val="23"/>
          <w:szCs w:val="23"/>
        </w:rPr>
        <w:t>on</w:t>
      </w:r>
      <w:r w:rsidR="00042926" w:rsidRPr="009B5C91">
        <w:rPr>
          <w:rFonts w:ascii="Arial" w:eastAsia="Arial" w:hAnsi="Arial" w:cs="Arial"/>
          <w:spacing w:val="-1"/>
          <w:sz w:val="23"/>
          <w:szCs w:val="23"/>
        </w:rPr>
        <w:t>u</w:t>
      </w:r>
      <w:r w:rsidR="00042926" w:rsidRPr="009B5C91">
        <w:rPr>
          <w:rFonts w:ascii="Arial" w:eastAsia="Arial" w:hAnsi="Arial" w:cs="Arial"/>
          <w:spacing w:val="1"/>
          <w:sz w:val="23"/>
          <w:szCs w:val="23"/>
        </w:rPr>
        <w:t>d</w:t>
      </w:r>
      <w:r w:rsidR="00042926" w:rsidRPr="009B5C91">
        <w:rPr>
          <w:rFonts w:ascii="Arial" w:eastAsia="Arial" w:hAnsi="Arial" w:cs="Arial"/>
          <w:sz w:val="23"/>
          <w:szCs w:val="23"/>
        </w:rPr>
        <w:t>u</w:t>
      </w:r>
      <w:r w:rsidR="00042926" w:rsidRPr="009B5C91">
        <w:rPr>
          <w:rFonts w:ascii="Arial" w:eastAsia="Arial" w:hAnsi="Arial" w:cs="Arial"/>
          <w:spacing w:val="1"/>
          <w:sz w:val="23"/>
          <w:szCs w:val="23"/>
        </w:rPr>
        <w:t xml:space="preserve"> </w:t>
      </w:r>
      <w:r w:rsidR="00042926" w:rsidRPr="009B5C91">
        <w:rPr>
          <w:rFonts w:ascii="Arial" w:eastAsia="Arial" w:hAnsi="Arial" w:cs="Arial"/>
          <w:spacing w:val="-2"/>
          <w:sz w:val="23"/>
          <w:szCs w:val="23"/>
        </w:rPr>
        <w:t>s</w:t>
      </w:r>
      <w:r w:rsidR="00042926" w:rsidRPr="009B5C91">
        <w:rPr>
          <w:rFonts w:ascii="Arial" w:eastAsia="Arial" w:hAnsi="Arial" w:cs="Arial"/>
          <w:spacing w:val="1"/>
          <w:sz w:val="23"/>
          <w:szCs w:val="23"/>
        </w:rPr>
        <w:t>a</w:t>
      </w:r>
      <w:r w:rsidR="00042926" w:rsidRPr="009B5C91">
        <w:rPr>
          <w:rFonts w:ascii="Arial" w:eastAsia="Arial" w:hAnsi="Arial" w:cs="Arial"/>
          <w:sz w:val="23"/>
          <w:szCs w:val="23"/>
        </w:rPr>
        <w:t>činj</w:t>
      </w:r>
      <w:r w:rsidR="00042926" w:rsidRPr="009B5C91">
        <w:rPr>
          <w:rFonts w:ascii="Arial" w:eastAsia="Arial" w:hAnsi="Arial" w:cs="Arial"/>
          <w:spacing w:val="1"/>
          <w:sz w:val="23"/>
          <w:szCs w:val="23"/>
        </w:rPr>
        <w:t>a</w:t>
      </w:r>
      <w:r w:rsidR="00042926" w:rsidRPr="009B5C91">
        <w:rPr>
          <w:rFonts w:ascii="Arial" w:eastAsia="Arial" w:hAnsi="Arial" w:cs="Arial"/>
          <w:spacing w:val="-2"/>
          <w:sz w:val="23"/>
          <w:szCs w:val="23"/>
        </w:rPr>
        <w:t>v</w:t>
      </w:r>
      <w:r w:rsidR="00042926" w:rsidRPr="009B5C91">
        <w:rPr>
          <w:rFonts w:ascii="Arial" w:eastAsia="Arial" w:hAnsi="Arial" w:cs="Arial"/>
          <w:spacing w:val="1"/>
          <w:sz w:val="23"/>
          <w:szCs w:val="23"/>
        </w:rPr>
        <w:t>a</w:t>
      </w:r>
      <w:r w:rsidR="00042926" w:rsidRPr="009B5C91">
        <w:rPr>
          <w:rFonts w:ascii="Arial" w:eastAsia="Arial" w:hAnsi="Arial" w:cs="Arial"/>
          <w:sz w:val="23"/>
          <w:szCs w:val="23"/>
        </w:rPr>
        <w:t>ju</w:t>
      </w:r>
      <w:r w:rsidR="00042926" w:rsidRPr="009B5C91">
        <w:rPr>
          <w:rFonts w:ascii="Arial" w:eastAsia="Arial" w:hAnsi="Arial" w:cs="Arial"/>
          <w:spacing w:val="1"/>
          <w:sz w:val="23"/>
          <w:szCs w:val="23"/>
        </w:rPr>
        <w:t xml:space="preserve"> </w:t>
      </w:r>
      <w:r w:rsidR="00042926" w:rsidRPr="009B5C91">
        <w:rPr>
          <w:rFonts w:ascii="Arial" w:eastAsia="Arial" w:hAnsi="Arial" w:cs="Arial"/>
          <w:sz w:val="23"/>
          <w:szCs w:val="23"/>
        </w:rPr>
        <w:t>is</w:t>
      </w:r>
      <w:r w:rsidR="00042926" w:rsidRPr="009B5C91">
        <w:rPr>
          <w:rFonts w:ascii="Arial" w:eastAsia="Arial" w:hAnsi="Arial" w:cs="Arial"/>
          <w:spacing w:val="-2"/>
          <w:sz w:val="23"/>
          <w:szCs w:val="23"/>
        </w:rPr>
        <w:t>p</w:t>
      </w:r>
      <w:r w:rsidR="00042926" w:rsidRPr="009B5C91">
        <w:rPr>
          <w:rFonts w:ascii="Arial" w:eastAsia="Arial" w:hAnsi="Arial" w:cs="Arial"/>
          <w:spacing w:val="1"/>
          <w:sz w:val="23"/>
          <w:szCs w:val="23"/>
        </w:rPr>
        <w:t>un</w:t>
      </w:r>
      <w:r w:rsidR="00042926" w:rsidRPr="009B5C91">
        <w:rPr>
          <w:rFonts w:ascii="Arial" w:eastAsia="Arial" w:hAnsi="Arial" w:cs="Arial"/>
          <w:sz w:val="23"/>
          <w:szCs w:val="23"/>
        </w:rPr>
        <w:t>je</w:t>
      </w:r>
      <w:r w:rsidR="00042926" w:rsidRPr="009B5C91">
        <w:rPr>
          <w:rFonts w:ascii="Arial" w:eastAsia="Arial" w:hAnsi="Arial" w:cs="Arial"/>
          <w:spacing w:val="1"/>
          <w:sz w:val="23"/>
          <w:szCs w:val="23"/>
        </w:rPr>
        <w:t>n</w:t>
      </w:r>
      <w:r w:rsidR="00042926" w:rsidRPr="009B5C91">
        <w:rPr>
          <w:rFonts w:ascii="Arial" w:eastAsia="Arial" w:hAnsi="Arial" w:cs="Arial"/>
          <w:sz w:val="23"/>
          <w:szCs w:val="23"/>
        </w:rPr>
        <w:t>i i</w:t>
      </w:r>
      <w:r w:rsidR="00042926" w:rsidRPr="009B5C91">
        <w:rPr>
          <w:rFonts w:ascii="Arial" w:eastAsia="Arial" w:hAnsi="Arial" w:cs="Arial"/>
          <w:spacing w:val="-2"/>
          <w:sz w:val="23"/>
          <w:szCs w:val="23"/>
        </w:rPr>
        <w:t xml:space="preserve"> </w:t>
      </w:r>
      <w:proofErr w:type="gramStart"/>
      <w:r w:rsidR="00042926" w:rsidRPr="009B5C91">
        <w:rPr>
          <w:rFonts w:ascii="Arial" w:eastAsia="Arial" w:hAnsi="Arial" w:cs="Arial"/>
          <w:spacing w:val="1"/>
          <w:sz w:val="23"/>
          <w:szCs w:val="23"/>
        </w:rPr>
        <w:t>o</w:t>
      </w:r>
      <w:r w:rsidR="00042926" w:rsidRPr="009B5C91">
        <w:rPr>
          <w:rFonts w:ascii="Arial" w:eastAsia="Arial" w:hAnsi="Arial" w:cs="Arial"/>
          <w:sz w:val="23"/>
          <w:szCs w:val="23"/>
        </w:rPr>
        <w:t>d</w:t>
      </w:r>
      <w:proofErr w:type="gramEnd"/>
      <w:r w:rsidR="00042926" w:rsidRPr="009B5C91">
        <w:rPr>
          <w:rFonts w:ascii="Arial" w:eastAsia="Arial" w:hAnsi="Arial" w:cs="Arial"/>
          <w:spacing w:val="-1"/>
          <w:sz w:val="23"/>
          <w:szCs w:val="23"/>
        </w:rPr>
        <w:t xml:space="preserve"> </w:t>
      </w:r>
      <w:r w:rsidR="00042926" w:rsidRPr="009B5C91">
        <w:rPr>
          <w:rFonts w:ascii="Arial" w:eastAsia="Arial" w:hAnsi="Arial" w:cs="Arial"/>
          <w:spacing w:val="1"/>
          <w:sz w:val="23"/>
          <w:szCs w:val="23"/>
        </w:rPr>
        <w:t>o</w:t>
      </w:r>
      <w:r w:rsidR="00042926" w:rsidRPr="009B5C91">
        <w:rPr>
          <w:rFonts w:ascii="Arial" w:eastAsia="Arial" w:hAnsi="Arial" w:cs="Arial"/>
          <w:spacing w:val="-2"/>
          <w:sz w:val="23"/>
          <w:szCs w:val="23"/>
        </w:rPr>
        <w:t>v</w:t>
      </w:r>
      <w:r w:rsidR="00042926" w:rsidRPr="009B5C91">
        <w:rPr>
          <w:rFonts w:ascii="Arial" w:eastAsia="Arial" w:hAnsi="Arial" w:cs="Arial"/>
          <w:sz w:val="23"/>
          <w:szCs w:val="23"/>
        </w:rPr>
        <w:t>laš</w:t>
      </w:r>
      <w:r w:rsidR="00042926" w:rsidRPr="009B5C91">
        <w:rPr>
          <w:rFonts w:ascii="Arial" w:eastAsia="Arial" w:hAnsi="Arial" w:cs="Arial"/>
          <w:spacing w:val="1"/>
          <w:sz w:val="23"/>
          <w:szCs w:val="23"/>
        </w:rPr>
        <w:t>ten</w:t>
      </w:r>
      <w:r w:rsidR="00042926" w:rsidRPr="009B5C91">
        <w:rPr>
          <w:rFonts w:ascii="Arial" w:eastAsia="Arial" w:hAnsi="Arial" w:cs="Arial"/>
          <w:sz w:val="23"/>
          <w:szCs w:val="23"/>
        </w:rPr>
        <w:t>e</w:t>
      </w:r>
      <w:r w:rsidR="00042926" w:rsidRPr="009B5C91">
        <w:rPr>
          <w:rFonts w:ascii="Arial" w:eastAsia="Arial" w:hAnsi="Arial" w:cs="Arial"/>
          <w:spacing w:val="-1"/>
          <w:sz w:val="23"/>
          <w:szCs w:val="23"/>
        </w:rPr>
        <w:t xml:space="preserve"> o</w:t>
      </w:r>
      <w:r w:rsidR="00042926" w:rsidRPr="009B5C91">
        <w:rPr>
          <w:rFonts w:ascii="Arial" w:eastAsia="Arial" w:hAnsi="Arial" w:cs="Arial"/>
          <w:sz w:val="23"/>
          <w:szCs w:val="23"/>
        </w:rPr>
        <w:t>s</w:t>
      </w:r>
      <w:r w:rsidR="00042926" w:rsidRPr="009B5C91">
        <w:rPr>
          <w:rFonts w:ascii="Arial" w:eastAsia="Arial" w:hAnsi="Arial" w:cs="Arial"/>
          <w:spacing w:val="1"/>
          <w:sz w:val="23"/>
          <w:szCs w:val="23"/>
        </w:rPr>
        <w:t>ob</w:t>
      </w:r>
      <w:r w:rsidR="00042926" w:rsidRPr="009B5C91">
        <w:rPr>
          <w:rFonts w:ascii="Arial" w:eastAsia="Arial" w:hAnsi="Arial" w:cs="Arial"/>
          <w:sz w:val="23"/>
          <w:szCs w:val="23"/>
        </w:rPr>
        <w:t>e</w:t>
      </w:r>
      <w:r w:rsidR="00042926" w:rsidRPr="009B5C91">
        <w:rPr>
          <w:rFonts w:ascii="Arial" w:eastAsia="Arial" w:hAnsi="Arial" w:cs="Arial"/>
          <w:spacing w:val="-1"/>
          <w:sz w:val="23"/>
          <w:szCs w:val="23"/>
        </w:rPr>
        <w:t xml:space="preserve"> </w:t>
      </w:r>
      <w:r w:rsidR="00042926" w:rsidRPr="009B5C91">
        <w:rPr>
          <w:rFonts w:ascii="Arial" w:eastAsia="Arial" w:hAnsi="Arial" w:cs="Arial"/>
          <w:spacing w:val="1"/>
          <w:sz w:val="23"/>
          <w:szCs w:val="23"/>
        </w:rPr>
        <w:t>po</w:t>
      </w:r>
      <w:r w:rsidR="00042926" w:rsidRPr="009B5C91">
        <w:rPr>
          <w:rFonts w:ascii="Arial" w:eastAsia="Arial" w:hAnsi="Arial" w:cs="Arial"/>
          <w:spacing w:val="-1"/>
          <w:sz w:val="23"/>
          <w:szCs w:val="23"/>
        </w:rPr>
        <w:t>n</w:t>
      </w:r>
      <w:r w:rsidR="00042926" w:rsidRPr="009B5C91">
        <w:rPr>
          <w:rFonts w:ascii="Arial" w:eastAsia="Arial" w:hAnsi="Arial" w:cs="Arial"/>
          <w:spacing w:val="1"/>
          <w:sz w:val="23"/>
          <w:szCs w:val="23"/>
        </w:rPr>
        <w:t>ud</w:t>
      </w:r>
      <w:r w:rsidR="00042926" w:rsidRPr="009B5C91">
        <w:rPr>
          <w:rFonts w:ascii="Arial" w:eastAsia="Arial" w:hAnsi="Arial" w:cs="Arial"/>
          <w:sz w:val="23"/>
          <w:szCs w:val="23"/>
        </w:rPr>
        <w:t>i</w:t>
      </w:r>
      <w:r w:rsidR="00042926" w:rsidRPr="009B5C91">
        <w:rPr>
          <w:rFonts w:ascii="Arial" w:eastAsia="Arial" w:hAnsi="Arial" w:cs="Arial"/>
          <w:spacing w:val="-2"/>
          <w:sz w:val="23"/>
          <w:szCs w:val="23"/>
        </w:rPr>
        <w:t>t</w:t>
      </w:r>
      <w:r w:rsidR="00042926" w:rsidRPr="009B5C91">
        <w:rPr>
          <w:rFonts w:ascii="Arial" w:eastAsia="Arial" w:hAnsi="Arial" w:cs="Arial"/>
          <w:spacing w:val="1"/>
          <w:sz w:val="23"/>
          <w:szCs w:val="23"/>
        </w:rPr>
        <w:t>e</w:t>
      </w:r>
      <w:r w:rsidR="00042926" w:rsidRPr="009B5C91">
        <w:rPr>
          <w:rFonts w:ascii="Arial" w:eastAsia="Arial" w:hAnsi="Arial" w:cs="Arial"/>
          <w:sz w:val="23"/>
          <w:szCs w:val="23"/>
        </w:rPr>
        <w:t>l</w:t>
      </w:r>
      <w:r w:rsidR="00042926" w:rsidRPr="009B5C91">
        <w:rPr>
          <w:rFonts w:ascii="Arial" w:eastAsia="Arial" w:hAnsi="Arial" w:cs="Arial"/>
          <w:spacing w:val="-1"/>
          <w:sz w:val="23"/>
          <w:szCs w:val="23"/>
        </w:rPr>
        <w:t>j</w:t>
      </w:r>
      <w:r w:rsidR="00042926" w:rsidRPr="009B5C91">
        <w:rPr>
          <w:rFonts w:ascii="Arial" w:eastAsia="Arial" w:hAnsi="Arial" w:cs="Arial"/>
          <w:sz w:val="23"/>
          <w:szCs w:val="23"/>
        </w:rPr>
        <w:t>a</w:t>
      </w:r>
      <w:r w:rsidR="00042926" w:rsidRPr="009B5C91">
        <w:rPr>
          <w:rFonts w:ascii="Arial" w:eastAsia="Arial" w:hAnsi="Arial" w:cs="Arial"/>
          <w:spacing w:val="1"/>
          <w:sz w:val="23"/>
          <w:szCs w:val="23"/>
        </w:rPr>
        <w:t xml:space="preserve"> </w:t>
      </w:r>
      <w:r w:rsidR="00042926" w:rsidRPr="009B5C91">
        <w:rPr>
          <w:rFonts w:ascii="Arial" w:eastAsia="Arial" w:hAnsi="Arial" w:cs="Arial"/>
          <w:spacing w:val="-1"/>
          <w:sz w:val="23"/>
          <w:szCs w:val="23"/>
        </w:rPr>
        <w:t>p</w:t>
      </w:r>
      <w:r w:rsidR="00042926" w:rsidRPr="009B5C91">
        <w:rPr>
          <w:rFonts w:ascii="Arial" w:eastAsia="Arial" w:hAnsi="Arial" w:cs="Arial"/>
          <w:spacing w:val="1"/>
          <w:sz w:val="23"/>
          <w:szCs w:val="23"/>
        </w:rPr>
        <w:t>o</w:t>
      </w:r>
      <w:r w:rsidR="00042926" w:rsidRPr="009B5C91">
        <w:rPr>
          <w:rFonts w:ascii="Arial" w:eastAsia="Arial" w:hAnsi="Arial" w:cs="Arial"/>
          <w:sz w:val="23"/>
          <w:szCs w:val="23"/>
        </w:rPr>
        <w:t>t</w:t>
      </w:r>
      <w:r w:rsidR="00042926" w:rsidRPr="009B5C91">
        <w:rPr>
          <w:rFonts w:ascii="Arial" w:eastAsia="Arial" w:hAnsi="Arial" w:cs="Arial"/>
          <w:spacing w:val="1"/>
          <w:sz w:val="23"/>
          <w:szCs w:val="23"/>
        </w:rPr>
        <w:t>p</w:t>
      </w:r>
      <w:r w:rsidR="00042926" w:rsidRPr="009B5C91">
        <w:rPr>
          <w:rFonts w:ascii="Arial" w:eastAsia="Arial" w:hAnsi="Arial" w:cs="Arial"/>
          <w:sz w:val="23"/>
          <w:szCs w:val="23"/>
        </w:rPr>
        <w:t>i</w:t>
      </w:r>
      <w:r w:rsidR="00042926" w:rsidRPr="009B5C91">
        <w:rPr>
          <w:rFonts w:ascii="Arial" w:eastAsia="Arial" w:hAnsi="Arial" w:cs="Arial"/>
          <w:spacing w:val="-3"/>
          <w:sz w:val="23"/>
          <w:szCs w:val="23"/>
        </w:rPr>
        <w:t>s</w:t>
      </w:r>
      <w:r w:rsidR="00042926" w:rsidRPr="009B5C91">
        <w:rPr>
          <w:rFonts w:ascii="Arial" w:eastAsia="Arial" w:hAnsi="Arial" w:cs="Arial"/>
          <w:spacing w:val="1"/>
          <w:sz w:val="23"/>
          <w:szCs w:val="23"/>
        </w:rPr>
        <w:t>an</w:t>
      </w:r>
      <w:r w:rsidR="00042926" w:rsidRPr="009B5C91">
        <w:rPr>
          <w:rFonts w:ascii="Arial" w:eastAsia="Arial" w:hAnsi="Arial" w:cs="Arial"/>
          <w:sz w:val="23"/>
          <w:szCs w:val="23"/>
        </w:rPr>
        <w:t xml:space="preserve">i i </w:t>
      </w:r>
      <w:r w:rsidR="00042926" w:rsidRPr="009B5C91">
        <w:rPr>
          <w:rFonts w:ascii="Arial" w:eastAsia="Arial" w:hAnsi="Arial" w:cs="Arial"/>
          <w:spacing w:val="1"/>
          <w:sz w:val="23"/>
          <w:szCs w:val="23"/>
        </w:rPr>
        <w:t>o</w:t>
      </w:r>
      <w:r w:rsidR="00042926" w:rsidRPr="009B5C91">
        <w:rPr>
          <w:rFonts w:ascii="Arial" w:eastAsia="Arial" w:hAnsi="Arial" w:cs="Arial"/>
          <w:spacing w:val="-2"/>
          <w:sz w:val="23"/>
          <w:szCs w:val="23"/>
        </w:rPr>
        <w:t>v</w:t>
      </w:r>
      <w:r w:rsidR="00042926" w:rsidRPr="009B5C91">
        <w:rPr>
          <w:rFonts w:ascii="Arial" w:eastAsia="Arial" w:hAnsi="Arial" w:cs="Arial"/>
          <w:sz w:val="23"/>
          <w:szCs w:val="23"/>
        </w:rPr>
        <w:t>jere</w:t>
      </w:r>
      <w:r w:rsidR="00042926" w:rsidRPr="009B5C91">
        <w:rPr>
          <w:rFonts w:ascii="Arial" w:eastAsia="Arial" w:hAnsi="Arial" w:cs="Arial"/>
          <w:spacing w:val="1"/>
          <w:sz w:val="23"/>
          <w:szCs w:val="23"/>
        </w:rPr>
        <w:t>n</w:t>
      </w:r>
      <w:r w:rsidR="00042926" w:rsidRPr="009B5C91">
        <w:rPr>
          <w:rFonts w:ascii="Arial" w:eastAsia="Arial" w:hAnsi="Arial" w:cs="Arial"/>
          <w:sz w:val="23"/>
          <w:szCs w:val="23"/>
        </w:rPr>
        <w:t>i:</w:t>
      </w:r>
    </w:p>
    <w:p w:rsidR="00CB71C4" w:rsidRPr="009B5C91" w:rsidRDefault="0002642F" w:rsidP="000D0BF0">
      <w:pPr>
        <w:pStyle w:val="ListParagraph"/>
        <w:numPr>
          <w:ilvl w:val="0"/>
          <w:numId w:val="18"/>
        </w:numPr>
        <w:spacing w:before="44"/>
        <w:ind w:left="567" w:right="219"/>
        <w:rPr>
          <w:rFonts w:ascii="Arial" w:eastAsia="Arial" w:hAnsi="Arial" w:cs="Arial"/>
          <w:sz w:val="23"/>
          <w:szCs w:val="23"/>
        </w:rPr>
      </w:pPr>
      <w:r w:rsidRPr="009B5C91">
        <w:rPr>
          <w:rFonts w:ascii="Arial" w:eastAsia="Arial" w:hAnsi="Arial" w:cs="Arial"/>
          <w:spacing w:val="-2"/>
          <w:sz w:val="23"/>
          <w:szCs w:val="23"/>
        </w:rPr>
        <w:t xml:space="preserve"> </w:t>
      </w:r>
      <w:r w:rsidR="000D0BF0" w:rsidRPr="009B5C91">
        <w:rPr>
          <w:rFonts w:ascii="Arial" w:eastAsia="Arial" w:hAnsi="Arial" w:cs="Arial"/>
          <w:spacing w:val="-2"/>
          <w:sz w:val="23"/>
          <w:szCs w:val="23"/>
        </w:rPr>
        <w:t xml:space="preserve"> </w:t>
      </w:r>
      <w:r w:rsidR="00042926" w:rsidRPr="009B5C91">
        <w:rPr>
          <w:rFonts w:ascii="Arial" w:eastAsia="Arial" w:hAnsi="Arial" w:cs="Arial"/>
          <w:spacing w:val="-2"/>
          <w:sz w:val="23"/>
          <w:szCs w:val="23"/>
        </w:rPr>
        <w:t>P</w:t>
      </w:r>
      <w:r w:rsidR="00042926" w:rsidRPr="009B5C91">
        <w:rPr>
          <w:rFonts w:ascii="Arial" w:eastAsia="Arial" w:hAnsi="Arial" w:cs="Arial"/>
          <w:spacing w:val="1"/>
          <w:sz w:val="23"/>
          <w:szCs w:val="23"/>
        </w:rPr>
        <w:t>o</w:t>
      </w:r>
      <w:r w:rsidR="00042926" w:rsidRPr="009B5C91">
        <w:rPr>
          <w:rFonts w:ascii="Arial" w:eastAsia="Arial" w:hAnsi="Arial" w:cs="Arial"/>
          <w:spacing w:val="-1"/>
          <w:sz w:val="23"/>
          <w:szCs w:val="23"/>
        </w:rPr>
        <w:t>nud</w:t>
      </w:r>
      <w:r w:rsidR="00042926" w:rsidRPr="009B5C91">
        <w:rPr>
          <w:rFonts w:ascii="Arial" w:eastAsia="Arial" w:hAnsi="Arial" w:cs="Arial"/>
          <w:spacing w:val="1"/>
          <w:sz w:val="23"/>
          <w:szCs w:val="23"/>
        </w:rPr>
        <w:t>b</w:t>
      </w:r>
      <w:r w:rsidR="00042926" w:rsidRPr="009B5C91">
        <w:rPr>
          <w:rFonts w:ascii="Arial" w:eastAsia="Arial" w:hAnsi="Arial" w:cs="Arial"/>
          <w:spacing w:val="-1"/>
          <w:sz w:val="23"/>
          <w:szCs w:val="23"/>
        </w:rPr>
        <w:t>e</w:t>
      </w:r>
      <w:r w:rsidR="00042926" w:rsidRPr="009B5C91">
        <w:rPr>
          <w:rFonts w:ascii="Arial" w:eastAsia="Arial" w:hAnsi="Arial" w:cs="Arial"/>
          <w:spacing w:val="1"/>
          <w:sz w:val="23"/>
          <w:szCs w:val="23"/>
        </w:rPr>
        <w:t>n</w:t>
      </w:r>
      <w:r w:rsidR="00042926" w:rsidRPr="009B5C91">
        <w:rPr>
          <w:rFonts w:ascii="Arial" w:eastAsia="Arial" w:hAnsi="Arial" w:cs="Arial"/>
          <w:sz w:val="23"/>
          <w:szCs w:val="23"/>
        </w:rPr>
        <w:t>i</w:t>
      </w:r>
      <w:r w:rsidR="00042926" w:rsidRPr="009B5C91">
        <w:rPr>
          <w:rFonts w:ascii="Arial" w:eastAsia="Arial" w:hAnsi="Arial" w:cs="Arial"/>
          <w:spacing w:val="-3"/>
          <w:sz w:val="23"/>
          <w:szCs w:val="23"/>
        </w:rPr>
        <w:t xml:space="preserve"> </w:t>
      </w:r>
      <w:r w:rsidR="00042926" w:rsidRPr="009B5C91">
        <w:rPr>
          <w:rFonts w:ascii="Arial" w:eastAsia="Arial" w:hAnsi="Arial" w:cs="Arial"/>
          <w:spacing w:val="-2"/>
          <w:sz w:val="23"/>
          <w:szCs w:val="23"/>
        </w:rPr>
        <w:t>l</w:t>
      </w:r>
      <w:r w:rsidR="00042926" w:rsidRPr="009B5C91">
        <w:rPr>
          <w:rFonts w:ascii="Arial" w:eastAsia="Arial" w:hAnsi="Arial" w:cs="Arial"/>
          <w:sz w:val="23"/>
          <w:szCs w:val="23"/>
        </w:rPr>
        <w:t>i</w:t>
      </w:r>
      <w:r w:rsidR="00042926" w:rsidRPr="009B5C91">
        <w:rPr>
          <w:rFonts w:ascii="Arial" w:eastAsia="Arial" w:hAnsi="Arial" w:cs="Arial"/>
          <w:spacing w:val="-3"/>
          <w:sz w:val="23"/>
          <w:szCs w:val="23"/>
        </w:rPr>
        <w:t>s</w:t>
      </w:r>
      <w:r w:rsidR="00042926" w:rsidRPr="009B5C91">
        <w:rPr>
          <w:rFonts w:ascii="Arial" w:eastAsia="Arial" w:hAnsi="Arial" w:cs="Arial"/>
          <w:sz w:val="23"/>
          <w:szCs w:val="23"/>
        </w:rPr>
        <w:t>t</w:t>
      </w:r>
      <w:r w:rsidR="00042926" w:rsidRPr="009B5C91">
        <w:rPr>
          <w:rFonts w:ascii="Arial" w:eastAsia="Arial" w:hAnsi="Arial" w:cs="Arial"/>
          <w:spacing w:val="3"/>
          <w:sz w:val="23"/>
          <w:szCs w:val="23"/>
        </w:rPr>
        <w:t xml:space="preserve"> </w:t>
      </w:r>
      <w:r w:rsidR="00042926" w:rsidRPr="009B5C91">
        <w:rPr>
          <w:rFonts w:ascii="Arial" w:eastAsia="Arial" w:hAnsi="Arial" w:cs="Arial"/>
          <w:spacing w:val="-3"/>
          <w:sz w:val="23"/>
          <w:szCs w:val="23"/>
        </w:rPr>
        <w:t>(</w:t>
      </w:r>
      <w:r w:rsidR="00042926" w:rsidRPr="009B5C91">
        <w:rPr>
          <w:rFonts w:ascii="Arial" w:eastAsia="Arial" w:hAnsi="Arial" w:cs="Arial"/>
          <w:spacing w:val="-2"/>
          <w:sz w:val="23"/>
          <w:szCs w:val="23"/>
        </w:rPr>
        <w:t>O</w:t>
      </w:r>
      <w:r w:rsidR="00042926" w:rsidRPr="009B5C91">
        <w:rPr>
          <w:rFonts w:ascii="Arial" w:eastAsia="Arial" w:hAnsi="Arial" w:cs="Arial"/>
          <w:spacing w:val="1"/>
          <w:sz w:val="23"/>
          <w:szCs w:val="23"/>
        </w:rPr>
        <w:t>b</w:t>
      </w:r>
      <w:r w:rsidR="00042926" w:rsidRPr="009B5C91">
        <w:rPr>
          <w:rFonts w:ascii="Arial" w:eastAsia="Arial" w:hAnsi="Arial" w:cs="Arial"/>
          <w:spacing w:val="-3"/>
          <w:sz w:val="23"/>
          <w:szCs w:val="23"/>
        </w:rPr>
        <w:t>r</w:t>
      </w:r>
      <w:r w:rsidR="00042926" w:rsidRPr="009B5C91">
        <w:rPr>
          <w:rFonts w:ascii="Arial" w:eastAsia="Arial" w:hAnsi="Arial" w:cs="Arial"/>
          <w:spacing w:val="1"/>
          <w:sz w:val="23"/>
          <w:szCs w:val="23"/>
        </w:rPr>
        <w:t>a</w:t>
      </w:r>
      <w:r w:rsidR="00042926" w:rsidRPr="009B5C91">
        <w:rPr>
          <w:rFonts w:ascii="Arial" w:eastAsia="Arial" w:hAnsi="Arial" w:cs="Arial"/>
          <w:spacing w:val="-2"/>
          <w:sz w:val="23"/>
          <w:szCs w:val="23"/>
        </w:rPr>
        <w:t>z</w:t>
      </w:r>
      <w:r w:rsidR="00042926" w:rsidRPr="009B5C91">
        <w:rPr>
          <w:rFonts w:ascii="Arial" w:eastAsia="Arial" w:hAnsi="Arial" w:cs="Arial"/>
          <w:spacing w:val="-1"/>
          <w:sz w:val="23"/>
          <w:szCs w:val="23"/>
        </w:rPr>
        <w:t>a</w:t>
      </w:r>
      <w:r w:rsidR="00042926" w:rsidRPr="009B5C91">
        <w:rPr>
          <w:rFonts w:ascii="Arial" w:eastAsia="Arial" w:hAnsi="Arial" w:cs="Arial"/>
          <w:sz w:val="23"/>
          <w:szCs w:val="23"/>
        </w:rPr>
        <w:t>c</w:t>
      </w:r>
      <w:r w:rsidR="00042926" w:rsidRPr="009B5C91">
        <w:rPr>
          <w:rFonts w:ascii="Arial" w:eastAsia="Arial" w:hAnsi="Arial" w:cs="Arial"/>
          <w:spacing w:val="-2"/>
          <w:sz w:val="23"/>
          <w:szCs w:val="23"/>
        </w:rPr>
        <w:t xml:space="preserve"> </w:t>
      </w:r>
      <w:r w:rsidR="00042926" w:rsidRPr="009B5C91">
        <w:rPr>
          <w:rFonts w:ascii="Arial" w:eastAsia="Arial" w:hAnsi="Arial" w:cs="Arial"/>
          <w:spacing w:val="1"/>
          <w:sz w:val="23"/>
          <w:szCs w:val="23"/>
        </w:rPr>
        <w:t>1</w:t>
      </w:r>
      <w:r w:rsidR="00042926" w:rsidRPr="009B5C91">
        <w:rPr>
          <w:rFonts w:ascii="Arial" w:eastAsia="Arial" w:hAnsi="Arial" w:cs="Arial"/>
          <w:sz w:val="23"/>
          <w:szCs w:val="23"/>
        </w:rPr>
        <w:t>)</w:t>
      </w:r>
    </w:p>
    <w:p w:rsidR="00AD6FA3" w:rsidRPr="009B5C91" w:rsidRDefault="000D0BF0" w:rsidP="000D0BF0">
      <w:pPr>
        <w:pStyle w:val="ListParagraph"/>
        <w:numPr>
          <w:ilvl w:val="0"/>
          <w:numId w:val="18"/>
        </w:numPr>
        <w:spacing w:before="39"/>
        <w:ind w:left="567" w:right="219" w:hanging="349"/>
        <w:rPr>
          <w:rFonts w:ascii="Arial" w:eastAsia="Arial" w:hAnsi="Arial" w:cs="Arial"/>
          <w:sz w:val="23"/>
          <w:szCs w:val="23"/>
        </w:rPr>
      </w:pPr>
      <w:r w:rsidRPr="009B5C91">
        <w:rPr>
          <w:rFonts w:ascii="Arial" w:hAnsi="Arial" w:cs="Arial"/>
          <w:spacing w:val="55"/>
          <w:sz w:val="23"/>
          <w:szCs w:val="23"/>
        </w:rPr>
        <w:t xml:space="preserve"> </w:t>
      </w:r>
      <w:r w:rsidR="00042926" w:rsidRPr="009B5C91">
        <w:rPr>
          <w:rFonts w:ascii="Arial" w:eastAsia="Arial" w:hAnsi="Arial" w:cs="Arial"/>
          <w:sz w:val="23"/>
          <w:szCs w:val="23"/>
        </w:rPr>
        <w:t>I</w:t>
      </w:r>
      <w:r w:rsidR="00042926" w:rsidRPr="009B5C91">
        <w:rPr>
          <w:rFonts w:ascii="Arial" w:eastAsia="Arial" w:hAnsi="Arial" w:cs="Arial"/>
          <w:spacing w:val="-2"/>
          <w:sz w:val="23"/>
          <w:szCs w:val="23"/>
        </w:rPr>
        <w:t>z</w:t>
      </w:r>
      <w:r w:rsidR="00042926" w:rsidRPr="009B5C91">
        <w:rPr>
          <w:rFonts w:ascii="Arial" w:eastAsia="Arial" w:hAnsi="Arial" w:cs="Arial"/>
          <w:sz w:val="23"/>
          <w:szCs w:val="23"/>
        </w:rPr>
        <w:t>j</w:t>
      </w:r>
      <w:r w:rsidR="00042926" w:rsidRPr="009B5C91">
        <w:rPr>
          <w:rFonts w:ascii="Arial" w:eastAsia="Arial" w:hAnsi="Arial" w:cs="Arial"/>
          <w:spacing w:val="3"/>
          <w:sz w:val="23"/>
          <w:szCs w:val="23"/>
        </w:rPr>
        <w:t>a</w:t>
      </w:r>
      <w:r w:rsidR="00042926" w:rsidRPr="009B5C91">
        <w:rPr>
          <w:rFonts w:ascii="Arial" w:eastAsia="Arial" w:hAnsi="Arial" w:cs="Arial"/>
          <w:spacing w:val="-2"/>
          <w:sz w:val="23"/>
          <w:szCs w:val="23"/>
        </w:rPr>
        <w:t>v</w:t>
      </w:r>
      <w:r w:rsidR="00042926" w:rsidRPr="009B5C91">
        <w:rPr>
          <w:rFonts w:ascii="Arial" w:eastAsia="Arial" w:hAnsi="Arial" w:cs="Arial"/>
          <w:sz w:val="23"/>
          <w:szCs w:val="23"/>
        </w:rPr>
        <w:t>a</w:t>
      </w:r>
      <w:r w:rsidR="00042926" w:rsidRPr="009B5C91">
        <w:rPr>
          <w:rFonts w:ascii="Arial" w:eastAsia="Arial" w:hAnsi="Arial" w:cs="Arial"/>
          <w:spacing w:val="1"/>
          <w:sz w:val="23"/>
          <w:szCs w:val="23"/>
        </w:rPr>
        <w:t xml:space="preserve"> </w:t>
      </w:r>
      <w:r w:rsidR="00042926" w:rsidRPr="009B5C91">
        <w:rPr>
          <w:rFonts w:ascii="Arial" w:eastAsia="Arial" w:hAnsi="Arial" w:cs="Arial"/>
          <w:sz w:val="23"/>
          <w:szCs w:val="23"/>
        </w:rPr>
        <w:t>o</w:t>
      </w:r>
      <w:r w:rsidR="00042926" w:rsidRPr="009B5C91">
        <w:rPr>
          <w:rFonts w:ascii="Arial" w:eastAsia="Arial" w:hAnsi="Arial" w:cs="Arial"/>
          <w:spacing w:val="1"/>
          <w:sz w:val="23"/>
          <w:szCs w:val="23"/>
        </w:rPr>
        <w:t xml:space="preserve"> ne</w:t>
      </w:r>
      <w:r w:rsidR="00042926" w:rsidRPr="009B5C91">
        <w:rPr>
          <w:rFonts w:ascii="Arial" w:eastAsia="Arial" w:hAnsi="Arial" w:cs="Arial"/>
          <w:spacing w:val="-2"/>
          <w:sz w:val="23"/>
          <w:szCs w:val="23"/>
        </w:rPr>
        <w:t>k</w:t>
      </w:r>
      <w:r w:rsidR="00042926" w:rsidRPr="009B5C91">
        <w:rPr>
          <w:rFonts w:ascii="Arial" w:eastAsia="Arial" w:hAnsi="Arial" w:cs="Arial"/>
          <w:spacing w:val="1"/>
          <w:sz w:val="23"/>
          <w:szCs w:val="23"/>
        </w:rPr>
        <w:t>a</w:t>
      </w:r>
      <w:r w:rsidR="00042926" w:rsidRPr="009B5C91">
        <w:rPr>
          <w:rFonts w:ascii="Arial" w:eastAsia="Arial" w:hAnsi="Arial" w:cs="Arial"/>
          <w:spacing w:val="-2"/>
          <w:sz w:val="23"/>
          <w:szCs w:val="23"/>
        </w:rPr>
        <w:t>ž</w:t>
      </w:r>
      <w:r w:rsidR="00042926" w:rsidRPr="009B5C91">
        <w:rPr>
          <w:rFonts w:ascii="Arial" w:eastAsia="Arial" w:hAnsi="Arial" w:cs="Arial"/>
          <w:spacing w:val="1"/>
          <w:sz w:val="23"/>
          <w:szCs w:val="23"/>
        </w:rPr>
        <w:t>n</w:t>
      </w:r>
      <w:r w:rsidR="00042926" w:rsidRPr="009B5C91">
        <w:rPr>
          <w:rFonts w:ascii="Arial" w:eastAsia="Arial" w:hAnsi="Arial" w:cs="Arial"/>
          <w:sz w:val="23"/>
          <w:szCs w:val="23"/>
        </w:rPr>
        <w:t>ja</w:t>
      </w:r>
      <w:r w:rsidR="00042926" w:rsidRPr="009B5C91">
        <w:rPr>
          <w:rFonts w:ascii="Arial" w:eastAsia="Arial" w:hAnsi="Arial" w:cs="Arial"/>
          <w:spacing w:val="-2"/>
          <w:sz w:val="23"/>
          <w:szCs w:val="23"/>
        </w:rPr>
        <w:t>v</w:t>
      </w:r>
      <w:r w:rsidR="00042926" w:rsidRPr="009B5C91">
        <w:rPr>
          <w:rFonts w:ascii="Arial" w:eastAsia="Arial" w:hAnsi="Arial" w:cs="Arial"/>
          <w:spacing w:val="1"/>
          <w:sz w:val="23"/>
          <w:szCs w:val="23"/>
        </w:rPr>
        <w:t>an</w:t>
      </w:r>
      <w:r w:rsidR="00042926" w:rsidRPr="009B5C91">
        <w:rPr>
          <w:rFonts w:ascii="Arial" w:eastAsia="Arial" w:hAnsi="Arial" w:cs="Arial"/>
          <w:sz w:val="23"/>
          <w:szCs w:val="23"/>
        </w:rPr>
        <w:t>ju</w:t>
      </w:r>
      <w:r w:rsidR="00042926" w:rsidRPr="009B5C91">
        <w:rPr>
          <w:rFonts w:ascii="Arial" w:eastAsia="Arial" w:hAnsi="Arial" w:cs="Arial"/>
          <w:spacing w:val="4"/>
          <w:sz w:val="23"/>
          <w:szCs w:val="23"/>
        </w:rPr>
        <w:t xml:space="preserve"> </w:t>
      </w:r>
      <w:r w:rsidR="00042926" w:rsidRPr="009B5C91">
        <w:rPr>
          <w:rFonts w:ascii="Arial" w:eastAsia="Arial" w:hAnsi="Arial" w:cs="Arial"/>
          <w:sz w:val="23"/>
          <w:szCs w:val="23"/>
        </w:rPr>
        <w:t>(</w:t>
      </w:r>
      <w:r w:rsidR="00042926" w:rsidRPr="009B5C91">
        <w:rPr>
          <w:rFonts w:ascii="Arial" w:eastAsia="Arial" w:hAnsi="Arial" w:cs="Arial"/>
          <w:spacing w:val="-3"/>
          <w:sz w:val="23"/>
          <w:szCs w:val="23"/>
        </w:rPr>
        <w:t>O</w:t>
      </w:r>
      <w:r w:rsidR="00042926" w:rsidRPr="009B5C91">
        <w:rPr>
          <w:rFonts w:ascii="Arial" w:eastAsia="Arial" w:hAnsi="Arial" w:cs="Arial"/>
          <w:spacing w:val="1"/>
          <w:sz w:val="23"/>
          <w:szCs w:val="23"/>
        </w:rPr>
        <w:t>b</w:t>
      </w:r>
      <w:r w:rsidR="00042926" w:rsidRPr="009B5C91">
        <w:rPr>
          <w:rFonts w:ascii="Arial" w:eastAsia="Arial" w:hAnsi="Arial" w:cs="Arial"/>
          <w:spacing w:val="-3"/>
          <w:sz w:val="23"/>
          <w:szCs w:val="23"/>
        </w:rPr>
        <w:t>r</w:t>
      </w:r>
      <w:r w:rsidR="00042926" w:rsidRPr="009B5C91">
        <w:rPr>
          <w:rFonts w:ascii="Arial" w:eastAsia="Arial" w:hAnsi="Arial" w:cs="Arial"/>
          <w:spacing w:val="1"/>
          <w:sz w:val="23"/>
          <w:szCs w:val="23"/>
        </w:rPr>
        <w:t>a</w:t>
      </w:r>
      <w:r w:rsidR="00042926" w:rsidRPr="009B5C91">
        <w:rPr>
          <w:rFonts w:ascii="Arial" w:eastAsia="Arial" w:hAnsi="Arial" w:cs="Arial"/>
          <w:spacing w:val="-2"/>
          <w:sz w:val="23"/>
          <w:szCs w:val="23"/>
        </w:rPr>
        <w:t>z</w:t>
      </w:r>
      <w:r w:rsidR="00042926" w:rsidRPr="009B5C91">
        <w:rPr>
          <w:rFonts w:ascii="Arial" w:eastAsia="Arial" w:hAnsi="Arial" w:cs="Arial"/>
          <w:spacing w:val="-1"/>
          <w:sz w:val="23"/>
          <w:szCs w:val="23"/>
        </w:rPr>
        <w:t>a</w:t>
      </w:r>
      <w:r w:rsidR="00042926" w:rsidRPr="009B5C91">
        <w:rPr>
          <w:rFonts w:ascii="Arial" w:eastAsia="Arial" w:hAnsi="Arial" w:cs="Arial"/>
          <w:sz w:val="23"/>
          <w:szCs w:val="23"/>
        </w:rPr>
        <w:t>c</w:t>
      </w:r>
      <w:r w:rsidR="00042926" w:rsidRPr="009B5C91">
        <w:rPr>
          <w:rFonts w:ascii="Arial" w:eastAsia="Arial" w:hAnsi="Arial" w:cs="Arial"/>
          <w:spacing w:val="-2"/>
          <w:sz w:val="23"/>
          <w:szCs w:val="23"/>
        </w:rPr>
        <w:t xml:space="preserve"> </w:t>
      </w:r>
      <w:r w:rsidR="00ED34B3" w:rsidRPr="009B5C91">
        <w:rPr>
          <w:rFonts w:ascii="Arial" w:eastAsia="Arial" w:hAnsi="Arial" w:cs="Arial"/>
          <w:spacing w:val="1"/>
          <w:sz w:val="23"/>
          <w:szCs w:val="23"/>
        </w:rPr>
        <w:t>2</w:t>
      </w:r>
      <w:r w:rsidR="00042926" w:rsidRPr="009B5C91">
        <w:rPr>
          <w:rFonts w:ascii="Arial" w:eastAsia="Arial" w:hAnsi="Arial" w:cs="Arial"/>
          <w:sz w:val="23"/>
          <w:szCs w:val="23"/>
        </w:rPr>
        <w:t>)</w:t>
      </w:r>
    </w:p>
    <w:p w:rsidR="00AD60DC" w:rsidRPr="009B5C91" w:rsidRDefault="00AD60DC" w:rsidP="000D0BF0">
      <w:pPr>
        <w:pStyle w:val="ListParagraph"/>
        <w:numPr>
          <w:ilvl w:val="0"/>
          <w:numId w:val="18"/>
        </w:numPr>
        <w:spacing w:before="39"/>
        <w:ind w:left="567" w:right="219" w:hanging="349"/>
        <w:rPr>
          <w:rFonts w:ascii="Arial" w:eastAsia="Arial" w:hAnsi="Arial" w:cs="Arial"/>
          <w:sz w:val="23"/>
          <w:szCs w:val="23"/>
        </w:rPr>
      </w:pPr>
      <w:r w:rsidRPr="009B5C91">
        <w:rPr>
          <w:rFonts w:ascii="Arial" w:eastAsia="Arial" w:hAnsi="Arial" w:cs="Arial"/>
          <w:sz w:val="23"/>
          <w:szCs w:val="23"/>
        </w:rPr>
        <w:t xml:space="preserve">  </w:t>
      </w:r>
      <w:r w:rsidRPr="009B5C91">
        <w:rPr>
          <w:rFonts w:ascii="Arial" w:eastAsia="Arial" w:hAnsi="Arial" w:cs="Arial"/>
          <w:spacing w:val="1"/>
          <w:sz w:val="23"/>
          <w:szCs w:val="23"/>
        </w:rPr>
        <w:t>Potvrda porezne uprave (opis u točki 11.2.)</w:t>
      </w:r>
    </w:p>
    <w:p w:rsidR="00AD60DC" w:rsidRPr="009B5C91" w:rsidRDefault="00AD60DC" w:rsidP="000D0BF0">
      <w:pPr>
        <w:pStyle w:val="ListParagraph"/>
        <w:numPr>
          <w:ilvl w:val="0"/>
          <w:numId w:val="18"/>
        </w:numPr>
        <w:spacing w:before="39"/>
        <w:ind w:left="567" w:right="219" w:hanging="349"/>
        <w:rPr>
          <w:rFonts w:ascii="Arial" w:eastAsia="Arial" w:hAnsi="Arial" w:cs="Arial"/>
          <w:sz w:val="23"/>
          <w:szCs w:val="23"/>
        </w:rPr>
      </w:pPr>
      <w:r w:rsidRPr="009B5C91">
        <w:rPr>
          <w:rFonts w:ascii="Arial" w:eastAsia="Arial" w:hAnsi="Arial" w:cs="Arial"/>
          <w:sz w:val="23"/>
          <w:szCs w:val="23"/>
        </w:rPr>
        <w:t xml:space="preserve">  </w:t>
      </w:r>
      <w:r w:rsidRPr="009B5C91">
        <w:rPr>
          <w:rFonts w:ascii="Arial" w:eastAsia="Arial" w:hAnsi="Arial" w:cs="Arial"/>
          <w:spacing w:val="1"/>
          <w:sz w:val="23"/>
          <w:szCs w:val="23"/>
        </w:rPr>
        <w:t>Izvadak iz sudskog registra (opis u točki 11.3.)</w:t>
      </w:r>
    </w:p>
    <w:p w:rsidR="00233728" w:rsidRPr="009B5C91" w:rsidRDefault="00233728" w:rsidP="00784278">
      <w:pPr>
        <w:pStyle w:val="ListParagraph"/>
        <w:numPr>
          <w:ilvl w:val="0"/>
          <w:numId w:val="18"/>
        </w:numPr>
        <w:spacing w:before="39"/>
        <w:ind w:left="567" w:right="219" w:hanging="349"/>
        <w:rPr>
          <w:rFonts w:ascii="Arial" w:eastAsia="Arial" w:hAnsi="Arial" w:cs="Arial"/>
          <w:sz w:val="23"/>
          <w:szCs w:val="23"/>
        </w:rPr>
      </w:pPr>
      <w:r w:rsidRPr="009B5C91">
        <w:rPr>
          <w:rFonts w:ascii="Arial" w:eastAsia="Arial" w:hAnsi="Arial" w:cs="Arial"/>
          <w:spacing w:val="1"/>
          <w:sz w:val="23"/>
          <w:szCs w:val="23"/>
        </w:rPr>
        <w:t xml:space="preserve">  Izjava o ključnom stručnjaku 1 i pripadajuća diploma (opis u točki 12.2.1.)</w:t>
      </w:r>
    </w:p>
    <w:p w:rsidR="004C5F28" w:rsidRPr="009B5C91" w:rsidRDefault="004C5F28" w:rsidP="00784278">
      <w:pPr>
        <w:pStyle w:val="ListParagraph"/>
        <w:numPr>
          <w:ilvl w:val="0"/>
          <w:numId w:val="18"/>
        </w:numPr>
        <w:spacing w:before="39"/>
        <w:ind w:left="567" w:right="219" w:hanging="349"/>
        <w:rPr>
          <w:rFonts w:ascii="Arial" w:eastAsia="Arial" w:hAnsi="Arial" w:cs="Arial"/>
          <w:sz w:val="23"/>
          <w:szCs w:val="23"/>
        </w:rPr>
      </w:pPr>
      <w:r w:rsidRPr="009B5C91">
        <w:rPr>
          <w:rFonts w:ascii="Arial" w:eastAsia="Arial" w:hAnsi="Arial" w:cs="Arial"/>
          <w:spacing w:val="1"/>
          <w:sz w:val="23"/>
          <w:szCs w:val="23"/>
        </w:rPr>
        <w:t xml:space="preserve">  Životopis i Izjava za bodovanje tehničkog dijela ponude</w:t>
      </w:r>
      <w:r w:rsidR="002258EA" w:rsidRPr="009B5C91">
        <w:rPr>
          <w:rFonts w:ascii="Arial" w:eastAsia="Arial" w:hAnsi="Arial" w:cs="Arial"/>
          <w:spacing w:val="1"/>
          <w:sz w:val="23"/>
          <w:szCs w:val="23"/>
        </w:rPr>
        <w:t xml:space="preserve"> (13. a)</w:t>
      </w:r>
    </w:p>
    <w:p w:rsidR="00CB71C4" w:rsidRPr="009B5C91"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9B5C91">
        <w:rPr>
          <w:rFonts w:ascii="Arial" w:eastAsia="Arial" w:hAnsi="Arial" w:cs="Arial"/>
          <w:sz w:val="23"/>
          <w:szCs w:val="23"/>
        </w:rPr>
        <w:t xml:space="preserve"> </w:t>
      </w:r>
      <w:r w:rsidR="000D0BF0" w:rsidRPr="009B5C91">
        <w:rPr>
          <w:rFonts w:ascii="Arial" w:eastAsia="Arial" w:hAnsi="Arial" w:cs="Arial"/>
          <w:sz w:val="23"/>
          <w:szCs w:val="23"/>
        </w:rPr>
        <w:t xml:space="preserve"> </w:t>
      </w:r>
      <w:r w:rsidR="00723C16" w:rsidRPr="009B5C91">
        <w:rPr>
          <w:rFonts w:ascii="Arial" w:eastAsia="Arial" w:hAnsi="Arial" w:cs="Arial"/>
          <w:sz w:val="23"/>
          <w:szCs w:val="23"/>
        </w:rPr>
        <w:t xml:space="preserve">Izjava o dostavi jamstva za uredno ispunjenje ugovora </w:t>
      </w:r>
      <w:r w:rsidR="00042926" w:rsidRPr="009B5C91">
        <w:rPr>
          <w:rFonts w:ascii="Arial" w:eastAsia="Arial" w:hAnsi="Arial" w:cs="Arial"/>
          <w:sz w:val="23"/>
          <w:szCs w:val="23"/>
        </w:rPr>
        <w:t xml:space="preserve">(Obrazac </w:t>
      </w:r>
      <w:r w:rsidR="00AD60DC" w:rsidRPr="009B5C91">
        <w:rPr>
          <w:rFonts w:ascii="Arial" w:eastAsia="Arial" w:hAnsi="Arial" w:cs="Arial"/>
          <w:sz w:val="23"/>
          <w:szCs w:val="23"/>
        </w:rPr>
        <w:t>5</w:t>
      </w:r>
      <w:r w:rsidR="00042926" w:rsidRPr="009B5C91">
        <w:rPr>
          <w:rFonts w:ascii="Arial" w:eastAsia="Arial" w:hAnsi="Arial" w:cs="Arial"/>
          <w:sz w:val="23"/>
          <w:szCs w:val="23"/>
        </w:rPr>
        <w:t>)</w:t>
      </w:r>
    </w:p>
    <w:p w:rsidR="00AD60DC" w:rsidRPr="009B5C91" w:rsidRDefault="00AD60DC" w:rsidP="000D0BF0">
      <w:pPr>
        <w:pStyle w:val="ListParagraph"/>
        <w:numPr>
          <w:ilvl w:val="0"/>
          <w:numId w:val="18"/>
        </w:numPr>
        <w:tabs>
          <w:tab w:val="left" w:pos="1701"/>
        </w:tabs>
        <w:spacing w:before="39"/>
        <w:ind w:left="567" w:right="219"/>
        <w:rPr>
          <w:rFonts w:ascii="Arial" w:eastAsia="Arial" w:hAnsi="Arial" w:cs="Arial"/>
          <w:sz w:val="23"/>
          <w:szCs w:val="23"/>
        </w:rPr>
      </w:pPr>
      <w:r w:rsidRPr="009B5C91">
        <w:rPr>
          <w:rFonts w:ascii="Arial" w:eastAsia="Arial" w:hAnsi="Arial" w:cs="Arial"/>
          <w:sz w:val="23"/>
          <w:szCs w:val="23"/>
        </w:rPr>
        <w:t xml:space="preserve">  Izjava sukladno mjerama ograničavanja – Rusija (Obrazac 6)</w:t>
      </w:r>
    </w:p>
    <w:p w:rsidR="00856B24" w:rsidRPr="009B5C91" w:rsidRDefault="000D0BF0" w:rsidP="00AD60DC">
      <w:pPr>
        <w:pStyle w:val="ListParagraph"/>
        <w:numPr>
          <w:ilvl w:val="0"/>
          <w:numId w:val="18"/>
        </w:numPr>
        <w:spacing w:before="39"/>
        <w:ind w:left="567" w:right="219"/>
        <w:jc w:val="both"/>
        <w:rPr>
          <w:rFonts w:ascii="Arial" w:eastAsia="Arial" w:hAnsi="Arial" w:cs="Arial"/>
          <w:sz w:val="23"/>
          <w:szCs w:val="23"/>
        </w:rPr>
      </w:pPr>
      <w:r w:rsidRPr="009B5C91">
        <w:rPr>
          <w:rFonts w:ascii="Arial" w:eastAsia="Arial" w:hAnsi="Arial" w:cs="Arial"/>
          <w:sz w:val="23"/>
          <w:szCs w:val="23"/>
        </w:rPr>
        <w:t xml:space="preserve"> </w:t>
      </w:r>
      <w:r w:rsidR="00870C39" w:rsidRPr="009B5C91">
        <w:rPr>
          <w:rFonts w:ascii="Arial" w:eastAsia="Arial" w:hAnsi="Arial" w:cs="Arial"/>
          <w:sz w:val="23"/>
          <w:szCs w:val="23"/>
        </w:rPr>
        <w:t xml:space="preserve"> </w:t>
      </w:r>
      <w:r w:rsidR="00ED34B3" w:rsidRPr="009B5C91">
        <w:rPr>
          <w:rFonts w:ascii="Arial" w:eastAsia="Arial" w:hAnsi="Arial" w:cs="Arial"/>
          <w:sz w:val="23"/>
          <w:szCs w:val="23"/>
        </w:rPr>
        <w:t xml:space="preserve">Popunjeni </w:t>
      </w:r>
      <w:r w:rsidR="0087604B" w:rsidRPr="009B5C91">
        <w:rPr>
          <w:rFonts w:ascii="Arial" w:eastAsia="Arial" w:hAnsi="Arial" w:cs="Arial"/>
          <w:sz w:val="23"/>
          <w:szCs w:val="23"/>
        </w:rPr>
        <w:t xml:space="preserve">i ovjereni troškovnik (Obrazac </w:t>
      </w:r>
      <w:r w:rsidR="00AD60DC" w:rsidRPr="009B5C91">
        <w:rPr>
          <w:rFonts w:ascii="Arial" w:eastAsia="Arial" w:hAnsi="Arial" w:cs="Arial"/>
          <w:sz w:val="23"/>
          <w:szCs w:val="23"/>
        </w:rPr>
        <w:t>7</w:t>
      </w:r>
      <w:r w:rsidR="00ED34B3" w:rsidRPr="009B5C91">
        <w:rPr>
          <w:rFonts w:ascii="Arial" w:eastAsia="Arial" w:hAnsi="Arial" w:cs="Arial"/>
          <w:sz w:val="23"/>
          <w:szCs w:val="23"/>
        </w:rPr>
        <w:t>)</w:t>
      </w:r>
    </w:p>
    <w:p w:rsidR="00AD60DC" w:rsidRPr="005E3BF9" w:rsidRDefault="00AD60DC" w:rsidP="00AD60DC">
      <w:pPr>
        <w:pStyle w:val="ListParagraph"/>
        <w:spacing w:before="39"/>
        <w:ind w:left="567" w:right="219"/>
        <w:jc w:val="both"/>
        <w:rPr>
          <w:rFonts w:ascii="Arial" w:eastAsia="Arial" w:hAnsi="Arial" w:cs="Arial"/>
          <w:sz w:val="23"/>
          <w:szCs w:val="23"/>
        </w:rPr>
      </w:pPr>
    </w:p>
    <w:p w:rsidR="00AD6FA3" w:rsidRPr="005E3BF9" w:rsidRDefault="00042926" w:rsidP="0002642F">
      <w:pPr>
        <w:spacing w:before="55"/>
        <w:ind w:left="284" w:right="219"/>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tra</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w:t>
      </w:r>
      <w:r w:rsidRPr="005E3BF9">
        <w:rPr>
          <w:rFonts w:ascii="Arial" w:eastAsia="Arial" w:hAnsi="Arial" w:cs="Arial"/>
          <w:spacing w:val="3"/>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ob</w:t>
      </w:r>
      <w:r w:rsidRPr="005E3BF9">
        <w:rPr>
          <w:rFonts w:ascii="Arial" w:eastAsia="Arial" w:hAnsi="Arial" w:cs="Arial"/>
          <w:sz w:val="23"/>
          <w:szCs w:val="23"/>
        </w:rPr>
        <w:t>rasce</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z w:val="23"/>
          <w:szCs w:val="23"/>
        </w:rPr>
        <w:t>su</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u</w:t>
      </w:r>
      <w:r w:rsidRPr="005E3BF9">
        <w:rPr>
          <w:rFonts w:ascii="Arial" w:eastAsia="Arial" w:hAnsi="Arial" w:cs="Arial"/>
          <w:spacing w:val="-2"/>
          <w:sz w:val="23"/>
          <w:szCs w:val="23"/>
        </w:rPr>
        <w:t>ž</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iti</w:t>
      </w:r>
      <w:r w:rsidRPr="005E3BF9">
        <w:rPr>
          <w:rFonts w:ascii="Arial" w:eastAsia="Arial" w:hAnsi="Arial" w:cs="Arial"/>
          <w:spacing w:val="7"/>
          <w:sz w:val="23"/>
          <w:szCs w:val="23"/>
        </w:rPr>
        <w:t xml:space="preserve"> </w:t>
      </w:r>
      <w:r w:rsidRPr="005E3BF9">
        <w:rPr>
          <w:rFonts w:ascii="Arial" w:eastAsia="Arial" w:hAnsi="Arial" w:cs="Arial"/>
          <w:sz w:val="23"/>
          <w:szCs w:val="23"/>
        </w:rPr>
        <w:t>s</w:t>
      </w:r>
      <w:r w:rsidRPr="005E3BF9">
        <w:rPr>
          <w:rFonts w:ascii="Arial" w:eastAsia="Arial" w:hAnsi="Arial" w:cs="Arial"/>
          <w:spacing w:val="8"/>
          <w:sz w:val="23"/>
          <w:szCs w:val="23"/>
        </w:rPr>
        <w:t xml:space="preserve"> </w:t>
      </w:r>
      <w:r w:rsidRPr="005E3BF9">
        <w:rPr>
          <w:rFonts w:ascii="Arial" w:eastAsia="Arial" w:hAnsi="Arial" w:cs="Arial"/>
          <w:sz w:val="23"/>
          <w:szCs w:val="23"/>
        </w:rPr>
        <w:t>isp</w:t>
      </w:r>
      <w:r w:rsidRPr="005E3BF9">
        <w:rPr>
          <w:rFonts w:ascii="Arial" w:eastAsia="Arial" w:hAnsi="Arial" w:cs="Arial"/>
          <w:spacing w:val="1"/>
          <w:sz w:val="23"/>
          <w:szCs w:val="23"/>
        </w:rPr>
        <w:t>un</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im</w:t>
      </w:r>
      <w:r w:rsidRPr="005E3BF9">
        <w:rPr>
          <w:rFonts w:ascii="Arial" w:eastAsia="Arial" w:hAnsi="Arial" w:cs="Arial"/>
          <w:spacing w:val="9"/>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im</w:t>
      </w:r>
      <w:r w:rsidRPr="005E3BF9">
        <w:rPr>
          <w:rFonts w:ascii="Arial" w:eastAsia="Arial" w:hAnsi="Arial" w:cs="Arial"/>
          <w:spacing w:val="9"/>
          <w:sz w:val="23"/>
          <w:szCs w:val="23"/>
        </w:rPr>
        <w:t xml:space="preserve"> </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k</w:t>
      </w:r>
      <w:r w:rsidRPr="005E3BF9">
        <w:rPr>
          <w:rFonts w:ascii="Arial" w:eastAsia="Arial" w:hAnsi="Arial" w:cs="Arial"/>
          <w:spacing w:val="1"/>
          <w:sz w:val="23"/>
          <w:szCs w:val="23"/>
        </w:rPr>
        <w:t>am</w:t>
      </w:r>
      <w:r w:rsidRPr="005E3BF9">
        <w:rPr>
          <w:rFonts w:ascii="Arial" w:eastAsia="Arial" w:hAnsi="Arial" w:cs="Arial"/>
          <w:sz w:val="23"/>
          <w:szCs w:val="23"/>
        </w:rPr>
        <w:t xml:space="preserve">a </w:t>
      </w:r>
      <w:r w:rsidRPr="005E3BF9">
        <w:rPr>
          <w:rFonts w:ascii="Arial" w:eastAsia="Arial" w:hAnsi="Arial" w:cs="Arial"/>
          <w:spacing w:val="1"/>
          <w:sz w:val="23"/>
          <w:szCs w:val="23"/>
        </w:rPr>
        <w:t>od</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z w:val="23"/>
          <w:szCs w:val="23"/>
        </w:rPr>
        <w:t>tra</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im</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ci</w:t>
      </w:r>
      <w:r w:rsidRPr="005E3BF9">
        <w:rPr>
          <w:rFonts w:ascii="Arial" w:eastAsia="Arial" w:hAnsi="Arial" w:cs="Arial"/>
          <w:spacing w:val="1"/>
          <w:sz w:val="23"/>
          <w:szCs w:val="23"/>
        </w:rPr>
        <w:t>ma</w:t>
      </w:r>
      <w:r w:rsidRPr="005E3BF9">
        <w:rPr>
          <w:rFonts w:ascii="Arial" w:eastAsia="Arial" w:hAnsi="Arial" w:cs="Arial"/>
          <w:sz w:val="23"/>
          <w:szCs w:val="23"/>
        </w:rPr>
        <w:t>.</w:t>
      </w:r>
    </w:p>
    <w:p w:rsidR="00656647"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U</w:t>
      </w:r>
      <w:r w:rsidRPr="005E3BF9">
        <w:rPr>
          <w:rFonts w:ascii="Arial" w:eastAsia="Arial" w:hAnsi="Arial" w:cs="Arial"/>
          <w:spacing w:val="7"/>
          <w:sz w:val="23"/>
          <w:szCs w:val="23"/>
        </w:rPr>
        <w:t xml:space="preserve"> </w:t>
      </w:r>
      <w:r w:rsidRPr="005E3BF9">
        <w:rPr>
          <w:rFonts w:ascii="Arial" w:eastAsia="Arial" w:hAnsi="Arial" w:cs="Arial"/>
          <w:sz w:val="23"/>
          <w:szCs w:val="23"/>
        </w:rPr>
        <w:t>sluč</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v</w:t>
      </w:r>
      <w:r w:rsidRPr="005E3BF9">
        <w:rPr>
          <w:rFonts w:ascii="Arial" w:eastAsia="Arial" w:hAnsi="Arial" w:cs="Arial"/>
          <w:spacing w:val="1"/>
          <w:sz w:val="23"/>
          <w:szCs w:val="23"/>
        </w:rPr>
        <w:t>eden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obra</w:t>
      </w:r>
      <w:r w:rsidRPr="005E3BF9">
        <w:rPr>
          <w:rFonts w:ascii="Arial" w:eastAsia="Arial" w:hAnsi="Arial" w:cs="Arial"/>
          <w:sz w:val="23"/>
          <w:szCs w:val="23"/>
        </w:rPr>
        <w:t>sce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iš</w:t>
      </w:r>
      <w:r w:rsidRPr="005E3BF9">
        <w:rPr>
          <w:rFonts w:ascii="Arial" w:eastAsia="Arial" w:hAnsi="Arial" w:cs="Arial"/>
          <w:spacing w:val="-2"/>
          <w:sz w:val="23"/>
          <w:szCs w:val="23"/>
        </w:rPr>
        <w:t>e</w:t>
      </w:r>
      <w:r w:rsidRPr="005E3BF9">
        <w:rPr>
          <w:rFonts w:ascii="Arial" w:eastAsia="Arial" w:hAnsi="Arial" w:cs="Arial"/>
          <w:sz w:val="23"/>
          <w:szCs w:val="23"/>
        </w:rPr>
        <w:t>,</w:t>
      </w:r>
      <w:r w:rsidRPr="005E3BF9">
        <w:rPr>
          <w:rFonts w:ascii="Arial" w:eastAsia="Arial" w:hAnsi="Arial" w:cs="Arial"/>
          <w:spacing w:val="8"/>
          <w:sz w:val="23"/>
          <w:szCs w:val="23"/>
        </w:rPr>
        <w:t xml:space="preserve"> </w:t>
      </w:r>
      <w:proofErr w:type="gramStart"/>
      <w:r w:rsidRPr="005E3BF9">
        <w:rPr>
          <w:rFonts w:ascii="Arial" w:eastAsia="Arial" w:hAnsi="Arial" w:cs="Arial"/>
          <w:sz w:val="23"/>
          <w:szCs w:val="23"/>
        </w:rPr>
        <w:t>te</w:t>
      </w:r>
      <w:proofErr w:type="gramEnd"/>
      <w:r w:rsidRPr="005E3BF9">
        <w:rPr>
          <w:rFonts w:ascii="Arial" w:eastAsia="Arial" w:hAnsi="Arial" w:cs="Arial"/>
          <w:spacing w:val="9"/>
          <w:sz w:val="23"/>
          <w:szCs w:val="23"/>
        </w:rPr>
        <w:t xml:space="preserve"> </w:t>
      </w:r>
      <w:r w:rsidRPr="005E3BF9">
        <w:rPr>
          <w:rFonts w:ascii="Arial" w:eastAsia="Arial" w:hAnsi="Arial" w:cs="Arial"/>
          <w:sz w:val="23"/>
          <w:szCs w:val="23"/>
        </w:rPr>
        <w:t>is</w:t>
      </w:r>
      <w:r w:rsidRPr="005E3BF9">
        <w:rPr>
          <w:rFonts w:ascii="Arial" w:eastAsia="Arial" w:hAnsi="Arial" w:cs="Arial"/>
          <w:spacing w:val="-2"/>
          <w:sz w:val="23"/>
          <w:szCs w:val="23"/>
        </w:rPr>
        <w:t>t</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lo</w:t>
      </w:r>
      <w:r w:rsidRPr="005E3BF9">
        <w:rPr>
          <w:rFonts w:ascii="Arial" w:eastAsia="Arial" w:hAnsi="Arial" w:cs="Arial"/>
          <w:spacing w:val="-2"/>
          <w:sz w:val="23"/>
          <w:szCs w:val="23"/>
        </w:rPr>
        <w:t>ž</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ponud</w:t>
      </w:r>
      <w:r w:rsidRPr="005E3BF9">
        <w:rPr>
          <w:rFonts w:ascii="Arial" w:eastAsia="Arial" w:hAnsi="Arial" w:cs="Arial"/>
          <w:sz w:val="23"/>
          <w:szCs w:val="23"/>
        </w:rPr>
        <w:t>i, Naručit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r w:rsidRPr="005E3BF9">
        <w:rPr>
          <w:rFonts w:ascii="Arial" w:eastAsia="Arial" w:hAnsi="Arial" w:cs="Arial"/>
          <w:sz w:val="23"/>
          <w:szCs w:val="23"/>
        </w:rPr>
        <w:t>će</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 xml:space="preserve">trati </w:t>
      </w:r>
      <w:r w:rsidRPr="005E3BF9">
        <w:rPr>
          <w:rFonts w:ascii="Arial" w:eastAsia="Arial" w:hAnsi="Arial" w:cs="Arial"/>
          <w:spacing w:val="-1"/>
          <w:sz w:val="23"/>
          <w:szCs w:val="23"/>
        </w:rPr>
        <w:t>n</w:t>
      </w:r>
      <w:r w:rsidRPr="005E3BF9">
        <w:rPr>
          <w:rFonts w:ascii="Arial" w:eastAsia="Arial" w:hAnsi="Arial" w:cs="Arial"/>
          <w:spacing w:val="1"/>
          <w:sz w:val="23"/>
          <w:szCs w:val="23"/>
        </w:rPr>
        <w:t>ep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h</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tlj</w:t>
      </w:r>
      <w:r w:rsidRPr="005E3BF9">
        <w:rPr>
          <w:rFonts w:ascii="Arial" w:eastAsia="Arial" w:hAnsi="Arial" w:cs="Arial"/>
          <w:spacing w:val="-1"/>
          <w:sz w:val="23"/>
          <w:szCs w:val="23"/>
        </w:rPr>
        <w:t>i</w:t>
      </w:r>
      <w:r w:rsidRPr="005E3BF9">
        <w:rPr>
          <w:rFonts w:ascii="Arial" w:eastAsia="Arial" w:hAnsi="Arial" w:cs="Arial"/>
          <w:spacing w:val="-2"/>
          <w:sz w:val="23"/>
          <w:szCs w:val="23"/>
        </w:rPr>
        <w:t>v</w:t>
      </w:r>
      <w:r w:rsidRPr="005E3BF9">
        <w:rPr>
          <w:rFonts w:ascii="Arial" w:eastAsia="Arial" w:hAnsi="Arial" w:cs="Arial"/>
          <w:spacing w:val="1"/>
          <w:sz w:val="23"/>
          <w:szCs w:val="23"/>
        </w:rPr>
        <w:t>om</w:t>
      </w:r>
      <w:r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m</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m</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ja</w:t>
      </w:r>
      <w:r w:rsidRPr="005E3BF9">
        <w:rPr>
          <w:rFonts w:ascii="Arial" w:eastAsia="Arial" w:hAnsi="Arial" w:cs="Arial"/>
          <w:spacing w:val="1"/>
          <w:sz w:val="23"/>
          <w:szCs w:val="23"/>
        </w:rPr>
        <w:t>t</w:t>
      </w:r>
      <w:r w:rsidRPr="005E3BF9">
        <w:rPr>
          <w:rFonts w:ascii="Arial" w:eastAsia="Arial" w:hAnsi="Arial" w:cs="Arial"/>
          <w:sz w:val="23"/>
          <w:szCs w:val="23"/>
        </w:rPr>
        <w:t>i</w:t>
      </w:r>
      <w:r w:rsidRPr="005E3BF9">
        <w:rPr>
          <w:rFonts w:ascii="Arial" w:eastAsia="Arial" w:hAnsi="Arial" w:cs="Arial"/>
          <w:spacing w:val="10"/>
          <w:sz w:val="23"/>
          <w:szCs w:val="23"/>
        </w:rPr>
        <w:t xml:space="preserve"> </w:t>
      </w:r>
      <w:proofErr w:type="gramStart"/>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proofErr w:type="gramEnd"/>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ti</w:t>
      </w:r>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g</w:t>
      </w:r>
      <w:r w:rsidRPr="005E3BF9">
        <w:rPr>
          <w:rFonts w:ascii="Arial" w:eastAsia="Arial" w:hAnsi="Arial" w:cs="Arial"/>
          <w:sz w:val="23"/>
          <w:szCs w:val="23"/>
        </w:rPr>
        <w:t>in</w:t>
      </w:r>
      <w:r w:rsidRPr="005E3BF9">
        <w:rPr>
          <w:rFonts w:ascii="Arial" w:eastAsia="Arial" w:hAnsi="Arial" w:cs="Arial"/>
          <w:spacing w:val="1"/>
          <w:sz w:val="23"/>
          <w:szCs w:val="23"/>
        </w:rPr>
        <w:t>a</w:t>
      </w:r>
      <w:r w:rsidRPr="005E3BF9">
        <w:rPr>
          <w:rFonts w:ascii="Arial" w:eastAsia="Arial" w:hAnsi="Arial" w:cs="Arial"/>
          <w:sz w:val="23"/>
          <w:szCs w:val="23"/>
        </w:rPr>
        <w:t>lni</w:t>
      </w:r>
      <w:r w:rsidRPr="005E3BF9">
        <w:rPr>
          <w:rFonts w:ascii="Arial" w:eastAsia="Arial" w:hAnsi="Arial" w:cs="Arial"/>
          <w:spacing w:val="10"/>
          <w:sz w:val="23"/>
          <w:szCs w:val="23"/>
        </w:rPr>
        <w:t xml:space="preserve"> </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kst</w:t>
      </w:r>
      <w:r w:rsidRPr="005E3BF9">
        <w:rPr>
          <w:rFonts w:ascii="Arial" w:eastAsia="Arial" w:hAnsi="Arial" w:cs="Arial"/>
          <w:spacing w:val="18"/>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3"/>
          <w:sz w:val="23"/>
          <w:szCs w:val="23"/>
        </w:rPr>
        <w:t>v</w:t>
      </w:r>
      <w:r w:rsidRPr="005E3BF9">
        <w:rPr>
          <w:rFonts w:ascii="Arial" w:eastAsia="Arial" w:hAnsi="Arial" w:cs="Arial"/>
          <w:sz w:val="23"/>
          <w:szCs w:val="23"/>
        </w:rPr>
        <w:t>a</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ponu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5"/>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o k</w:t>
      </w:r>
      <w:r w:rsidRPr="005E3BF9">
        <w:rPr>
          <w:rFonts w:ascii="Arial" w:eastAsia="Arial" w:hAnsi="Arial" w:cs="Arial"/>
          <w:spacing w:val="1"/>
          <w:sz w:val="23"/>
          <w:szCs w:val="23"/>
        </w:rPr>
        <w:t>o</w:t>
      </w:r>
      <w:r w:rsidRPr="005E3BF9">
        <w:rPr>
          <w:rFonts w:ascii="Arial" w:eastAsia="Arial" w:hAnsi="Arial" w:cs="Arial"/>
          <w:sz w:val="23"/>
          <w:szCs w:val="23"/>
        </w:rPr>
        <w:t>jeg</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ob</w:t>
      </w:r>
      <w:r w:rsidRPr="005E3BF9">
        <w:rPr>
          <w:rFonts w:ascii="Arial" w:eastAsia="Arial" w:hAnsi="Arial" w:cs="Arial"/>
          <w:sz w:val="23"/>
          <w:szCs w:val="23"/>
        </w:rPr>
        <w:t>rasca</w:t>
      </w:r>
      <w:r w:rsidRPr="005E3BF9">
        <w:rPr>
          <w:rFonts w:ascii="Arial" w:eastAsia="Arial" w:hAnsi="Arial" w:cs="Arial"/>
          <w:spacing w:val="-1"/>
          <w:sz w:val="23"/>
          <w:szCs w:val="23"/>
        </w:rPr>
        <w:t xml:space="preserve"> </w:t>
      </w:r>
      <w:r w:rsidRPr="005E3BF9">
        <w:rPr>
          <w:rFonts w:ascii="Arial" w:eastAsia="Arial" w:hAnsi="Arial" w:cs="Arial"/>
          <w:sz w:val="23"/>
          <w:szCs w:val="23"/>
        </w:rPr>
        <w:t>iz</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va</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4"/>
          <w:sz w:val="23"/>
          <w:szCs w:val="23"/>
        </w:rPr>
        <w:t>a</w:t>
      </w:r>
      <w:r w:rsidRPr="005E3BF9">
        <w:rPr>
          <w:rFonts w:ascii="Arial" w:eastAsia="Arial" w:hAnsi="Arial" w:cs="Arial"/>
          <w:sz w:val="23"/>
          <w:szCs w:val="23"/>
        </w:rPr>
        <w:t>.</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ra</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 xml:space="preserve">c </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 xml:space="preserve">, </w:t>
      </w:r>
      <w:r w:rsidRPr="005E3BF9">
        <w:rPr>
          <w:rFonts w:ascii="Arial" w:eastAsia="Arial" w:hAnsi="Arial" w:cs="Arial"/>
          <w:spacing w:val="14"/>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12"/>
          <w:sz w:val="23"/>
          <w:szCs w:val="23"/>
        </w:rPr>
        <w:t xml:space="preserve"> </w:t>
      </w:r>
      <w:r w:rsidRPr="005E3BF9">
        <w:rPr>
          <w:rFonts w:ascii="Arial" w:eastAsia="Arial" w:hAnsi="Arial" w:cs="Arial"/>
          <w:sz w:val="23"/>
          <w:szCs w:val="23"/>
        </w:rPr>
        <w:t>stra</w:t>
      </w:r>
      <w:r w:rsidRPr="005E3BF9">
        <w:rPr>
          <w:rFonts w:ascii="Arial" w:eastAsia="Arial" w:hAnsi="Arial" w:cs="Arial"/>
          <w:spacing w:val="1"/>
          <w:sz w:val="23"/>
          <w:szCs w:val="23"/>
        </w:rPr>
        <w:t>n</w:t>
      </w:r>
      <w:r w:rsidRPr="005E3BF9">
        <w:rPr>
          <w:rFonts w:ascii="Arial" w:eastAsia="Arial" w:hAnsi="Arial" w:cs="Arial"/>
          <w:sz w:val="23"/>
          <w:szCs w:val="23"/>
        </w:rPr>
        <w:t xml:space="preserve">ice </w:t>
      </w:r>
      <w:r w:rsidRPr="005E3BF9">
        <w:rPr>
          <w:rFonts w:ascii="Arial" w:eastAsia="Arial" w:hAnsi="Arial" w:cs="Arial"/>
          <w:spacing w:val="11"/>
          <w:sz w:val="23"/>
          <w:szCs w:val="23"/>
        </w:rPr>
        <w:t xml:space="preserve"> </w:t>
      </w:r>
      <w:r w:rsidRPr="005E3BF9">
        <w:rPr>
          <w:rFonts w:ascii="Arial" w:eastAsia="Arial" w:hAnsi="Arial" w:cs="Arial"/>
          <w:sz w:val="23"/>
          <w:szCs w:val="23"/>
        </w:rPr>
        <w:t>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 xml:space="preserve">ika </w:t>
      </w:r>
      <w:r w:rsidRPr="005E3BF9">
        <w:rPr>
          <w:rFonts w:ascii="Arial" w:eastAsia="Arial" w:hAnsi="Arial" w:cs="Arial"/>
          <w:spacing w:val="1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3"/>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w:t>
      </w:r>
      <w:r w:rsidRPr="005E3BF9">
        <w:rPr>
          <w:rFonts w:ascii="Arial" w:eastAsia="Arial" w:hAnsi="Arial" w:cs="Arial"/>
          <w:spacing w:val="3"/>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 xml:space="preserve">je </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 xml:space="preserve">isuje </w:t>
      </w:r>
      <w:r w:rsidRPr="005E3BF9">
        <w:rPr>
          <w:rFonts w:ascii="Arial" w:eastAsia="Arial" w:hAnsi="Arial" w:cs="Arial"/>
          <w:spacing w:val="12"/>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z w:val="23"/>
          <w:szCs w:val="23"/>
        </w:rPr>
        <w:t>jera</w:t>
      </w:r>
      <w:r w:rsidRPr="005E3BF9">
        <w:rPr>
          <w:rFonts w:ascii="Arial" w:eastAsia="Arial" w:hAnsi="Arial" w:cs="Arial"/>
          <w:spacing w:val="-2"/>
          <w:sz w:val="23"/>
          <w:szCs w:val="23"/>
        </w:rPr>
        <w:t>v</w:t>
      </w:r>
      <w:r w:rsidRPr="005E3BF9">
        <w:rPr>
          <w:rFonts w:ascii="Arial" w:eastAsia="Arial" w:hAnsi="Arial" w:cs="Arial"/>
          <w:sz w:val="23"/>
          <w:szCs w:val="23"/>
        </w:rPr>
        <w:t>a</w:t>
      </w:r>
    </w:p>
    <w:p w:rsidR="00AD6FA3" w:rsidRPr="005E3BF9" w:rsidRDefault="00042926" w:rsidP="0002642F">
      <w:pPr>
        <w:ind w:left="284" w:right="219"/>
        <w:jc w:val="both"/>
        <w:rPr>
          <w:rFonts w:ascii="Arial" w:eastAsia="Arial" w:hAnsi="Arial" w:cs="Arial"/>
          <w:sz w:val="23"/>
          <w:szCs w:val="23"/>
        </w:rPr>
      </w:pPr>
      <w:proofErr w:type="gramStart"/>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proofErr w:type="gramEnd"/>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mo</w:t>
      </w:r>
      <w:r w:rsidRPr="005E3BF9">
        <w:rPr>
          <w:rFonts w:ascii="Arial" w:eastAsia="Arial" w:hAnsi="Arial" w:cs="Arial"/>
          <w:sz w:val="23"/>
          <w:szCs w:val="23"/>
        </w:rPr>
        <w:t>ra</w:t>
      </w:r>
      <w:r w:rsidRPr="005E3BF9">
        <w:rPr>
          <w:rFonts w:ascii="Arial" w:eastAsia="Arial" w:hAnsi="Arial" w:cs="Arial"/>
          <w:spacing w:val="-3"/>
          <w:sz w:val="23"/>
          <w:szCs w:val="23"/>
        </w:rPr>
        <w:t>j</w:t>
      </w:r>
      <w:r w:rsidRPr="005E3BF9">
        <w:rPr>
          <w:rFonts w:ascii="Arial" w:eastAsia="Arial" w:hAnsi="Arial" w:cs="Arial"/>
          <w:sz w:val="23"/>
          <w:szCs w:val="23"/>
        </w:rPr>
        <w:t>u</w:t>
      </w:r>
      <w:r w:rsidRPr="005E3BF9">
        <w:rPr>
          <w:rFonts w:ascii="Arial" w:eastAsia="Arial" w:hAnsi="Arial" w:cs="Arial"/>
          <w:spacing w:val="1"/>
          <w:sz w:val="23"/>
          <w:szCs w:val="23"/>
        </w:rPr>
        <w:t xml:space="preserve"> b</w:t>
      </w:r>
      <w:r w:rsidRPr="005E3BF9">
        <w:rPr>
          <w:rFonts w:ascii="Arial" w:eastAsia="Arial" w:hAnsi="Arial" w:cs="Arial"/>
          <w:sz w:val="23"/>
          <w:szCs w:val="23"/>
        </w:rPr>
        <w:t>iti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i</w:t>
      </w:r>
      <w:r w:rsidRPr="005E3BF9">
        <w:rPr>
          <w:rFonts w:ascii="Arial" w:eastAsia="Arial" w:hAnsi="Arial" w:cs="Arial"/>
          <w:spacing w:val="-3"/>
          <w:sz w:val="23"/>
          <w:szCs w:val="23"/>
        </w:rPr>
        <w:t>s</w:t>
      </w:r>
      <w:r w:rsidRPr="005E3BF9">
        <w:rPr>
          <w:rFonts w:ascii="Arial" w:eastAsia="Arial" w:hAnsi="Arial" w:cs="Arial"/>
          <w:spacing w:val="1"/>
          <w:sz w:val="23"/>
          <w:szCs w:val="23"/>
        </w:rPr>
        <w:t>an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tra</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o</w:t>
      </w:r>
      <w:r w:rsidRPr="005E3BF9">
        <w:rPr>
          <w:rFonts w:ascii="Arial" w:eastAsia="Arial" w:hAnsi="Arial" w:cs="Arial"/>
          <w:spacing w:val="-2"/>
          <w:sz w:val="23"/>
          <w:szCs w:val="23"/>
        </w:rPr>
        <w:t>v</w:t>
      </w:r>
      <w:r w:rsidRPr="005E3BF9">
        <w:rPr>
          <w:rFonts w:ascii="Arial" w:eastAsia="Arial" w:hAnsi="Arial" w:cs="Arial"/>
          <w:sz w:val="23"/>
          <w:szCs w:val="23"/>
        </w:rPr>
        <w:t>laš</w:t>
      </w:r>
      <w:r w:rsidRPr="005E3BF9">
        <w:rPr>
          <w:rFonts w:ascii="Arial" w:eastAsia="Arial" w:hAnsi="Arial" w:cs="Arial"/>
          <w:spacing w:val="1"/>
          <w:sz w:val="23"/>
          <w:szCs w:val="23"/>
        </w:rPr>
        <w:t>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o</w:t>
      </w:r>
      <w:r w:rsidRPr="005E3BF9">
        <w:rPr>
          <w:rFonts w:ascii="Arial" w:eastAsia="Arial" w:hAnsi="Arial" w:cs="Arial"/>
          <w:sz w:val="23"/>
          <w:szCs w:val="23"/>
        </w:rPr>
        <w:t>s</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s</w:t>
      </w:r>
      <w:r w:rsidRPr="005E3BF9">
        <w:rPr>
          <w:rFonts w:ascii="Arial" w:eastAsia="Arial" w:hAnsi="Arial" w:cs="Arial"/>
          <w:spacing w:val="1"/>
          <w:sz w:val="23"/>
          <w:szCs w:val="23"/>
        </w:rPr>
        <w:t>po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rskog</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ub</w:t>
      </w:r>
      <w:r w:rsidRPr="005E3BF9">
        <w:rPr>
          <w:rFonts w:ascii="Arial" w:eastAsia="Arial" w:hAnsi="Arial" w:cs="Arial"/>
          <w:sz w:val="23"/>
          <w:szCs w:val="23"/>
        </w:rPr>
        <w:t>jek</w:t>
      </w:r>
      <w:r w:rsidRPr="005E3BF9">
        <w:rPr>
          <w:rFonts w:ascii="Arial" w:eastAsia="Arial" w:hAnsi="Arial" w:cs="Arial"/>
          <w:spacing w:val="-1"/>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w:t>
      </w:r>
    </w:p>
    <w:p w:rsidR="002749D6" w:rsidRDefault="002749D6" w:rsidP="0002642F">
      <w:pPr>
        <w:spacing w:line="260" w:lineRule="exact"/>
        <w:ind w:left="284" w:right="219"/>
        <w:rPr>
          <w:rFonts w:ascii="Arial" w:eastAsia="Arial" w:hAnsi="Arial" w:cs="Arial"/>
          <w:spacing w:val="1"/>
          <w:position w:val="-1"/>
          <w:sz w:val="23"/>
          <w:szCs w:val="23"/>
        </w:rPr>
      </w:pPr>
    </w:p>
    <w:p w:rsidR="00B70332" w:rsidRPr="005E3BF9" w:rsidRDefault="00B70332" w:rsidP="0002642F">
      <w:pPr>
        <w:spacing w:line="260" w:lineRule="exact"/>
        <w:ind w:left="284" w:right="219"/>
        <w:rPr>
          <w:rFonts w:ascii="Arial" w:eastAsia="Arial" w:hAnsi="Arial" w:cs="Arial"/>
          <w:spacing w:val="1"/>
          <w:position w:val="-1"/>
          <w:sz w:val="23"/>
          <w:szCs w:val="23"/>
        </w:rPr>
      </w:pPr>
    </w:p>
    <w:p w:rsidR="00AD6FA3" w:rsidRPr="005E3BF9" w:rsidRDefault="00424101" w:rsidP="0002642F">
      <w:pPr>
        <w:spacing w:line="260" w:lineRule="exact"/>
        <w:ind w:left="284" w:right="219"/>
        <w:rPr>
          <w:rFonts w:ascii="Arial" w:eastAsia="Arial" w:hAnsi="Arial" w:cs="Arial"/>
          <w:b/>
          <w:position w:val="-1"/>
          <w:sz w:val="23"/>
          <w:szCs w:val="23"/>
          <w:u w:val="single" w:color="000000"/>
        </w:rPr>
      </w:pPr>
      <w:r w:rsidRPr="005E3BF9">
        <w:rPr>
          <w:rFonts w:ascii="Arial" w:eastAsia="Arial" w:hAnsi="Arial" w:cs="Arial"/>
          <w:b/>
          <w:spacing w:val="1"/>
          <w:position w:val="-1"/>
          <w:sz w:val="23"/>
          <w:szCs w:val="23"/>
        </w:rPr>
        <w:t>13</w:t>
      </w:r>
      <w:r w:rsidR="00042926" w:rsidRPr="005E3BF9">
        <w:rPr>
          <w:rFonts w:ascii="Arial" w:eastAsia="Arial" w:hAnsi="Arial" w:cs="Arial"/>
          <w:b/>
          <w:position w:val="-1"/>
          <w:sz w:val="23"/>
          <w:szCs w:val="23"/>
        </w:rPr>
        <w:t>.</w:t>
      </w:r>
      <w:r w:rsidR="00042926" w:rsidRPr="005E3BF9">
        <w:rPr>
          <w:rFonts w:ascii="Arial" w:eastAsia="Arial" w:hAnsi="Arial" w:cs="Arial"/>
          <w:b/>
          <w:spacing w:val="-1"/>
          <w:position w:val="-1"/>
          <w:sz w:val="23"/>
          <w:szCs w:val="23"/>
        </w:rPr>
        <w:t>2</w:t>
      </w:r>
      <w:r w:rsidR="00042926" w:rsidRPr="005E3BF9">
        <w:rPr>
          <w:rFonts w:ascii="Arial" w:eastAsia="Arial" w:hAnsi="Arial" w:cs="Arial"/>
          <w:b/>
          <w:position w:val="-1"/>
          <w:sz w:val="23"/>
          <w:szCs w:val="23"/>
        </w:rPr>
        <w:t xml:space="preserve">.      </w:t>
      </w:r>
      <w:r w:rsidR="00042926" w:rsidRPr="005E3BF9">
        <w:rPr>
          <w:rFonts w:ascii="Arial" w:eastAsia="Arial" w:hAnsi="Arial" w:cs="Arial"/>
          <w:b/>
          <w:spacing w:val="66"/>
          <w:position w:val="-1"/>
          <w:sz w:val="23"/>
          <w:szCs w:val="23"/>
        </w:rPr>
        <w:t xml:space="preserve"> </w:t>
      </w:r>
      <w:r w:rsidR="00042926" w:rsidRPr="005E3BF9">
        <w:rPr>
          <w:rFonts w:ascii="Arial" w:eastAsia="Arial" w:hAnsi="Arial" w:cs="Arial"/>
          <w:b/>
          <w:spacing w:val="-10"/>
          <w:position w:val="-1"/>
          <w:sz w:val="23"/>
          <w:szCs w:val="23"/>
          <w:u w:val="single" w:color="000000"/>
        </w:rPr>
        <w:t xml:space="preserve"> </w:t>
      </w:r>
      <w:r w:rsidR="00042926" w:rsidRPr="005E3BF9">
        <w:rPr>
          <w:rFonts w:ascii="Arial" w:eastAsia="Arial" w:hAnsi="Arial" w:cs="Arial"/>
          <w:b/>
          <w:position w:val="-1"/>
          <w:sz w:val="23"/>
          <w:szCs w:val="23"/>
          <w:u w:val="single" w:color="000000"/>
        </w:rPr>
        <w:t>Obl</w:t>
      </w:r>
      <w:r w:rsidR="00042926" w:rsidRPr="005E3BF9">
        <w:rPr>
          <w:rFonts w:ascii="Arial" w:eastAsia="Arial" w:hAnsi="Arial" w:cs="Arial"/>
          <w:b/>
          <w:spacing w:val="-1"/>
          <w:position w:val="-1"/>
          <w:sz w:val="23"/>
          <w:szCs w:val="23"/>
          <w:u w:val="single" w:color="000000"/>
        </w:rPr>
        <w:t>i</w:t>
      </w:r>
      <w:r w:rsidR="00042926" w:rsidRPr="005E3BF9">
        <w:rPr>
          <w:rFonts w:ascii="Arial" w:eastAsia="Arial" w:hAnsi="Arial" w:cs="Arial"/>
          <w:b/>
          <w:position w:val="-1"/>
          <w:sz w:val="23"/>
          <w:szCs w:val="23"/>
          <w:u w:val="single" w:color="000000"/>
        </w:rPr>
        <w:t>k</w:t>
      </w:r>
      <w:r w:rsidR="004F5C5C" w:rsidRPr="005E3BF9">
        <w:rPr>
          <w:rFonts w:ascii="Arial" w:eastAsia="Arial" w:hAnsi="Arial" w:cs="Arial"/>
          <w:b/>
          <w:spacing w:val="66"/>
          <w:position w:val="-1"/>
          <w:sz w:val="23"/>
          <w:szCs w:val="23"/>
          <w:u w:val="single" w:color="000000"/>
        </w:rPr>
        <w:t xml:space="preserve"> </w:t>
      </w:r>
      <w:r w:rsidR="00042926" w:rsidRPr="005E3BF9">
        <w:rPr>
          <w:rFonts w:ascii="Arial" w:eastAsia="Arial" w:hAnsi="Arial" w:cs="Arial"/>
          <w:b/>
          <w:position w:val="-1"/>
          <w:sz w:val="23"/>
          <w:szCs w:val="23"/>
          <w:u w:val="single" w:color="000000"/>
        </w:rPr>
        <w:t>i</w:t>
      </w:r>
      <w:r w:rsidR="00042926" w:rsidRPr="005E3BF9">
        <w:rPr>
          <w:rFonts w:ascii="Arial" w:eastAsia="Arial" w:hAnsi="Arial" w:cs="Arial"/>
          <w:b/>
          <w:spacing w:val="66"/>
          <w:position w:val="-1"/>
          <w:sz w:val="23"/>
          <w:szCs w:val="23"/>
          <w:u w:val="single" w:color="000000"/>
        </w:rPr>
        <w:t xml:space="preserve"> </w:t>
      </w:r>
      <w:proofErr w:type="gramStart"/>
      <w:r w:rsidR="00042926" w:rsidRPr="005E3BF9">
        <w:rPr>
          <w:rFonts w:ascii="Arial" w:eastAsia="Arial" w:hAnsi="Arial" w:cs="Arial"/>
          <w:b/>
          <w:position w:val="-1"/>
          <w:sz w:val="23"/>
          <w:szCs w:val="23"/>
          <w:u w:val="single" w:color="000000"/>
        </w:rPr>
        <w:t xml:space="preserve">način </w:t>
      </w:r>
      <w:r w:rsidR="00042926" w:rsidRPr="005E3BF9">
        <w:rPr>
          <w:rFonts w:ascii="Arial" w:eastAsia="Arial" w:hAnsi="Arial" w:cs="Arial"/>
          <w:b/>
          <w:spacing w:val="3"/>
          <w:position w:val="-1"/>
          <w:sz w:val="23"/>
          <w:szCs w:val="23"/>
          <w:u w:val="single" w:color="000000"/>
        </w:rPr>
        <w:t xml:space="preserve"> </w:t>
      </w:r>
      <w:r w:rsidR="00042926" w:rsidRPr="005E3BF9">
        <w:rPr>
          <w:rFonts w:ascii="Arial" w:eastAsia="Arial" w:hAnsi="Arial" w:cs="Arial"/>
          <w:b/>
          <w:position w:val="-1"/>
          <w:sz w:val="23"/>
          <w:szCs w:val="23"/>
          <w:u w:val="single" w:color="000000"/>
        </w:rPr>
        <w:t>i</w:t>
      </w:r>
      <w:r w:rsidR="00042926" w:rsidRPr="005E3BF9">
        <w:rPr>
          <w:rFonts w:ascii="Arial" w:eastAsia="Arial" w:hAnsi="Arial" w:cs="Arial"/>
          <w:b/>
          <w:spacing w:val="-3"/>
          <w:position w:val="-1"/>
          <w:sz w:val="23"/>
          <w:szCs w:val="23"/>
          <w:u w:val="single" w:color="000000"/>
        </w:rPr>
        <w:t>z</w:t>
      </w:r>
      <w:r w:rsidR="00042926" w:rsidRPr="005E3BF9">
        <w:rPr>
          <w:rFonts w:ascii="Arial" w:eastAsia="Arial" w:hAnsi="Arial" w:cs="Arial"/>
          <w:b/>
          <w:position w:val="-1"/>
          <w:sz w:val="23"/>
          <w:szCs w:val="23"/>
          <w:u w:val="single" w:color="000000"/>
        </w:rPr>
        <w:t>ra</w:t>
      </w:r>
      <w:r w:rsidR="00042926" w:rsidRPr="005E3BF9">
        <w:rPr>
          <w:rFonts w:ascii="Arial" w:eastAsia="Arial" w:hAnsi="Arial" w:cs="Arial"/>
          <w:b/>
          <w:spacing w:val="1"/>
          <w:position w:val="-1"/>
          <w:sz w:val="23"/>
          <w:szCs w:val="23"/>
          <w:u w:val="single" w:color="000000"/>
        </w:rPr>
        <w:t>d</w:t>
      </w:r>
      <w:r w:rsidR="00042926" w:rsidRPr="005E3BF9">
        <w:rPr>
          <w:rFonts w:ascii="Arial" w:eastAsia="Arial" w:hAnsi="Arial" w:cs="Arial"/>
          <w:b/>
          <w:position w:val="-1"/>
          <w:sz w:val="23"/>
          <w:szCs w:val="23"/>
          <w:u w:val="single" w:color="000000"/>
        </w:rPr>
        <w:t>e</w:t>
      </w:r>
      <w:proofErr w:type="gramEnd"/>
      <w:r w:rsidR="00042926" w:rsidRPr="005E3BF9">
        <w:rPr>
          <w:rFonts w:ascii="Arial" w:eastAsia="Arial" w:hAnsi="Arial" w:cs="Arial"/>
          <w:b/>
          <w:spacing w:val="-1"/>
          <w:position w:val="-1"/>
          <w:sz w:val="23"/>
          <w:szCs w:val="23"/>
          <w:u w:val="single" w:color="000000"/>
        </w:rPr>
        <w:t xml:space="preserve"> </w:t>
      </w:r>
      <w:r w:rsidR="00042926" w:rsidRPr="005E3BF9">
        <w:rPr>
          <w:rFonts w:ascii="Arial" w:eastAsia="Arial" w:hAnsi="Arial" w:cs="Arial"/>
          <w:b/>
          <w:spacing w:val="1"/>
          <w:position w:val="-1"/>
          <w:sz w:val="23"/>
          <w:szCs w:val="23"/>
          <w:u w:val="single" w:color="000000"/>
        </w:rPr>
        <w:t>p</w:t>
      </w:r>
      <w:r w:rsidR="00042926" w:rsidRPr="005E3BF9">
        <w:rPr>
          <w:rFonts w:ascii="Arial" w:eastAsia="Arial" w:hAnsi="Arial" w:cs="Arial"/>
          <w:b/>
          <w:spacing w:val="-1"/>
          <w:position w:val="-1"/>
          <w:sz w:val="23"/>
          <w:szCs w:val="23"/>
          <w:u w:val="single" w:color="000000"/>
        </w:rPr>
        <w:t>o</w:t>
      </w:r>
      <w:r w:rsidR="00042926" w:rsidRPr="005E3BF9">
        <w:rPr>
          <w:rFonts w:ascii="Arial" w:eastAsia="Arial" w:hAnsi="Arial" w:cs="Arial"/>
          <w:b/>
          <w:spacing w:val="1"/>
          <w:position w:val="-1"/>
          <w:sz w:val="23"/>
          <w:szCs w:val="23"/>
          <w:u w:val="single" w:color="000000"/>
        </w:rPr>
        <w:t>nu</w:t>
      </w:r>
      <w:r w:rsidR="00042926" w:rsidRPr="005E3BF9">
        <w:rPr>
          <w:rFonts w:ascii="Arial" w:eastAsia="Arial" w:hAnsi="Arial" w:cs="Arial"/>
          <w:b/>
          <w:spacing w:val="-1"/>
          <w:position w:val="-1"/>
          <w:sz w:val="23"/>
          <w:szCs w:val="23"/>
          <w:u w:val="single" w:color="000000"/>
        </w:rPr>
        <w:t>d</w:t>
      </w:r>
      <w:r w:rsidR="00042926" w:rsidRPr="005E3BF9">
        <w:rPr>
          <w:rFonts w:ascii="Arial" w:eastAsia="Arial" w:hAnsi="Arial" w:cs="Arial"/>
          <w:b/>
          <w:position w:val="-1"/>
          <w:sz w:val="23"/>
          <w:szCs w:val="23"/>
          <w:u w:val="single" w:color="000000"/>
        </w:rPr>
        <w:t>a</w:t>
      </w:r>
    </w:p>
    <w:p w:rsidR="005E3BF9" w:rsidRPr="009B5C91" w:rsidRDefault="005E3BF9" w:rsidP="005E3BF9">
      <w:pPr>
        <w:widowControl w:val="0"/>
        <w:autoSpaceDE w:val="0"/>
        <w:autoSpaceDN w:val="0"/>
        <w:adjustRightInd w:val="0"/>
        <w:spacing w:line="239" w:lineRule="auto"/>
        <w:ind w:left="284" w:right="219"/>
        <w:jc w:val="both"/>
        <w:rPr>
          <w:rFonts w:ascii="Arial" w:eastAsia="Arial" w:hAnsi="Arial" w:cs="Arial"/>
          <w:spacing w:val="-1"/>
          <w:sz w:val="23"/>
          <w:szCs w:val="23"/>
          <w:lang w:val="hr-HR"/>
        </w:rPr>
      </w:pPr>
      <w:r w:rsidRPr="009B5C91">
        <w:rPr>
          <w:rFonts w:ascii="Arial" w:eastAsia="Arial" w:hAnsi="Arial" w:cs="Arial"/>
          <w:spacing w:val="-1"/>
          <w:sz w:val="23"/>
          <w:szCs w:val="23"/>
          <w:lang w:val="hr-HR"/>
        </w:rPr>
        <w:t xml:space="preserve">Ponuda se zajedno s pripadajućom dokumentacijom izrađuje na hrvatskom jeziku i latiničnom pismu (iznimno je moguće navesti pojmove na stranom jeziku te koristiti </w:t>
      </w:r>
      <w:r w:rsidRPr="009B5C91">
        <w:rPr>
          <w:rFonts w:ascii="Arial" w:eastAsia="Arial" w:hAnsi="Arial" w:cs="Arial"/>
          <w:spacing w:val="-1"/>
          <w:sz w:val="23"/>
          <w:szCs w:val="23"/>
          <w:lang w:val="hr-HR"/>
        </w:rPr>
        <w:lastRenderedPageBreak/>
        <w:t>međunarodno priznat izričaj, odnosno tzv. internacionalizme, tuđe riječi i prilagođenice). Također iznimno, dio popratne dokumentacije može biti i na nekom drugom jeziku, ako je tako dozvoljeno u drugim odredbama ove dokumentacije.</w:t>
      </w:r>
    </w:p>
    <w:p w:rsidR="005E3BF9" w:rsidRPr="005E3BF9" w:rsidRDefault="005E3BF9" w:rsidP="005E3BF9">
      <w:pPr>
        <w:widowControl w:val="0"/>
        <w:autoSpaceDE w:val="0"/>
        <w:autoSpaceDN w:val="0"/>
        <w:adjustRightInd w:val="0"/>
        <w:spacing w:line="239" w:lineRule="auto"/>
        <w:ind w:left="284" w:right="219"/>
        <w:jc w:val="both"/>
        <w:rPr>
          <w:rFonts w:ascii="Arial" w:eastAsia="Arial" w:hAnsi="Arial" w:cs="Arial"/>
          <w:spacing w:val="-1"/>
          <w:sz w:val="23"/>
          <w:szCs w:val="23"/>
          <w:lang w:val="hr-HR"/>
        </w:rPr>
      </w:pPr>
      <w:r w:rsidRPr="009B5C91">
        <w:rPr>
          <w:rFonts w:ascii="Arial" w:eastAsia="Arial" w:hAnsi="Arial" w:cs="Arial"/>
          <w:spacing w:val="-1"/>
          <w:sz w:val="23"/>
          <w:szCs w:val="23"/>
          <w:lang w:val="hr-HR"/>
        </w:rPr>
        <w:t>Ponuda se zajedno s pripadajućom dokumentacijom izrađuje na hrvatskom jeziku i latiničnom pismu (iznimno je moguće navesti pojmove na stranom jeziku te koristiti međunarodno priznat izričaj, odnosno tzv. internacionalizme, tuđe riječi i prilagođenice). Također iznimno, dio popratne dokumentacije može biti i na nekom drugom jeziku, ali se u tom slučaju obavezno prilaže i prijevod na hrvatski jezik.</w:t>
      </w:r>
      <w:r w:rsidRPr="009B5C91">
        <w:rPr>
          <w:rFonts w:ascii="Arial" w:eastAsia="Arial" w:hAnsi="Arial" w:cs="Arial"/>
          <w:spacing w:val="-1"/>
          <w:sz w:val="23"/>
          <w:szCs w:val="23"/>
          <w:lang w:val="hr-HR"/>
        </w:rPr>
        <w:br/>
        <w:t>U slučajevima u kojima dostavljeni prijevod (koji ne mora biti ovjeren od ovlaštenog sudskog tumača) ostavlja dvojbe i nejasnoće koje onemogućavaju naručitelja da donese nedvojbenu odluku o nekoj odlučnoj činjenici, naručitelj će zatražiti od ponuditelja dostavu ovjerenog prijevoda od strane ovlaštenog sudskog tumača za jezik s kojeg je prijevod izvršen.</w:t>
      </w:r>
    </w:p>
    <w:p w:rsidR="005E3BF9" w:rsidRPr="005E3BF9" w:rsidRDefault="005E3BF9" w:rsidP="0002642F">
      <w:pPr>
        <w:spacing w:line="260" w:lineRule="exact"/>
        <w:ind w:left="284" w:right="219"/>
        <w:rPr>
          <w:rFonts w:ascii="Arial" w:eastAsia="Arial" w:hAnsi="Arial" w:cs="Arial"/>
          <w:b/>
          <w:sz w:val="23"/>
          <w:szCs w:val="23"/>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Ponuda mora biti izrađena u papirnatom obliku na način naznačen u Pozivu na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dostavu ponuda.</w:t>
      </w:r>
    </w:p>
    <w:p w:rsidR="00B919FD"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Ponuda mora biti uvezana u cjelinu na način da se onemogući naknadno vađenje ili</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umetanje listova ili dijelova ponude npr. jamstvenikom - vrpcom čija su oba kraja na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posljednjoj strani pričvršćena naljepnicom ili utisnuta žigom. Ako zbog opsega ili</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drugih objektivnih okolnosti ponuda ne može biti izrađena na način da čini cjelinu,</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onda se izrađuje u dva ili više dijelova.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Ako je ponuda izrađena u dva ili više dijelova svaki dio uvezuje se na način da se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onemogući naknadno vađenje ili umetanje listova.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Stranice ponude označavaju se brojevima na način da je vidljiv redni broj stranice i</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ukupan broj stranica ponude. Kada je ponuda izrađena od više dijelova, stranice se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označavaju na način da svaki sljedeći dio započinje rednim brojem koji se nastavlja na</w:t>
      </w:r>
    </w:p>
    <w:p w:rsidR="00206F3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redni broj stranice ko</w:t>
      </w:r>
      <w:r w:rsidR="00076ABD" w:rsidRPr="005E3BF9">
        <w:rPr>
          <w:rFonts w:ascii="Arial" w:eastAsia="Arial" w:hAnsi="Arial" w:cs="Arial"/>
          <w:bCs/>
          <w:sz w:val="23"/>
          <w:szCs w:val="23"/>
          <w:lang w:val="hr-HR"/>
        </w:rPr>
        <w:t>jim završava prethodni dio.</w:t>
      </w:r>
    </w:p>
    <w:p w:rsidR="008551A4" w:rsidRPr="005E3BF9" w:rsidRDefault="008551A4" w:rsidP="0002642F">
      <w:pPr>
        <w:ind w:left="284" w:right="219"/>
        <w:rPr>
          <w:rFonts w:ascii="Arial" w:eastAsia="Arial" w:hAnsi="Arial" w:cs="Arial"/>
          <w:bCs/>
          <w:sz w:val="23"/>
          <w:szCs w:val="23"/>
          <w:lang w:val="hr-HR"/>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Dijelovi ponude kao što su uzorci, katalozi, mediji za pohranjivanje podataka i slično</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koji ne mogu biti uvezani ponuditelj obilježava nazivom i navodi u sadržaju ponude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kao dio ponude.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Ako je ponuda izrađena od više dijelova ponuditelj mora u sadržaju ponude navesti od</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koliko se dijelova ponuda sastoji.</w:t>
      </w:r>
    </w:p>
    <w:p w:rsidR="00CB71C4"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Ponude se pišu neizbrisivom tintom.</w:t>
      </w:r>
    </w:p>
    <w:p w:rsidR="00507F6B" w:rsidRPr="005E3BF9" w:rsidRDefault="00507F6B" w:rsidP="0002642F">
      <w:pPr>
        <w:ind w:left="284" w:right="219"/>
        <w:rPr>
          <w:rFonts w:ascii="Arial" w:eastAsia="Arial" w:hAnsi="Arial" w:cs="Arial"/>
          <w:bCs/>
          <w:sz w:val="23"/>
          <w:szCs w:val="23"/>
          <w:lang w:val="hr-HR"/>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Ponuda se predaje u „izvorniku“, potpisana od strane ovlaštene osobe za zastupanje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gospodarskog subjekta ili osobe koju je ovlaštena osoba pisanom punomoći ovlastila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za potpisivanje ponude (u tom slučaju uz ponudu se obvezno prilaže i punomoć za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potpisivanje ponude). Svaki list troškovnika ponuditelj mora ovjeriti službenim pečatom</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i mora biti potpisan od strane ovlaštene osobe.</w:t>
      </w:r>
    </w:p>
    <w:p w:rsidR="005215B2" w:rsidRPr="005E3BF9" w:rsidRDefault="005215B2" w:rsidP="0002642F">
      <w:pPr>
        <w:ind w:left="284" w:right="219"/>
        <w:rPr>
          <w:rFonts w:ascii="Arial" w:eastAsia="Arial" w:hAnsi="Arial" w:cs="Arial"/>
          <w:bCs/>
          <w:sz w:val="23"/>
          <w:szCs w:val="23"/>
          <w:lang w:val="hr-HR"/>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Ispravci u ponudi moraju biti izrađeni na način da ispravljeni tekst ostane vidljiv (čitak)</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ili dokaziv. Ispravci moraju uz navod datuma biti potvrđeni pravovaljanim potpisom i</w:t>
      </w:r>
    </w:p>
    <w:p w:rsidR="00B127FD"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pečatom ovlašte</w:t>
      </w:r>
      <w:r w:rsidR="0005132D" w:rsidRPr="005E3BF9">
        <w:rPr>
          <w:rFonts w:ascii="Arial" w:eastAsia="Arial" w:hAnsi="Arial" w:cs="Arial"/>
          <w:bCs/>
          <w:sz w:val="23"/>
          <w:szCs w:val="23"/>
          <w:lang w:val="hr-HR"/>
        </w:rPr>
        <w:t>ne osobe gospodarskoga subjekta</w:t>
      </w:r>
    </w:p>
    <w:p w:rsidR="00BE0157" w:rsidRPr="005E3BF9" w:rsidRDefault="00BE0157" w:rsidP="0002642F">
      <w:pPr>
        <w:ind w:left="284" w:right="219"/>
        <w:rPr>
          <w:rFonts w:ascii="Arial" w:eastAsia="Arial" w:hAnsi="Arial" w:cs="Arial"/>
          <w:spacing w:val="1"/>
          <w:sz w:val="23"/>
          <w:szCs w:val="23"/>
        </w:rPr>
      </w:pPr>
    </w:p>
    <w:p w:rsidR="001D468E" w:rsidRDefault="001D468E" w:rsidP="0002642F">
      <w:pPr>
        <w:ind w:left="284" w:right="219"/>
        <w:rPr>
          <w:rFonts w:ascii="Arial" w:eastAsia="Arial" w:hAnsi="Arial" w:cs="Arial"/>
          <w:b/>
          <w:spacing w:val="1"/>
          <w:sz w:val="23"/>
          <w:szCs w:val="23"/>
        </w:rPr>
      </w:pPr>
    </w:p>
    <w:p w:rsidR="00AD6FA3" w:rsidRPr="005E3BF9" w:rsidRDefault="00424101" w:rsidP="0002642F">
      <w:pPr>
        <w:ind w:left="284" w:right="219"/>
        <w:rPr>
          <w:rFonts w:ascii="Arial" w:eastAsia="Arial" w:hAnsi="Arial" w:cs="Arial"/>
          <w:b/>
          <w:sz w:val="23"/>
          <w:szCs w:val="23"/>
        </w:rPr>
      </w:pPr>
      <w:r w:rsidRPr="005E3BF9">
        <w:rPr>
          <w:rFonts w:ascii="Arial" w:eastAsia="Arial" w:hAnsi="Arial" w:cs="Arial"/>
          <w:b/>
          <w:spacing w:val="1"/>
          <w:sz w:val="23"/>
          <w:szCs w:val="23"/>
        </w:rPr>
        <w:t>13</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3</w:t>
      </w:r>
      <w:r w:rsidR="00042926" w:rsidRPr="005E3BF9">
        <w:rPr>
          <w:rFonts w:ascii="Arial" w:eastAsia="Arial" w:hAnsi="Arial" w:cs="Arial"/>
          <w:b/>
          <w:sz w:val="23"/>
          <w:szCs w:val="23"/>
        </w:rPr>
        <w:t xml:space="preserve">.       </w:t>
      </w:r>
      <w:r w:rsidR="00042926" w:rsidRPr="005E3BF9">
        <w:rPr>
          <w:rFonts w:ascii="Arial" w:eastAsia="Arial" w:hAnsi="Arial" w:cs="Arial"/>
          <w:b/>
          <w:spacing w:val="-10"/>
          <w:sz w:val="23"/>
          <w:szCs w:val="23"/>
        </w:rPr>
        <w:t xml:space="preserve"> </w:t>
      </w:r>
      <w:r w:rsidR="00042926" w:rsidRPr="005E3BF9">
        <w:rPr>
          <w:rFonts w:ascii="Arial" w:eastAsia="Arial" w:hAnsi="Arial" w:cs="Arial"/>
          <w:b/>
          <w:sz w:val="23"/>
          <w:szCs w:val="23"/>
          <w:u w:val="single" w:color="000000"/>
        </w:rPr>
        <w:t xml:space="preserve"> </w:t>
      </w:r>
      <w:proofErr w:type="gramStart"/>
      <w:r w:rsidR="00042926" w:rsidRPr="005E3BF9">
        <w:rPr>
          <w:rFonts w:ascii="Arial" w:eastAsia="Arial" w:hAnsi="Arial" w:cs="Arial"/>
          <w:b/>
          <w:sz w:val="23"/>
          <w:szCs w:val="23"/>
          <w:u w:val="single" w:color="000000"/>
        </w:rPr>
        <w:t xml:space="preserve">Način </w:t>
      </w:r>
      <w:r w:rsidR="00042926" w:rsidRPr="005E3BF9">
        <w:rPr>
          <w:rFonts w:ascii="Arial" w:eastAsia="Arial" w:hAnsi="Arial" w:cs="Arial"/>
          <w:b/>
          <w:spacing w:val="1"/>
          <w:sz w:val="23"/>
          <w:szCs w:val="23"/>
          <w:u w:val="single" w:color="000000"/>
        </w:rPr>
        <w:t xml:space="preserve"> </w:t>
      </w:r>
      <w:r w:rsidR="00042926" w:rsidRPr="005E3BF9">
        <w:rPr>
          <w:rFonts w:ascii="Arial" w:eastAsia="Arial" w:hAnsi="Arial" w:cs="Arial"/>
          <w:b/>
          <w:sz w:val="23"/>
          <w:szCs w:val="23"/>
          <w:u w:val="single" w:color="000000"/>
        </w:rPr>
        <w:t>do</w:t>
      </w:r>
      <w:r w:rsidR="00042926" w:rsidRPr="005E3BF9">
        <w:rPr>
          <w:rFonts w:ascii="Arial" w:eastAsia="Arial" w:hAnsi="Arial" w:cs="Arial"/>
          <w:b/>
          <w:spacing w:val="-2"/>
          <w:sz w:val="23"/>
          <w:szCs w:val="23"/>
          <w:u w:val="single" w:color="000000"/>
        </w:rPr>
        <w:t>s</w:t>
      </w:r>
      <w:r w:rsidR="00042926" w:rsidRPr="005E3BF9">
        <w:rPr>
          <w:rFonts w:ascii="Arial" w:eastAsia="Arial" w:hAnsi="Arial" w:cs="Arial"/>
          <w:b/>
          <w:sz w:val="23"/>
          <w:szCs w:val="23"/>
          <w:u w:val="single" w:color="000000"/>
        </w:rPr>
        <w:t>ta</w:t>
      </w:r>
      <w:r w:rsidR="00042926" w:rsidRPr="005E3BF9">
        <w:rPr>
          <w:rFonts w:ascii="Arial" w:eastAsia="Arial" w:hAnsi="Arial" w:cs="Arial"/>
          <w:b/>
          <w:spacing w:val="-2"/>
          <w:sz w:val="23"/>
          <w:szCs w:val="23"/>
          <w:u w:val="single" w:color="000000"/>
        </w:rPr>
        <w:t>v</w:t>
      </w:r>
      <w:r w:rsidR="00042926" w:rsidRPr="005E3BF9">
        <w:rPr>
          <w:rFonts w:ascii="Arial" w:eastAsia="Arial" w:hAnsi="Arial" w:cs="Arial"/>
          <w:b/>
          <w:sz w:val="23"/>
          <w:szCs w:val="23"/>
          <w:u w:val="single" w:color="000000"/>
        </w:rPr>
        <w:t>e</w:t>
      </w:r>
      <w:proofErr w:type="gramEnd"/>
      <w:r w:rsidR="00042926" w:rsidRPr="005E3BF9">
        <w:rPr>
          <w:rFonts w:ascii="Arial" w:eastAsia="Arial" w:hAnsi="Arial" w:cs="Arial"/>
          <w:b/>
          <w:sz w:val="23"/>
          <w:szCs w:val="23"/>
          <w:u w:val="single" w:color="000000"/>
        </w:rPr>
        <w:t xml:space="preserve"> </w:t>
      </w:r>
      <w:r w:rsidR="00042926" w:rsidRPr="005E3BF9">
        <w:rPr>
          <w:rFonts w:ascii="Arial" w:eastAsia="Arial" w:hAnsi="Arial" w:cs="Arial"/>
          <w:b/>
          <w:spacing w:val="1"/>
          <w:sz w:val="23"/>
          <w:szCs w:val="23"/>
          <w:u w:val="single" w:color="000000"/>
        </w:rPr>
        <w:t xml:space="preserve"> </w:t>
      </w:r>
      <w:r w:rsidR="00042926" w:rsidRPr="005E3BF9">
        <w:rPr>
          <w:rFonts w:ascii="Arial" w:eastAsia="Arial" w:hAnsi="Arial" w:cs="Arial"/>
          <w:b/>
          <w:sz w:val="23"/>
          <w:szCs w:val="23"/>
          <w:u w:val="single" w:color="000000"/>
        </w:rPr>
        <w:t>p</w:t>
      </w:r>
      <w:r w:rsidR="00042926" w:rsidRPr="005E3BF9">
        <w:rPr>
          <w:rFonts w:ascii="Arial" w:eastAsia="Arial" w:hAnsi="Arial" w:cs="Arial"/>
          <w:b/>
          <w:spacing w:val="-1"/>
          <w:sz w:val="23"/>
          <w:szCs w:val="23"/>
          <w:u w:val="single" w:color="000000"/>
        </w:rPr>
        <w:t>o</w:t>
      </w:r>
      <w:r w:rsidR="00042926" w:rsidRPr="005E3BF9">
        <w:rPr>
          <w:rFonts w:ascii="Arial" w:eastAsia="Arial" w:hAnsi="Arial" w:cs="Arial"/>
          <w:b/>
          <w:sz w:val="23"/>
          <w:szCs w:val="23"/>
          <w:u w:val="single" w:color="000000"/>
        </w:rPr>
        <w:t>nu</w:t>
      </w:r>
      <w:r w:rsidR="00042926" w:rsidRPr="005E3BF9">
        <w:rPr>
          <w:rFonts w:ascii="Arial" w:eastAsia="Arial" w:hAnsi="Arial" w:cs="Arial"/>
          <w:b/>
          <w:spacing w:val="-1"/>
          <w:sz w:val="23"/>
          <w:szCs w:val="23"/>
          <w:u w:val="single" w:color="000000"/>
        </w:rPr>
        <w:t>d</w:t>
      </w:r>
      <w:r w:rsidR="00042926" w:rsidRPr="005E3BF9">
        <w:rPr>
          <w:rFonts w:ascii="Arial" w:eastAsia="Arial" w:hAnsi="Arial" w:cs="Arial"/>
          <w:b/>
          <w:sz w:val="23"/>
          <w:szCs w:val="23"/>
          <w:u w:val="single" w:color="000000"/>
        </w:rPr>
        <w:t>a</w:t>
      </w:r>
      <w:r w:rsidR="00042926" w:rsidRPr="005E3BF9">
        <w:rPr>
          <w:rFonts w:ascii="Arial" w:eastAsia="Arial" w:hAnsi="Arial" w:cs="Arial"/>
          <w:b/>
          <w:spacing w:val="1"/>
          <w:sz w:val="23"/>
          <w:szCs w:val="23"/>
          <w:u w:val="single" w:color="000000"/>
        </w:rPr>
        <w:t xml:space="preserve"> </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00F50AF4" w:rsidRPr="005E3BF9">
        <w:rPr>
          <w:rFonts w:ascii="Arial" w:eastAsia="Arial" w:hAnsi="Arial" w:cs="Arial"/>
          <w:sz w:val="23"/>
          <w:szCs w:val="23"/>
        </w:rPr>
        <w:t>Klinički bolnički centar Sestre milosrdnice</w:t>
      </w:r>
      <w:r w:rsidRPr="005E3BF9">
        <w:rPr>
          <w:rFonts w:ascii="Arial" w:eastAsia="Arial" w:hAnsi="Arial" w:cs="Arial"/>
          <w:sz w:val="23"/>
          <w:szCs w:val="23"/>
        </w:rPr>
        <w:t>,</w:t>
      </w:r>
      <w:r w:rsidRPr="005E3BF9">
        <w:rPr>
          <w:rFonts w:ascii="Arial" w:eastAsia="Arial" w:hAnsi="Arial" w:cs="Arial"/>
          <w:spacing w:val="2"/>
          <w:sz w:val="23"/>
          <w:szCs w:val="23"/>
        </w:rPr>
        <w:t xml:space="preserve"> </w:t>
      </w:r>
      <w:r w:rsidR="00F50AF4" w:rsidRPr="005E3BF9">
        <w:rPr>
          <w:rFonts w:ascii="Arial" w:eastAsia="Arial" w:hAnsi="Arial" w:cs="Arial"/>
          <w:sz w:val="23"/>
          <w:szCs w:val="23"/>
        </w:rPr>
        <w:t>Vinogradska cesta 29</w:t>
      </w:r>
      <w:r w:rsidRPr="005E3BF9">
        <w:rPr>
          <w:rFonts w:ascii="Arial" w:eastAsia="Arial" w:hAnsi="Arial" w:cs="Arial"/>
          <w:sz w:val="23"/>
          <w:szCs w:val="23"/>
        </w:rPr>
        <w:t>, Za</w:t>
      </w:r>
      <w:r w:rsidRPr="005E3BF9">
        <w:rPr>
          <w:rFonts w:ascii="Arial" w:eastAsia="Arial" w:hAnsi="Arial" w:cs="Arial"/>
          <w:spacing w:val="-1"/>
          <w:sz w:val="23"/>
          <w:szCs w:val="23"/>
        </w:rPr>
        <w:t>g</w:t>
      </w:r>
      <w:r w:rsidRPr="005E3BF9">
        <w:rPr>
          <w:rFonts w:ascii="Arial" w:eastAsia="Arial" w:hAnsi="Arial" w:cs="Arial"/>
          <w:sz w:val="23"/>
          <w:szCs w:val="23"/>
        </w:rPr>
        <w:t>re</w:t>
      </w:r>
      <w:r w:rsidRPr="005E3BF9">
        <w:rPr>
          <w:rFonts w:ascii="Arial" w:eastAsia="Arial" w:hAnsi="Arial" w:cs="Arial"/>
          <w:spacing w:val="1"/>
          <w:sz w:val="23"/>
          <w:szCs w:val="23"/>
        </w:rPr>
        <w:t>b</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u</w:t>
      </w:r>
      <w:r w:rsidRPr="005E3BF9">
        <w:rPr>
          <w:rFonts w:ascii="Arial" w:eastAsia="Arial" w:hAnsi="Arial" w:cs="Arial"/>
          <w:sz w:val="23"/>
          <w:szCs w:val="23"/>
        </w:rPr>
        <w:t>ru</w:t>
      </w:r>
      <w:r w:rsidRPr="005E3BF9">
        <w:rPr>
          <w:rFonts w:ascii="Arial" w:eastAsia="Arial" w:hAnsi="Arial" w:cs="Arial"/>
          <w:spacing w:val="1"/>
          <w:sz w:val="23"/>
          <w:szCs w:val="23"/>
        </w:rPr>
        <w:t>d</w:t>
      </w:r>
      <w:r w:rsidRPr="005E3BF9">
        <w:rPr>
          <w:rFonts w:ascii="Arial" w:eastAsia="Arial" w:hAnsi="Arial" w:cs="Arial"/>
          <w:spacing w:val="-2"/>
          <w:sz w:val="23"/>
          <w:szCs w:val="23"/>
        </w:rPr>
        <w:t>ž</w:t>
      </w:r>
      <w:r w:rsidRPr="005E3BF9">
        <w:rPr>
          <w:rFonts w:ascii="Arial" w:eastAsia="Arial" w:hAnsi="Arial" w:cs="Arial"/>
          <w:spacing w:val="1"/>
          <w:sz w:val="23"/>
          <w:szCs w:val="23"/>
        </w:rPr>
        <w:t>ben</w:t>
      </w:r>
      <w:r w:rsidRPr="005E3BF9">
        <w:rPr>
          <w:rFonts w:ascii="Arial" w:eastAsia="Arial" w:hAnsi="Arial" w:cs="Arial"/>
          <w:sz w:val="23"/>
          <w:szCs w:val="23"/>
        </w:rPr>
        <w:t xml:space="preserve">i </w:t>
      </w:r>
      <w:r w:rsidRPr="005E3BF9">
        <w:rPr>
          <w:rFonts w:ascii="Arial" w:eastAsia="Arial" w:hAnsi="Arial" w:cs="Arial"/>
          <w:spacing w:val="1"/>
          <w:sz w:val="23"/>
          <w:szCs w:val="23"/>
        </w:rPr>
        <w:t>u</w:t>
      </w:r>
      <w:r w:rsidRPr="005E3BF9">
        <w:rPr>
          <w:rFonts w:ascii="Arial" w:eastAsia="Arial" w:hAnsi="Arial" w:cs="Arial"/>
          <w:sz w:val="23"/>
          <w:szCs w:val="23"/>
        </w:rPr>
        <w:t>r</w:t>
      </w:r>
      <w:r w:rsidRPr="005E3BF9">
        <w:rPr>
          <w:rFonts w:ascii="Arial" w:eastAsia="Arial" w:hAnsi="Arial" w:cs="Arial"/>
          <w:spacing w:val="-2"/>
          <w:sz w:val="23"/>
          <w:szCs w:val="23"/>
        </w:rPr>
        <w:t>e</w:t>
      </w:r>
      <w:r w:rsidRPr="005E3BF9">
        <w:rPr>
          <w:rFonts w:ascii="Arial" w:eastAsia="Arial" w:hAnsi="Arial" w:cs="Arial"/>
          <w:spacing w:val="1"/>
          <w:sz w:val="23"/>
          <w:szCs w:val="23"/>
        </w:rPr>
        <w:t>d</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2"/>
          <w:sz w:val="23"/>
          <w:szCs w:val="23"/>
        </w:rPr>
        <w:t>z</w:t>
      </w:r>
      <w:r w:rsidRPr="005E3BF9">
        <w:rPr>
          <w:rFonts w:ascii="Arial" w:eastAsia="Arial" w:hAnsi="Arial" w:cs="Arial"/>
          <w:spacing w:val="1"/>
          <w:sz w:val="23"/>
          <w:szCs w:val="23"/>
        </w:rPr>
        <w:t>em</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ki</w:t>
      </w:r>
      <w:r w:rsidRPr="005E3BF9">
        <w:rPr>
          <w:rFonts w:ascii="Arial" w:eastAsia="Arial" w:hAnsi="Arial" w:cs="Arial"/>
          <w:spacing w:val="2"/>
          <w:sz w:val="23"/>
          <w:szCs w:val="23"/>
        </w:rPr>
        <w:t xml:space="preserve"> </w:t>
      </w:r>
      <w:r w:rsidRPr="005E3BF9">
        <w:rPr>
          <w:rFonts w:ascii="Arial" w:eastAsia="Arial" w:hAnsi="Arial" w:cs="Arial"/>
          <w:sz w:val="23"/>
          <w:szCs w:val="23"/>
        </w:rPr>
        <w:t>ra</w:t>
      </w:r>
      <w:r w:rsidRPr="005E3BF9">
        <w:rPr>
          <w:rFonts w:ascii="Arial" w:eastAsia="Arial" w:hAnsi="Arial" w:cs="Arial"/>
          <w:spacing w:val="-1"/>
          <w:sz w:val="23"/>
          <w:szCs w:val="23"/>
        </w:rPr>
        <w:t>d</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da</w:t>
      </w:r>
      <w:r w:rsidRPr="005E3BF9">
        <w:rPr>
          <w:rFonts w:ascii="Arial" w:eastAsia="Arial" w:hAnsi="Arial" w:cs="Arial"/>
          <w:sz w:val="23"/>
          <w:szCs w:val="23"/>
        </w:rPr>
        <w:t>n</w:t>
      </w:r>
      <w:r w:rsidRPr="005E3BF9">
        <w:rPr>
          <w:rFonts w:ascii="Arial" w:eastAsia="Arial" w:hAnsi="Arial" w:cs="Arial"/>
          <w:spacing w:val="1"/>
          <w:sz w:val="23"/>
          <w:szCs w:val="23"/>
        </w:rPr>
        <w:t xml:space="preserve"> o</w:t>
      </w:r>
      <w:r w:rsidRPr="005E3BF9">
        <w:rPr>
          <w:rFonts w:ascii="Arial" w:eastAsia="Arial" w:hAnsi="Arial" w:cs="Arial"/>
          <w:sz w:val="23"/>
          <w:szCs w:val="23"/>
        </w:rPr>
        <w:t>d</w:t>
      </w:r>
      <w:r w:rsidRPr="005E3BF9">
        <w:rPr>
          <w:rFonts w:ascii="Arial" w:eastAsia="Arial" w:hAnsi="Arial" w:cs="Arial"/>
          <w:spacing w:val="1"/>
          <w:sz w:val="23"/>
          <w:szCs w:val="23"/>
        </w:rPr>
        <w:t xml:space="preserve"> </w:t>
      </w:r>
      <w:r w:rsidR="00342C61" w:rsidRPr="005E3BF9">
        <w:rPr>
          <w:rFonts w:ascii="Arial" w:eastAsia="Arial" w:hAnsi="Arial" w:cs="Arial"/>
          <w:spacing w:val="1"/>
          <w:sz w:val="23"/>
          <w:szCs w:val="23"/>
        </w:rPr>
        <w:t>08</w:t>
      </w:r>
      <w:r w:rsidRPr="005E3BF9">
        <w:rPr>
          <w:rFonts w:ascii="Arial" w:eastAsia="Arial" w:hAnsi="Arial" w:cs="Arial"/>
          <w:spacing w:val="1"/>
          <w:sz w:val="23"/>
          <w:szCs w:val="23"/>
        </w:rPr>
        <w:t xml:space="preserve"> d</w:t>
      </w:r>
      <w:r w:rsidRPr="005E3BF9">
        <w:rPr>
          <w:rFonts w:ascii="Arial" w:eastAsia="Arial" w:hAnsi="Arial" w:cs="Arial"/>
          <w:sz w:val="23"/>
          <w:szCs w:val="23"/>
        </w:rPr>
        <w:t>o</w:t>
      </w:r>
      <w:r w:rsidRPr="005E3BF9">
        <w:rPr>
          <w:rFonts w:ascii="Arial" w:eastAsia="Arial" w:hAnsi="Arial" w:cs="Arial"/>
          <w:spacing w:val="1"/>
          <w:sz w:val="23"/>
          <w:szCs w:val="23"/>
        </w:rPr>
        <w:t xml:space="preserve"> 1</w:t>
      </w:r>
      <w:r w:rsidRPr="005E3BF9">
        <w:rPr>
          <w:rFonts w:ascii="Arial" w:eastAsia="Arial" w:hAnsi="Arial" w:cs="Arial"/>
          <w:sz w:val="23"/>
          <w:szCs w:val="23"/>
        </w:rPr>
        <w:t>5</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ti</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po</w:t>
      </w:r>
      <w:r w:rsidRPr="005E3BF9">
        <w:rPr>
          <w:rFonts w:ascii="Arial" w:eastAsia="Arial" w:hAnsi="Arial" w:cs="Arial"/>
          <w:sz w:val="23"/>
          <w:szCs w:val="23"/>
        </w:rPr>
        <w:t>ruč</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1"/>
          <w:sz w:val="23"/>
          <w:szCs w:val="23"/>
        </w:rPr>
        <w:t>po</w:t>
      </w:r>
      <w:r w:rsidRPr="005E3BF9">
        <w:rPr>
          <w:rFonts w:ascii="Arial" w:eastAsia="Arial" w:hAnsi="Arial" w:cs="Arial"/>
          <w:sz w:val="23"/>
          <w:szCs w:val="23"/>
        </w:rPr>
        <w:t>št</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sk</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ši</w:t>
      </w:r>
      <w:r w:rsidRPr="005E3BF9">
        <w:rPr>
          <w:rFonts w:ascii="Arial" w:eastAsia="Arial" w:hAnsi="Arial" w:cs="Arial"/>
          <w:spacing w:val="-1"/>
          <w:sz w:val="23"/>
          <w:szCs w:val="23"/>
        </w:rPr>
        <w:t>l</w:t>
      </w:r>
      <w:r w:rsidRPr="005E3BF9">
        <w:rPr>
          <w:rFonts w:ascii="Arial" w:eastAsia="Arial" w:hAnsi="Arial" w:cs="Arial"/>
          <w:sz w:val="23"/>
          <w:szCs w:val="23"/>
        </w:rPr>
        <w:t xml:space="preserve">jkom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1"/>
          <w:sz w:val="23"/>
          <w:szCs w:val="23"/>
        </w:rPr>
        <w:t>ede</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a</w:t>
      </w:r>
      <w:r w:rsidRPr="005E3BF9">
        <w:rPr>
          <w:rFonts w:ascii="Arial" w:eastAsia="Arial" w:hAnsi="Arial" w:cs="Arial"/>
          <w:spacing w:val="1"/>
          <w:sz w:val="23"/>
          <w:szCs w:val="23"/>
        </w:rPr>
        <w:t>d</w:t>
      </w:r>
      <w:r w:rsidRPr="005E3BF9">
        <w:rPr>
          <w:rFonts w:ascii="Arial" w:eastAsia="Arial" w:hAnsi="Arial" w:cs="Arial"/>
          <w:sz w:val="23"/>
          <w:szCs w:val="23"/>
        </w:rPr>
        <w:t>res</w:t>
      </w:r>
      <w:r w:rsidRPr="005E3BF9">
        <w:rPr>
          <w:rFonts w:ascii="Arial" w:eastAsia="Arial" w:hAnsi="Arial" w:cs="Arial"/>
          <w:spacing w:val="1"/>
          <w:sz w:val="23"/>
          <w:szCs w:val="23"/>
        </w:rPr>
        <w:t>u</w:t>
      </w:r>
      <w:r w:rsidRPr="005E3BF9">
        <w:rPr>
          <w:rFonts w:ascii="Arial" w:eastAsia="Arial" w:hAnsi="Arial" w:cs="Arial"/>
          <w:sz w:val="23"/>
          <w:szCs w:val="23"/>
        </w:rPr>
        <w:t>.</w:t>
      </w:r>
    </w:p>
    <w:p w:rsidR="00856B24"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 xml:space="preserve">i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re</w:t>
      </w:r>
      <w:r w:rsidRPr="005E3BF9">
        <w:rPr>
          <w:rFonts w:ascii="Arial" w:eastAsia="Arial" w:hAnsi="Arial" w:cs="Arial"/>
          <w:spacing w:val="1"/>
          <w:sz w:val="23"/>
          <w:szCs w:val="23"/>
        </w:rPr>
        <w:t>no</w:t>
      </w:r>
      <w:r w:rsidRPr="005E3BF9">
        <w:rPr>
          <w:rFonts w:ascii="Arial" w:eastAsia="Arial" w:hAnsi="Arial" w:cs="Arial"/>
          <w:sz w:val="23"/>
          <w:szCs w:val="23"/>
        </w:rPr>
        <w:t xml:space="preserve">j </w:t>
      </w:r>
      <w:r w:rsidRPr="005E3BF9">
        <w:rPr>
          <w:rFonts w:ascii="Arial" w:eastAsia="Arial" w:hAnsi="Arial" w:cs="Arial"/>
          <w:spacing w:val="-1"/>
          <w:sz w:val="23"/>
          <w:szCs w:val="23"/>
        </w:rPr>
        <w:t>o</w:t>
      </w:r>
      <w:r w:rsidRPr="005E3BF9">
        <w:rPr>
          <w:rFonts w:ascii="Arial" w:eastAsia="Arial" w:hAnsi="Arial" w:cs="Arial"/>
          <w:spacing w:val="1"/>
          <w:sz w:val="23"/>
          <w:szCs w:val="23"/>
        </w:rPr>
        <w:t>mo</w:t>
      </w:r>
      <w:r w:rsidRPr="005E3BF9">
        <w:rPr>
          <w:rFonts w:ascii="Arial" w:eastAsia="Arial" w:hAnsi="Arial" w:cs="Arial"/>
          <w:spacing w:val="-2"/>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ic</w:t>
      </w:r>
      <w:r w:rsidRPr="005E3BF9">
        <w:rPr>
          <w:rFonts w:ascii="Arial" w:eastAsia="Arial" w:hAnsi="Arial" w:cs="Arial"/>
          <w:spacing w:val="-1"/>
          <w:sz w:val="23"/>
          <w:szCs w:val="23"/>
        </w:rPr>
        <w:t>i</w:t>
      </w:r>
      <w:r w:rsidRPr="005E3BF9">
        <w:rPr>
          <w:rFonts w:ascii="Arial" w:eastAsia="Arial" w:hAnsi="Arial" w:cs="Arial"/>
          <w:sz w:val="23"/>
          <w:szCs w:val="23"/>
        </w:rPr>
        <w:t>.</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lastRenderedPageBreak/>
        <w:t>Na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omo</w:t>
      </w:r>
      <w:r w:rsidRPr="005E3BF9">
        <w:rPr>
          <w:rFonts w:ascii="Arial" w:eastAsia="Arial" w:hAnsi="Arial" w:cs="Arial"/>
          <w:spacing w:val="-2"/>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ici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mo</w:t>
      </w:r>
      <w:r w:rsidRPr="005E3BF9">
        <w:rPr>
          <w:rFonts w:ascii="Arial" w:eastAsia="Arial" w:hAnsi="Arial" w:cs="Arial"/>
          <w:sz w:val="23"/>
          <w:szCs w:val="23"/>
        </w:rPr>
        <w:t>ra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iti</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č</w:t>
      </w:r>
      <w:r w:rsidRPr="005E3BF9">
        <w:rPr>
          <w:rFonts w:ascii="Arial" w:eastAsia="Arial" w:hAnsi="Arial" w:cs="Arial"/>
          <w:spacing w:val="-1"/>
          <w:sz w:val="23"/>
          <w:szCs w:val="23"/>
        </w:rPr>
        <w:t>e</w:t>
      </w:r>
      <w:r w:rsidRPr="005E3BF9">
        <w:rPr>
          <w:rFonts w:ascii="Arial" w:eastAsia="Arial" w:hAnsi="Arial" w:cs="Arial"/>
          <w:sz w:val="23"/>
          <w:szCs w:val="23"/>
        </w:rPr>
        <w:t>n</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v i</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ad</w:t>
      </w:r>
      <w:r w:rsidRPr="005E3BF9">
        <w:rPr>
          <w:rFonts w:ascii="Arial" w:eastAsia="Arial" w:hAnsi="Arial" w:cs="Arial"/>
          <w:sz w:val="23"/>
          <w:szCs w:val="23"/>
        </w:rPr>
        <w:t>resa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ručit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v i</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ad</w:t>
      </w:r>
      <w:r w:rsidRPr="005E3BF9">
        <w:rPr>
          <w:rFonts w:ascii="Arial" w:eastAsia="Arial" w:hAnsi="Arial" w:cs="Arial"/>
          <w:sz w:val="23"/>
          <w:szCs w:val="23"/>
        </w:rPr>
        <w:t xml:space="preserve">resa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2"/>
          <w:sz w:val="23"/>
          <w:szCs w:val="23"/>
        </w:rPr>
        <w:t>a</w:t>
      </w:r>
      <w:r w:rsidRPr="005E3BF9">
        <w:rPr>
          <w:rFonts w:ascii="Arial" w:eastAsia="Arial" w:hAnsi="Arial" w:cs="Arial"/>
          <w:sz w:val="23"/>
          <w:szCs w:val="23"/>
        </w:rPr>
        <w:t xml:space="preserve">,  </w:t>
      </w:r>
      <w:r w:rsidRPr="005E3BF9">
        <w:rPr>
          <w:rFonts w:ascii="Arial" w:eastAsia="Arial" w:hAnsi="Arial" w:cs="Arial"/>
          <w:spacing w:val="1"/>
          <w:sz w:val="23"/>
          <w:szCs w:val="23"/>
        </w:rPr>
        <w:t xml:space="preserve"> e</w:t>
      </w:r>
      <w:r w:rsidRPr="005E3BF9">
        <w:rPr>
          <w:rFonts w:ascii="Arial" w:eastAsia="Arial" w:hAnsi="Arial" w:cs="Arial"/>
          <w:spacing w:val="-2"/>
          <w:sz w:val="23"/>
          <w:szCs w:val="23"/>
        </w:rPr>
        <w:t>v</w:t>
      </w:r>
      <w:r w:rsidRPr="005E3BF9">
        <w:rPr>
          <w:rFonts w:ascii="Arial" w:eastAsia="Arial" w:hAnsi="Arial" w:cs="Arial"/>
          <w:sz w:val="23"/>
          <w:szCs w:val="23"/>
        </w:rPr>
        <w:t>id</w:t>
      </w:r>
      <w:r w:rsidRPr="005E3BF9">
        <w:rPr>
          <w:rFonts w:ascii="Arial" w:eastAsia="Arial" w:hAnsi="Arial" w:cs="Arial"/>
          <w:spacing w:val="1"/>
          <w:sz w:val="23"/>
          <w:szCs w:val="23"/>
        </w:rPr>
        <w:t>en</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z w:val="23"/>
          <w:szCs w:val="23"/>
        </w:rPr>
        <w:t xml:space="preserve">ski  </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 xml:space="preserve">roj  </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4"/>
          <w:sz w:val="23"/>
          <w:szCs w:val="23"/>
        </w:rPr>
        <w:t>e</w:t>
      </w:r>
      <w:r w:rsidRPr="005E3BF9">
        <w:rPr>
          <w:rFonts w:ascii="Arial" w:eastAsia="Arial" w:hAnsi="Arial" w:cs="Arial"/>
          <w:sz w:val="23"/>
          <w:szCs w:val="23"/>
        </w:rPr>
        <w:t xml:space="preserve">,  </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 xml:space="preserve">v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dme</w:t>
      </w:r>
      <w:r w:rsidRPr="005E3BF9">
        <w:rPr>
          <w:rFonts w:ascii="Arial" w:eastAsia="Arial" w:hAnsi="Arial" w:cs="Arial"/>
          <w:spacing w:val="-2"/>
          <w:sz w:val="23"/>
          <w:szCs w:val="23"/>
        </w:rPr>
        <w:t>t</w:t>
      </w:r>
      <w:r w:rsidRPr="005E3BF9">
        <w:rPr>
          <w:rFonts w:ascii="Arial" w:eastAsia="Arial" w:hAnsi="Arial" w:cs="Arial"/>
          <w:sz w:val="23"/>
          <w:szCs w:val="23"/>
        </w:rPr>
        <w:t xml:space="preserve">a  </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4"/>
          <w:sz w:val="23"/>
          <w:szCs w:val="23"/>
        </w:rPr>
        <w:t>e</w:t>
      </w:r>
      <w:r w:rsidRPr="005E3BF9">
        <w:rPr>
          <w:rFonts w:ascii="Arial" w:eastAsia="Arial" w:hAnsi="Arial" w:cs="Arial"/>
          <w:sz w:val="23"/>
          <w:szCs w:val="23"/>
        </w:rPr>
        <w:t xml:space="preserve">,  </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 xml:space="preserve">ka  </w:t>
      </w:r>
      <w:r w:rsidRPr="005E3BF9">
        <w:rPr>
          <w:rFonts w:ascii="Arial" w:eastAsia="Arial" w:hAnsi="Arial" w:cs="Arial"/>
          <w:spacing w:val="3"/>
          <w:sz w:val="23"/>
          <w:szCs w:val="23"/>
        </w:rPr>
        <w:t xml:space="preserve"> </w:t>
      </w:r>
      <w:r w:rsidRPr="005E3BF9">
        <w:rPr>
          <w:rFonts w:ascii="Arial" w:eastAsia="Arial" w:hAnsi="Arial" w:cs="Arial"/>
          <w:sz w:val="23"/>
          <w:szCs w:val="23"/>
        </w:rPr>
        <w:t>„</w:t>
      </w:r>
      <w:r w:rsidRPr="005E3BF9">
        <w:rPr>
          <w:rFonts w:ascii="Arial" w:eastAsia="Arial" w:hAnsi="Arial" w:cs="Arial"/>
          <w:spacing w:val="-1"/>
          <w:sz w:val="23"/>
          <w:szCs w:val="23"/>
        </w:rPr>
        <w:t>N</w:t>
      </w:r>
      <w:r w:rsidRPr="005E3BF9">
        <w:rPr>
          <w:rFonts w:ascii="Arial" w:eastAsia="Arial" w:hAnsi="Arial" w:cs="Arial"/>
          <w:sz w:val="23"/>
          <w:szCs w:val="23"/>
        </w:rPr>
        <w:t>E O</w:t>
      </w:r>
      <w:r w:rsidRPr="005E3BF9">
        <w:rPr>
          <w:rFonts w:ascii="Arial" w:eastAsia="Arial" w:hAnsi="Arial" w:cs="Arial"/>
          <w:spacing w:val="2"/>
          <w:sz w:val="23"/>
          <w:szCs w:val="23"/>
        </w:rPr>
        <w:t>T</w:t>
      </w:r>
      <w:r w:rsidRPr="005E3BF9">
        <w:rPr>
          <w:rFonts w:ascii="Arial" w:eastAsia="Arial" w:hAnsi="Arial" w:cs="Arial"/>
          <w:spacing w:val="-2"/>
          <w:sz w:val="23"/>
          <w:szCs w:val="23"/>
        </w:rPr>
        <w:t>V</w:t>
      </w:r>
      <w:r w:rsidRPr="005E3BF9">
        <w:rPr>
          <w:rFonts w:ascii="Arial" w:eastAsia="Arial" w:hAnsi="Arial" w:cs="Arial"/>
          <w:sz w:val="23"/>
          <w:szCs w:val="23"/>
        </w:rPr>
        <w:t>ARAJ</w:t>
      </w:r>
      <w:proofErr w:type="gramStart"/>
      <w:r w:rsidRPr="005E3BF9">
        <w:rPr>
          <w:rFonts w:ascii="Arial" w:eastAsia="Arial" w:hAnsi="Arial" w:cs="Arial"/>
          <w:sz w:val="23"/>
          <w:szCs w:val="23"/>
        </w:rPr>
        <w:t>“ –</w:t>
      </w:r>
      <w:proofErr w:type="gramEnd"/>
      <w:r w:rsidRPr="005E3BF9">
        <w:rPr>
          <w:rFonts w:ascii="Arial" w:eastAsia="Arial" w:hAnsi="Arial" w:cs="Arial"/>
          <w:spacing w:val="-1"/>
          <w:sz w:val="23"/>
          <w:szCs w:val="23"/>
        </w:rPr>
        <w:t xml:space="preserve"> </w:t>
      </w:r>
      <w:r w:rsidRPr="005E3BF9">
        <w:rPr>
          <w:rFonts w:ascii="Arial" w:eastAsia="Arial" w:hAnsi="Arial" w:cs="Arial"/>
          <w:sz w:val="23"/>
          <w:szCs w:val="23"/>
        </w:rPr>
        <w:t>PONU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w:t>
      </w:r>
      <w:r w:rsidRPr="005E3BF9">
        <w:rPr>
          <w:rFonts w:ascii="Arial" w:eastAsia="Arial" w:hAnsi="Arial" w:cs="Arial"/>
          <w:sz w:val="23"/>
          <w:szCs w:val="23"/>
        </w:rPr>
        <w:t>,</w:t>
      </w:r>
      <w:r w:rsidRPr="005E3BF9">
        <w:rPr>
          <w:rFonts w:ascii="Arial" w:eastAsia="Arial" w:hAnsi="Arial" w:cs="Arial"/>
          <w:spacing w:val="1"/>
          <w:sz w:val="23"/>
          <w:szCs w:val="23"/>
        </w:rPr>
        <w:t xml:space="preserve"> 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pacing w:val="-2"/>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mo</w:t>
      </w:r>
      <w:r w:rsidRPr="005E3BF9">
        <w:rPr>
          <w:rFonts w:ascii="Arial" w:eastAsia="Arial" w:hAnsi="Arial" w:cs="Arial"/>
          <w:sz w:val="23"/>
          <w:szCs w:val="23"/>
        </w:rPr>
        <w:t xml:space="preserve">ra </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3"/>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 xml:space="preserve">ti </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ka</w:t>
      </w:r>
      <w:r w:rsidRPr="005E3BF9">
        <w:rPr>
          <w:rFonts w:ascii="Arial" w:eastAsia="Arial" w:hAnsi="Arial" w:cs="Arial"/>
          <w:spacing w:val="1"/>
          <w:sz w:val="23"/>
          <w:szCs w:val="23"/>
        </w:rPr>
        <w:t xml:space="preserve"> </w:t>
      </w:r>
      <w:r w:rsidRPr="005E3BF9">
        <w:rPr>
          <w:rFonts w:ascii="Arial" w:eastAsia="Arial" w:hAnsi="Arial" w:cs="Arial"/>
          <w:sz w:val="23"/>
          <w:szCs w:val="23"/>
        </w:rPr>
        <w:t>sli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ć</w:t>
      </w:r>
      <w:r w:rsidRPr="005E3BF9">
        <w:rPr>
          <w:rFonts w:ascii="Arial" w:eastAsia="Arial" w:hAnsi="Arial" w:cs="Arial"/>
          <w:spacing w:val="1"/>
          <w:sz w:val="23"/>
          <w:szCs w:val="23"/>
        </w:rPr>
        <w:t>e</w:t>
      </w:r>
      <w:r w:rsidRPr="005E3BF9">
        <w:rPr>
          <w:rFonts w:ascii="Arial" w:eastAsia="Arial" w:hAnsi="Arial" w:cs="Arial"/>
          <w:sz w:val="23"/>
          <w:szCs w:val="23"/>
        </w:rPr>
        <w:t>g</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i</w:t>
      </w:r>
      <w:r w:rsidRPr="005E3BF9">
        <w:rPr>
          <w:rFonts w:ascii="Arial" w:eastAsia="Arial" w:hAnsi="Arial" w:cs="Arial"/>
          <w:sz w:val="23"/>
          <w:szCs w:val="23"/>
        </w:rPr>
        <w:t>z</w:t>
      </w:r>
      <w:r w:rsidRPr="005E3BF9">
        <w:rPr>
          <w:rFonts w:ascii="Arial" w:eastAsia="Arial" w:hAnsi="Arial" w:cs="Arial"/>
          <w:spacing w:val="-1"/>
          <w:sz w:val="23"/>
          <w:szCs w:val="23"/>
        </w:rPr>
        <w:t>g</w:t>
      </w:r>
      <w:r w:rsidRPr="005E3BF9">
        <w:rPr>
          <w:rFonts w:ascii="Arial" w:eastAsia="Arial" w:hAnsi="Arial" w:cs="Arial"/>
          <w:sz w:val="23"/>
          <w:szCs w:val="23"/>
        </w:rPr>
        <w:t>le</w:t>
      </w:r>
      <w:r w:rsidRPr="005E3BF9">
        <w:rPr>
          <w:rFonts w:ascii="Arial" w:eastAsia="Arial" w:hAnsi="Arial" w:cs="Arial"/>
          <w:spacing w:val="1"/>
          <w:sz w:val="23"/>
          <w:szCs w:val="23"/>
        </w:rPr>
        <w:t>da</w:t>
      </w:r>
      <w:r w:rsidRPr="005E3BF9">
        <w:rPr>
          <w:rFonts w:ascii="Arial" w:eastAsia="Arial" w:hAnsi="Arial" w:cs="Arial"/>
          <w:sz w:val="23"/>
          <w:szCs w:val="23"/>
        </w:rPr>
        <w:t>:</w:t>
      </w:r>
    </w:p>
    <w:p w:rsidR="00F013E1" w:rsidRPr="005E3BF9" w:rsidRDefault="00F013E1" w:rsidP="0002642F">
      <w:pPr>
        <w:spacing w:line="200" w:lineRule="exact"/>
        <w:ind w:left="284" w:right="219"/>
        <w:rPr>
          <w:rFonts w:ascii="Arial" w:eastAsia="Arial" w:hAnsi="Arial" w:cs="Arial"/>
          <w:sz w:val="23"/>
          <w:szCs w:val="23"/>
        </w:rPr>
      </w:pPr>
    </w:p>
    <w:p w:rsidR="00856B24" w:rsidRPr="005E3BF9" w:rsidRDefault="00856B24" w:rsidP="0002642F">
      <w:pPr>
        <w:spacing w:line="200" w:lineRule="exact"/>
        <w:ind w:left="284" w:right="219"/>
        <w:rPr>
          <w:rFonts w:ascii="Arial" w:eastAsia="Arial" w:hAnsi="Arial" w:cs="Arial"/>
          <w:sz w:val="23"/>
          <w:szCs w:val="23"/>
        </w:rPr>
      </w:pPr>
    </w:p>
    <w:p w:rsidR="00F50AF4" w:rsidRPr="005E3BF9" w:rsidRDefault="00F50AF4" w:rsidP="0002642F">
      <w:pPr>
        <w:spacing w:before="1" w:line="100" w:lineRule="exact"/>
        <w:ind w:left="284" w:right="219"/>
        <w:rPr>
          <w:rFonts w:ascii="Arial" w:hAnsi="Arial" w:cs="Arial"/>
          <w:sz w:val="23"/>
          <w:szCs w:val="23"/>
        </w:rPr>
      </w:pPr>
    </w:p>
    <w:p w:rsidR="00C33821" w:rsidRPr="005E3BF9"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5E3BF9">
        <w:rPr>
          <w:rFonts w:ascii="Arial" w:hAnsi="Arial" w:cs="Arial"/>
          <w:b/>
          <w:sz w:val="23"/>
          <w:szCs w:val="23"/>
          <w:lang w:val="hr-HR"/>
        </w:rPr>
        <w:t>"NE OTVARAJ</w:t>
      </w:r>
      <w:r w:rsidR="009C27C9" w:rsidRPr="005E3BF9">
        <w:rPr>
          <w:rFonts w:ascii="Arial" w:hAnsi="Arial" w:cs="Arial"/>
          <w:b/>
          <w:sz w:val="23"/>
          <w:szCs w:val="23"/>
          <w:lang w:val="hr-HR"/>
        </w:rPr>
        <w:t xml:space="preserve"> -</w:t>
      </w:r>
      <w:r w:rsidRPr="005E3BF9">
        <w:rPr>
          <w:rFonts w:ascii="Arial" w:hAnsi="Arial" w:cs="Arial"/>
          <w:b/>
          <w:sz w:val="23"/>
          <w:szCs w:val="23"/>
          <w:lang w:val="hr-HR"/>
        </w:rPr>
        <w:t xml:space="preserve"> PONUDA</w:t>
      </w:r>
      <w:r w:rsidR="009C27C9" w:rsidRPr="005E3BF9">
        <w:rPr>
          <w:rFonts w:ascii="Arial" w:hAnsi="Arial" w:cs="Arial"/>
          <w:b/>
          <w:sz w:val="23"/>
          <w:szCs w:val="23"/>
          <w:lang w:val="hr-HR"/>
        </w:rPr>
        <w:t xml:space="preserve"> -</w:t>
      </w:r>
      <w:r w:rsidRPr="005E3BF9">
        <w:rPr>
          <w:rFonts w:ascii="Arial" w:hAnsi="Arial" w:cs="Arial"/>
          <w:b/>
          <w:sz w:val="23"/>
          <w:szCs w:val="23"/>
          <w:lang w:val="hr-HR"/>
        </w:rPr>
        <w:t xml:space="preserve"> </w:t>
      </w:r>
    </w:p>
    <w:p w:rsidR="00C33821" w:rsidRPr="005E3BF9" w:rsidRDefault="00785006" w:rsidP="0002642F">
      <w:pPr>
        <w:widowControl w:val="0"/>
        <w:autoSpaceDE w:val="0"/>
        <w:autoSpaceDN w:val="0"/>
        <w:adjustRightInd w:val="0"/>
        <w:spacing w:line="239" w:lineRule="auto"/>
        <w:ind w:left="284" w:right="219"/>
        <w:jc w:val="center"/>
        <w:rPr>
          <w:rFonts w:ascii="Arial" w:hAnsi="Arial" w:cs="Arial"/>
          <w:sz w:val="23"/>
          <w:szCs w:val="23"/>
          <w:lang w:val="hr-HR"/>
        </w:rPr>
      </w:pPr>
      <w:r w:rsidRPr="00EA7A78">
        <w:rPr>
          <w:rFonts w:ascii="Arial" w:eastAsia="Arial" w:hAnsi="Arial" w:cs="Arial"/>
          <w:b/>
          <w:sz w:val="24"/>
          <w:szCs w:val="24"/>
          <w:lang w:val="hr-HR"/>
        </w:rPr>
        <w:t>Savjetodavne usluge za izradu poslovnog plana korištenja rezultata projekta „Cancer Care Beacon“</w:t>
      </w:r>
    </w:p>
    <w:p w:rsidR="00C33821" w:rsidRPr="005E3BF9"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5E3BF9">
        <w:rPr>
          <w:rFonts w:ascii="Arial" w:hAnsi="Arial" w:cs="Arial"/>
          <w:b/>
          <w:sz w:val="23"/>
          <w:szCs w:val="23"/>
          <w:lang w:val="hr-HR"/>
        </w:rPr>
        <w:t xml:space="preserve">evidencijski broj nabave </w:t>
      </w:r>
      <w:r w:rsidR="00147F17">
        <w:rPr>
          <w:rFonts w:ascii="Arial" w:hAnsi="Arial" w:cs="Arial"/>
          <w:b/>
          <w:sz w:val="23"/>
          <w:szCs w:val="23"/>
          <w:lang w:val="hr-HR"/>
        </w:rPr>
        <w:t>49-3</w:t>
      </w:r>
      <w:r w:rsidR="00632215" w:rsidRPr="005E3BF9">
        <w:rPr>
          <w:rFonts w:ascii="Arial" w:hAnsi="Arial" w:cs="Arial"/>
          <w:b/>
          <w:sz w:val="23"/>
          <w:szCs w:val="23"/>
          <w:lang w:val="hr-HR"/>
        </w:rPr>
        <w:t>/2024</w:t>
      </w:r>
      <w:r w:rsidRPr="005E3BF9">
        <w:rPr>
          <w:rFonts w:ascii="Arial" w:hAnsi="Arial" w:cs="Arial"/>
          <w:b/>
          <w:sz w:val="23"/>
          <w:szCs w:val="23"/>
          <w:lang w:val="hr-HR"/>
        </w:rPr>
        <w:t>"</w:t>
      </w:r>
    </w:p>
    <w:p w:rsidR="004502A4" w:rsidRPr="005E3BF9"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5E3BF9" w:rsidRDefault="00AD6FA3" w:rsidP="0002642F">
      <w:pPr>
        <w:spacing w:line="200" w:lineRule="exact"/>
        <w:ind w:left="284" w:right="219"/>
        <w:rPr>
          <w:rFonts w:ascii="Arial" w:hAnsi="Arial" w:cs="Arial"/>
          <w:sz w:val="23"/>
          <w:szCs w:val="23"/>
        </w:rPr>
      </w:pPr>
    </w:p>
    <w:p w:rsidR="009F1711" w:rsidRPr="005E3BF9" w:rsidRDefault="00042926" w:rsidP="0002642F">
      <w:pPr>
        <w:spacing w:before="29"/>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6"/>
          <w:sz w:val="23"/>
          <w:szCs w:val="23"/>
        </w:rPr>
        <w:t xml:space="preserve"> </w:t>
      </w:r>
      <w:r w:rsidRPr="005E3BF9">
        <w:rPr>
          <w:rFonts w:ascii="Arial" w:eastAsia="Arial" w:hAnsi="Arial" w:cs="Arial"/>
          <w:sz w:val="23"/>
          <w:szCs w:val="23"/>
        </w:rPr>
        <w:t>je</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tr</w:t>
      </w:r>
      <w:r w:rsidRPr="005E3BF9">
        <w:rPr>
          <w:rFonts w:ascii="Arial" w:eastAsia="Arial" w:hAnsi="Arial" w:cs="Arial"/>
          <w:spacing w:val="-2"/>
          <w:sz w:val="23"/>
          <w:szCs w:val="23"/>
        </w:rPr>
        <w:t>e</w:t>
      </w:r>
      <w:r w:rsidRPr="005E3BF9">
        <w:rPr>
          <w:rFonts w:ascii="Arial" w:eastAsia="Arial" w:hAnsi="Arial" w:cs="Arial"/>
          <w:spacing w:val="1"/>
          <w:sz w:val="23"/>
          <w:szCs w:val="23"/>
        </w:rPr>
        <w:t>b</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iti</w:t>
      </w:r>
      <w:r w:rsidRPr="005E3BF9">
        <w:rPr>
          <w:rFonts w:ascii="Arial" w:eastAsia="Arial" w:hAnsi="Arial" w:cs="Arial"/>
          <w:spacing w:val="5"/>
          <w:sz w:val="23"/>
          <w:szCs w:val="23"/>
        </w:rPr>
        <w:t xml:space="preserve"> </w:t>
      </w:r>
      <w:r w:rsidRPr="005E3BF9">
        <w:rPr>
          <w:rFonts w:ascii="Arial" w:eastAsia="Arial" w:hAnsi="Arial" w:cs="Arial"/>
          <w:spacing w:val="1"/>
          <w:sz w:val="23"/>
          <w:szCs w:val="23"/>
        </w:rPr>
        <w:t>d</w:t>
      </w:r>
      <w:r w:rsidR="00851AF4" w:rsidRPr="005E3BF9">
        <w:rPr>
          <w:rFonts w:ascii="Arial" w:eastAsia="Arial" w:hAnsi="Arial" w:cs="Arial"/>
          <w:sz w:val="23"/>
          <w:szCs w:val="23"/>
        </w:rPr>
        <w:t>o</w:t>
      </w:r>
      <w:r w:rsidR="00850E15" w:rsidRPr="005E3BF9">
        <w:rPr>
          <w:rFonts w:ascii="Arial" w:eastAsia="Arial" w:hAnsi="Arial" w:cs="Arial"/>
          <w:sz w:val="23"/>
          <w:szCs w:val="23"/>
        </w:rPr>
        <w:t xml:space="preserve"> </w:t>
      </w:r>
      <w:r w:rsidR="00147F17">
        <w:rPr>
          <w:rFonts w:ascii="Arial" w:eastAsia="Arial" w:hAnsi="Arial" w:cs="Arial"/>
          <w:b/>
          <w:sz w:val="24"/>
          <w:szCs w:val="24"/>
        </w:rPr>
        <w:t>17</w:t>
      </w:r>
      <w:r w:rsidR="00621132" w:rsidRPr="005E3BF9">
        <w:rPr>
          <w:rFonts w:ascii="Arial" w:eastAsia="Arial" w:hAnsi="Arial" w:cs="Arial"/>
          <w:b/>
          <w:sz w:val="24"/>
          <w:szCs w:val="24"/>
        </w:rPr>
        <w:t xml:space="preserve">. </w:t>
      </w:r>
      <w:proofErr w:type="gramStart"/>
      <w:r w:rsidR="00712DB4" w:rsidRPr="005E3BF9">
        <w:rPr>
          <w:rFonts w:ascii="Arial" w:eastAsia="Arial" w:hAnsi="Arial" w:cs="Arial"/>
          <w:b/>
          <w:sz w:val="24"/>
          <w:szCs w:val="24"/>
        </w:rPr>
        <w:t>srp</w:t>
      </w:r>
      <w:r w:rsidR="00A82E1A" w:rsidRPr="005E3BF9">
        <w:rPr>
          <w:rFonts w:ascii="Arial" w:eastAsia="Arial" w:hAnsi="Arial" w:cs="Arial"/>
          <w:b/>
          <w:sz w:val="24"/>
          <w:szCs w:val="24"/>
        </w:rPr>
        <w:t>nj</w:t>
      </w:r>
      <w:r w:rsidR="00712DB4" w:rsidRPr="005E3BF9">
        <w:rPr>
          <w:rFonts w:ascii="Arial" w:eastAsia="Arial" w:hAnsi="Arial" w:cs="Arial"/>
          <w:b/>
          <w:sz w:val="24"/>
          <w:szCs w:val="24"/>
        </w:rPr>
        <w:t>a</w:t>
      </w:r>
      <w:proofErr w:type="gramEnd"/>
      <w:r w:rsidR="008446D0" w:rsidRPr="005E3BF9">
        <w:rPr>
          <w:rFonts w:ascii="Arial" w:eastAsia="Arial" w:hAnsi="Arial" w:cs="Arial"/>
          <w:b/>
          <w:sz w:val="24"/>
          <w:szCs w:val="24"/>
        </w:rPr>
        <w:t xml:space="preserve"> </w:t>
      </w:r>
      <w:r w:rsidR="00621132" w:rsidRPr="005E3BF9">
        <w:rPr>
          <w:rFonts w:ascii="Arial" w:eastAsia="Arial" w:hAnsi="Arial" w:cs="Arial"/>
          <w:b/>
          <w:sz w:val="24"/>
          <w:szCs w:val="24"/>
        </w:rPr>
        <w:t>202</w:t>
      </w:r>
      <w:r w:rsidR="00CB519A" w:rsidRPr="005E3BF9">
        <w:rPr>
          <w:rFonts w:ascii="Arial" w:eastAsia="Arial" w:hAnsi="Arial" w:cs="Arial"/>
          <w:b/>
          <w:sz w:val="24"/>
          <w:szCs w:val="24"/>
        </w:rPr>
        <w:t>4</w:t>
      </w:r>
      <w:r w:rsidR="002F6072" w:rsidRPr="005E3BF9">
        <w:rPr>
          <w:rFonts w:ascii="Arial" w:eastAsia="Arial" w:hAnsi="Arial" w:cs="Arial"/>
          <w:b/>
          <w:sz w:val="24"/>
          <w:szCs w:val="24"/>
        </w:rPr>
        <w:t>.</w:t>
      </w:r>
      <w:r w:rsidR="001071EF" w:rsidRPr="005E3BF9">
        <w:rPr>
          <w:rFonts w:ascii="Arial" w:eastAsia="Arial" w:hAnsi="Arial" w:cs="Arial"/>
          <w:b/>
          <w:sz w:val="24"/>
          <w:szCs w:val="24"/>
        </w:rPr>
        <w:t xml:space="preserve"> </w:t>
      </w:r>
      <w:proofErr w:type="gramStart"/>
      <w:r w:rsidR="001071EF" w:rsidRPr="005E3BF9">
        <w:rPr>
          <w:rFonts w:ascii="Arial" w:eastAsia="Arial" w:hAnsi="Arial" w:cs="Arial"/>
          <w:b/>
          <w:sz w:val="24"/>
          <w:szCs w:val="24"/>
        </w:rPr>
        <w:t>godine</w:t>
      </w:r>
      <w:proofErr w:type="gramEnd"/>
      <w:r w:rsidR="00621132" w:rsidRPr="005E3BF9">
        <w:rPr>
          <w:rFonts w:ascii="Arial" w:eastAsia="Arial" w:hAnsi="Arial" w:cs="Arial"/>
          <w:b/>
          <w:sz w:val="24"/>
          <w:szCs w:val="24"/>
        </w:rPr>
        <w:t xml:space="preserve"> do </w:t>
      </w:r>
      <w:r w:rsidR="00A23B86" w:rsidRPr="005E3BF9">
        <w:rPr>
          <w:rFonts w:ascii="Arial" w:eastAsia="Arial" w:hAnsi="Arial" w:cs="Arial"/>
          <w:b/>
          <w:sz w:val="24"/>
          <w:szCs w:val="24"/>
        </w:rPr>
        <w:t>1</w:t>
      </w:r>
      <w:r w:rsidR="00CD6A7E" w:rsidRPr="005E3BF9">
        <w:rPr>
          <w:rFonts w:ascii="Arial" w:eastAsia="Arial" w:hAnsi="Arial" w:cs="Arial"/>
          <w:b/>
          <w:sz w:val="24"/>
          <w:szCs w:val="24"/>
        </w:rPr>
        <w:t>0</w:t>
      </w:r>
      <w:r w:rsidR="00850E15" w:rsidRPr="005E3BF9">
        <w:rPr>
          <w:rFonts w:ascii="Arial" w:eastAsia="Arial" w:hAnsi="Arial" w:cs="Arial"/>
          <w:b/>
          <w:sz w:val="24"/>
          <w:szCs w:val="24"/>
        </w:rPr>
        <w:t>.00</w:t>
      </w:r>
      <w:r w:rsidR="00621132" w:rsidRPr="005E3BF9">
        <w:rPr>
          <w:rFonts w:ascii="Arial" w:eastAsia="Arial" w:hAnsi="Arial" w:cs="Arial"/>
          <w:sz w:val="24"/>
          <w:szCs w:val="24"/>
        </w:rPr>
        <w:t xml:space="preserve"> </w:t>
      </w:r>
      <w:r w:rsidR="00621132" w:rsidRPr="005E3BF9">
        <w:rPr>
          <w:rFonts w:ascii="Arial" w:eastAsia="Arial" w:hAnsi="Arial" w:cs="Arial"/>
          <w:b/>
          <w:sz w:val="24"/>
          <w:szCs w:val="24"/>
        </w:rPr>
        <w:t>sati</w:t>
      </w:r>
      <w:r w:rsidR="00850E15" w:rsidRPr="005E3BF9">
        <w:rPr>
          <w:rFonts w:ascii="Arial" w:eastAsia="Arial" w:hAnsi="Arial" w:cs="Arial"/>
          <w:sz w:val="24"/>
          <w:szCs w:val="24"/>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ob</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ra</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00A75EFB" w:rsidRPr="005E3BF9">
        <w:rPr>
          <w:rFonts w:ascii="Arial" w:eastAsia="Arial" w:hAnsi="Arial" w:cs="Arial"/>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čin</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28"/>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3"/>
          <w:sz w:val="23"/>
          <w:szCs w:val="23"/>
        </w:rPr>
        <w:t>l</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28"/>
          <w:sz w:val="23"/>
          <w:szCs w:val="23"/>
        </w:rPr>
        <w:t xml:space="preserve"> </w:t>
      </w:r>
      <w:r w:rsidRPr="005E3BF9">
        <w:rPr>
          <w:rFonts w:ascii="Arial" w:eastAsia="Arial" w:hAnsi="Arial" w:cs="Arial"/>
          <w:spacing w:val="1"/>
          <w:sz w:val="23"/>
          <w:szCs w:val="23"/>
        </w:rPr>
        <w:t>od</w:t>
      </w:r>
      <w:r w:rsidRPr="005E3BF9">
        <w:rPr>
          <w:rFonts w:ascii="Arial" w:eastAsia="Arial" w:hAnsi="Arial" w:cs="Arial"/>
          <w:sz w:val="23"/>
          <w:szCs w:val="23"/>
        </w:rPr>
        <w:t>re</w:t>
      </w:r>
      <w:r w:rsidRPr="005E3BF9">
        <w:rPr>
          <w:rFonts w:ascii="Arial" w:eastAsia="Arial" w:hAnsi="Arial" w:cs="Arial"/>
          <w:spacing w:val="1"/>
          <w:sz w:val="23"/>
          <w:szCs w:val="23"/>
        </w:rPr>
        <w:t>đu</w:t>
      </w:r>
      <w:r w:rsidRPr="005E3BF9">
        <w:rPr>
          <w:rFonts w:ascii="Arial" w:eastAsia="Arial" w:hAnsi="Arial" w:cs="Arial"/>
          <w:sz w:val="23"/>
          <w:szCs w:val="23"/>
        </w:rPr>
        <w:t>ju</w:t>
      </w:r>
      <w:r w:rsidRPr="005E3BF9">
        <w:rPr>
          <w:rFonts w:ascii="Arial" w:eastAsia="Arial" w:hAnsi="Arial" w:cs="Arial"/>
          <w:spacing w:val="30"/>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čin</w:t>
      </w:r>
      <w:r w:rsidRPr="005E3BF9">
        <w:rPr>
          <w:rFonts w:ascii="Arial" w:eastAsia="Arial" w:hAnsi="Arial" w:cs="Arial"/>
          <w:spacing w:val="30"/>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30"/>
          <w:sz w:val="23"/>
          <w:szCs w:val="23"/>
        </w:rPr>
        <w:t xml:space="preserve"> </w:t>
      </w:r>
      <w:r w:rsidRPr="005E3BF9">
        <w:rPr>
          <w:rFonts w:ascii="Arial" w:eastAsia="Arial" w:hAnsi="Arial" w:cs="Arial"/>
          <w:spacing w:val="1"/>
          <w:sz w:val="23"/>
          <w:szCs w:val="23"/>
        </w:rPr>
        <w:t>ponud</w:t>
      </w:r>
      <w:r w:rsidRPr="005E3BF9">
        <w:rPr>
          <w:rFonts w:ascii="Arial" w:eastAsia="Arial" w:hAnsi="Arial" w:cs="Arial"/>
          <w:sz w:val="23"/>
          <w:szCs w:val="23"/>
        </w:rPr>
        <w:t>e</w:t>
      </w:r>
      <w:r w:rsidRPr="005E3BF9">
        <w:rPr>
          <w:rFonts w:ascii="Arial" w:eastAsia="Arial" w:hAnsi="Arial" w:cs="Arial"/>
          <w:spacing w:val="30"/>
          <w:sz w:val="23"/>
          <w:szCs w:val="23"/>
        </w:rPr>
        <w:t xml:space="preserve"> </w:t>
      </w:r>
      <w:r w:rsidRPr="005E3BF9">
        <w:rPr>
          <w:rFonts w:ascii="Arial" w:eastAsia="Arial" w:hAnsi="Arial" w:cs="Arial"/>
          <w:sz w:val="23"/>
          <w:szCs w:val="23"/>
        </w:rPr>
        <w:t>i</w:t>
      </w:r>
      <w:r w:rsidRPr="005E3BF9">
        <w:rPr>
          <w:rFonts w:ascii="Arial" w:eastAsia="Arial" w:hAnsi="Arial" w:cs="Arial"/>
          <w:spacing w:val="29"/>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m</w:t>
      </w:r>
      <w:r w:rsidRPr="005E3BF9">
        <w:rPr>
          <w:rFonts w:ascii="Arial" w:eastAsia="Arial" w:hAnsi="Arial" w:cs="Arial"/>
          <w:spacing w:val="3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si</w:t>
      </w:r>
      <w:r w:rsidRPr="005E3BF9">
        <w:rPr>
          <w:rFonts w:ascii="Arial" w:eastAsia="Arial" w:hAnsi="Arial" w:cs="Arial"/>
          <w:spacing w:val="38"/>
          <w:sz w:val="23"/>
          <w:szCs w:val="23"/>
        </w:rPr>
        <w:t xml:space="preserve"> </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2"/>
          <w:sz w:val="23"/>
          <w:szCs w:val="23"/>
        </w:rPr>
        <w:t>z</w:t>
      </w:r>
      <w:r w:rsidRPr="005E3BF9">
        <w:rPr>
          <w:rFonts w:ascii="Arial" w:eastAsia="Arial" w:hAnsi="Arial" w:cs="Arial"/>
          <w:sz w:val="23"/>
          <w:szCs w:val="23"/>
        </w:rPr>
        <w:t>ik</w:t>
      </w:r>
      <w:r w:rsidRPr="005E3BF9">
        <w:rPr>
          <w:rFonts w:ascii="Arial" w:eastAsia="Arial" w:hAnsi="Arial" w:cs="Arial"/>
          <w:spacing w:val="31"/>
          <w:sz w:val="23"/>
          <w:szCs w:val="23"/>
        </w:rPr>
        <w:t xml:space="preserve"> </w:t>
      </w:r>
      <w:r w:rsidRPr="005E3BF9">
        <w:rPr>
          <w:rFonts w:ascii="Arial" w:eastAsia="Arial" w:hAnsi="Arial" w:cs="Arial"/>
          <w:spacing w:val="3"/>
          <w:sz w:val="23"/>
          <w:szCs w:val="23"/>
        </w:rPr>
        <w:t>e</w:t>
      </w:r>
      <w:r w:rsidRPr="005E3BF9">
        <w:rPr>
          <w:rFonts w:ascii="Arial" w:eastAsia="Arial" w:hAnsi="Arial" w:cs="Arial"/>
          <w:spacing w:val="-2"/>
          <w:sz w:val="23"/>
          <w:szCs w:val="23"/>
        </w:rPr>
        <w:t>v</w:t>
      </w:r>
      <w:r w:rsidRPr="005E3BF9">
        <w:rPr>
          <w:rFonts w:ascii="Arial" w:eastAsia="Arial" w:hAnsi="Arial" w:cs="Arial"/>
          <w:spacing w:val="1"/>
          <w:sz w:val="23"/>
          <w:szCs w:val="23"/>
        </w:rPr>
        <w:t>en</w:t>
      </w:r>
      <w:r w:rsidRPr="005E3BF9">
        <w:rPr>
          <w:rFonts w:ascii="Arial" w:eastAsia="Arial" w:hAnsi="Arial" w:cs="Arial"/>
          <w:sz w:val="23"/>
          <w:szCs w:val="23"/>
        </w:rPr>
        <w:t>t</w:t>
      </w:r>
      <w:r w:rsidRPr="005E3BF9">
        <w:rPr>
          <w:rFonts w:ascii="Arial" w:eastAsia="Arial" w:hAnsi="Arial" w:cs="Arial"/>
          <w:spacing w:val="1"/>
          <w:sz w:val="23"/>
          <w:szCs w:val="23"/>
        </w:rPr>
        <w:t>ua</w:t>
      </w:r>
      <w:r w:rsidRPr="005E3BF9">
        <w:rPr>
          <w:rFonts w:ascii="Arial" w:eastAsia="Arial" w:hAnsi="Arial" w:cs="Arial"/>
          <w:sz w:val="23"/>
          <w:szCs w:val="23"/>
        </w:rPr>
        <w:t>l</w:t>
      </w:r>
      <w:r w:rsidRPr="005E3BF9">
        <w:rPr>
          <w:rFonts w:ascii="Arial" w:eastAsia="Arial" w:hAnsi="Arial" w:cs="Arial"/>
          <w:spacing w:val="-2"/>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 xml:space="preserve">g </w:t>
      </w:r>
      <w:r w:rsidRPr="005E3BF9">
        <w:rPr>
          <w:rFonts w:ascii="Arial" w:eastAsia="Arial" w:hAnsi="Arial" w:cs="Arial"/>
          <w:spacing w:val="-1"/>
          <w:sz w:val="23"/>
          <w:szCs w:val="23"/>
        </w:rPr>
        <w:t>g</w:t>
      </w:r>
      <w:r w:rsidRPr="005E3BF9">
        <w:rPr>
          <w:rFonts w:ascii="Arial" w:eastAsia="Arial" w:hAnsi="Arial" w:cs="Arial"/>
          <w:spacing w:val="1"/>
          <w:sz w:val="23"/>
          <w:szCs w:val="23"/>
        </w:rPr>
        <w:t>ub</w:t>
      </w:r>
      <w:r w:rsidRPr="005E3BF9">
        <w:rPr>
          <w:rFonts w:ascii="Arial" w:eastAsia="Arial" w:hAnsi="Arial" w:cs="Arial"/>
          <w:sz w:val="23"/>
          <w:szCs w:val="23"/>
        </w:rPr>
        <w:t>itka</w:t>
      </w:r>
      <w:r w:rsidRPr="005E3BF9">
        <w:rPr>
          <w:rFonts w:ascii="Arial" w:eastAsia="Arial" w:hAnsi="Arial" w:cs="Arial"/>
          <w:spacing w:val="1"/>
          <w:sz w:val="23"/>
          <w:szCs w:val="23"/>
        </w:rPr>
        <w:t xml:space="preserve"> 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pacing w:val="-2"/>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nep</w:t>
      </w:r>
      <w:r w:rsidRPr="005E3BF9">
        <w:rPr>
          <w:rFonts w:ascii="Arial" w:eastAsia="Arial" w:hAnsi="Arial" w:cs="Arial"/>
          <w:sz w:val="23"/>
          <w:szCs w:val="23"/>
        </w:rPr>
        <w:t>r</w:t>
      </w:r>
      <w:r w:rsidRPr="005E3BF9">
        <w:rPr>
          <w:rFonts w:ascii="Arial" w:eastAsia="Arial" w:hAnsi="Arial" w:cs="Arial"/>
          <w:spacing w:val="-2"/>
          <w:sz w:val="23"/>
          <w:szCs w:val="23"/>
        </w:rPr>
        <w:t>av</w:t>
      </w:r>
      <w:r w:rsidRPr="005E3BF9">
        <w:rPr>
          <w:rFonts w:ascii="Arial" w:eastAsia="Arial" w:hAnsi="Arial" w:cs="Arial"/>
          <w:spacing w:val="3"/>
          <w:sz w:val="23"/>
          <w:szCs w:val="23"/>
        </w:rPr>
        <w:t>o</w:t>
      </w:r>
      <w:r w:rsidRPr="005E3BF9">
        <w:rPr>
          <w:rFonts w:ascii="Arial" w:eastAsia="Arial" w:hAnsi="Arial" w:cs="Arial"/>
          <w:spacing w:val="-2"/>
          <w:sz w:val="23"/>
          <w:szCs w:val="23"/>
        </w:rPr>
        <w:t>v</w:t>
      </w:r>
      <w:r w:rsidRPr="005E3BF9">
        <w:rPr>
          <w:rFonts w:ascii="Arial" w:eastAsia="Arial" w:hAnsi="Arial" w:cs="Arial"/>
          <w:sz w:val="23"/>
          <w:szCs w:val="23"/>
        </w:rPr>
        <w:t>re</w:t>
      </w:r>
      <w:r w:rsidRPr="005E3BF9">
        <w:rPr>
          <w:rFonts w:ascii="Arial" w:eastAsia="Arial" w:hAnsi="Arial" w:cs="Arial"/>
          <w:spacing w:val="2"/>
          <w:sz w:val="23"/>
          <w:szCs w:val="23"/>
        </w:rPr>
        <w:t>m</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00342C61"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ponu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7"/>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 xml:space="preserve">je </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isu </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 xml:space="preserve">j </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 xml:space="preserve">čin </w:t>
      </w:r>
      <w:r w:rsidRPr="005E3BF9">
        <w:rPr>
          <w:rFonts w:ascii="Arial" w:eastAsia="Arial" w:hAnsi="Arial" w:cs="Arial"/>
          <w:spacing w:val="6"/>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6"/>
          <w:sz w:val="23"/>
          <w:szCs w:val="23"/>
        </w:rPr>
        <w:t xml:space="preserve"> </w:t>
      </w:r>
      <w:r w:rsidRPr="005E3BF9">
        <w:rPr>
          <w:rFonts w:ascii="Arial" w:eastAsia="Arial" w:hAnsi="Arial" w:cs="Arial"/>
          <w:sz w:val="23"/>
          <w:szCs w:val="23"/>
        </w:rPr>
        <w:t xml:space="preserve">u </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7"/>
          <w:sz w:val="23"/>
          <w:szCs w:val="23"/>
        </w:rPr>
        <w:t xml:space="preserve"> </w:t>
      </w:r>
      <w:r w:rsidRPr="005E3BF9">
        <w:rPr>
          <w:rFonts w:ascii="Arial" w:eastAsia="Arial" w:hAnsi="Arial" w:cs="Arial"/>
          <w:sz w:val="23"/>
          <w:szCs w:val="23"/>
        </w:rPr>
        <w:t xml:space="preserve">roku </w:t>
      </w:r>
      <w:r w:rsidRPr="005E3BF9">
        <w:rPr>
          <w:rFonts w:ascii="Arial" w:eastAsia="Arial" w:hAnsi="Arial" w:cs="Arial"/>
          <w:spacing w:val="5"/>
          <w:sz w:val="23"/>
          <w:szCs w:val="23"/>
        </w:rPr>
        <w:t xml:space="preserve"> </w:t>
      </w:r>
      <w:r w:rsidRPr="005E3BF9">
        <w:rPr>
          <w:rFonts w:ascii="Arial" w:eastAsia="Arial" w:hAnsi="Arial" w:cs="Arial"/>
          <w:spacing w:val="1"/>
          <w:sz w:val="23"/>
          <w:szCs w:val="23"/>
        </w:rPr>
        <w:t>ne</w:t>
      </w:r>
      <w:r w:rsidRPr="005E3BF9">
        <w:rPr>
          <w:rFonts w:ascii="Arial" w:eastAsia="Arial" w:hAnsi="Arial" w:cs="Arial"/>
          <w:sz w:val="23"/>
          <w:szCs w:val="23"/>
        </w:rPr>
        <w:t xml:space="preserve">će </w:t>
      </w:r>
      <w:r w:rsidRPr="005E3BF9">
        <w:rPr>
          <w:rFonts w:ascii="Arial" w:eastAsia="Arial" w:hAnsi="Arial" w:cs="Arial"/>
          <w:spacing w:val="7"/>
          <w:sz w:val="23"/>
          <w:szCs w:val="23"/>
        </w:rPr>
        <w:t xml:space="preserve"> </w:t>
      </w:r>
      <w:r w:rsidRPr="005E3BF9">
        <w:rPr>
          <w:rFonts w:ascii="Arial" w:eastAsia="Arial" w:hAnsi="Arial" w:cs="Arial"/>
          <w:sz w:val="23"/>
          <w:szCs w:val="23"/>
        </w:rPr>
        <w:t xml:space="preserve">se </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 xml:space="preserve">rati </w:t>
      </w:r>
      <w:r w:rsidRPr="005E3BF9">
        <w:rPr>
          <w:rFonts w:ascii="Arial" w:eastAsia="Arial" w:hAnsi="Arial" w:cs="Arial"/>
          <w:spacing w:val="6"/>
          <w:sz w:val="23"/>
          <w:szCs w:val="23"/>
        </w:rPr>
        <w:t xml:space="preserve"> </w:t>
      </w:r>
      <w:r w:rsidRPr="005E3BF9">
        <w:rPr>
          <w:rFonts w:ascii="Arial" w:eastAsia="Arial" w:hAnsi="Arial" w:cs="Arial"/>
          <w:sz w:val="23"/>
          <w:szCs w:val="23"/>
        </w:rPr>
        <w:t>i ra</w:t>
      </w:r>
      <w:r w:rsidRPr="005E3BF9">
        <w:rPr>
          <w:rFonts w:ascii="Arial" w:eastAsia="Arial" w:hAnsi="Arial" w:cs="Arial"/>
          <w:spacing w:val="-2"/>
          <w:sz w:val="23"/>
          <w:szCs w:val="23"/>
        </w:rPr>
        <w:t>z</w:t>
      </w:r>
      <w:r w:rsidRPr="005E3BF9">
        <w:rPr>
          <w:rFonts w:ascii="Arial" w:eastAsia="Arial" w:hAnsi="Arial" w:cs="Arial"/>
          <w:spacing w:val="1"/>
          <w:sz w:val="23"/>
          <w:szCs w:val="23"/>
        </w:rPr>
        <w:t>ma</w:t>
      </w:r>
      <w:r w:rsidRPr="005E3BF9">
        <w:rPr>
          <w:rFonts w:ascii="Arial" w:eastAsia="Arial" w:hAnsi="Arial" w:cs="Arial"/>
          <w:sz w:val="23"/>
          <w:szCs w:val="23"/>
        </w:rPr>
        <w:t>trati,</w:t>
      </w:r>
      <w:r w:rsidRPr="005E3BF9">
        <w:rPr>
          <w:rFonts w:ascii="Arial" w:eastAsia="Arial" w:hAnsi="Arial" w:cs="Arial"/>
          <w:spacing w:val="1"/>
          <w:sz w:val="23"/>
          <w:szCs w:val="23"/>
        </w:rPr>
        <w:t xml:space="preserve"> </w:t>
      </w:r>
      <w:r w:rsidRPr="005E3BF9">
        <w:rPr>
          <w:rFonts w:ascii="Arial" w:eastAsia="Arial" w:hAnsi="Arial" w:cs="Arial"/>
          <w:sz w:val="23"/>
          <w:szCs w:val="23"/>
        </w:rPr>
        <w:t>te</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će </w:t>
      </w:r>
      <w:r w:rsidRPr="005E3BF9">
        <w:rPr>
          <w:rFonts w:ascii="Arial" w:eastAsia="Arial" w:hAnsi="Arial" w:cs="Arial"/>
          <w:spacing w:val="1"/>
          <w:sz w:val="23"/>
          <w:szCs w:val="23"/>
        </w:rPr>
        <w:t>b</w:t>
      </w:r>
      <w:r w:rsidRPr="005E3BF9">
        <w:rPr>
          <w:rFonts w:ascii="Arial" w:eastAsia="Arial" w:hAnsi="Arial" w:cs="Arial"/>
          <w:sz w:val="23"/>
          <w:szCs w:val="23"/>
        </w:rPr>
        <w:t xml:space="preserve">iti </w:t>
      </w:r>
      <w:r w:rsidRPr="005E3BF9">
        <w:rPr>
          <w:rFonts w:ascii="Arial" w:eastAsia="Arial" w:hAnsi="Arial" w:cs="Arial"/>
          <w:spacing w:val="-2"/>
          <w:sz w:val="23"/>
          <w:szCs w:val="23"/>
        </w:rPr>
        <w:t>v</w:t>
      </w:r>
      <w:r w:rsidRPr="005E3BF9">
        <w:rPr>
          <w:rFonts w:ascii="Arial" w:eastAsia="Arial" w:hAnsi="Arial" w:cs="Arial"/>
          <w:spacing w:val="1"/>
          <w:sz w:val="23"/>
          <w:szCs w:val="23"/>
        </w:rPr>
        <w:t>ra</w:t>
      </w:r>
      <w:r w:rsidRPr="005E3BF9">
        <w:rPr>
          <w:rFonts w:ascii="Arial" w:eastAsia="Arial" w:hAnsi="Arial" w:cs="Arial"/>
          <w:sz w:val="23"/>
          <w:szCs w:val="23"/>
        </w:rPr>
        <w:t>ć</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u</w:t>
      </w:r>
      <w:r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 xml:space="preserve">U </w:t>
      </w:r>
      <w:r w:rsidRPr="005E3BF9">
        <w:rPr>
          <w:rFonts w:ascii="Arial" w:eastAsia="Arial" w:hAnsi="Arial" w:cs="Arial"/>
          <w:spacing w:val="13"/>
          <w:sz w:val="23"/>
          <w:szCs w:val="23"/>
        </w:rPr>
        <w:t xml:space="preserve"> </w:t>
      </w:r>
      <w:r w:rsidRPr="005E3BF9">
        <w:rPr>
          <w:rFonts w:ascii="Arial" w:eastAsia="Arial" w:hAnsi="Arial" w:cs="Arial"/>
          <w:sz w:val="23"/>
          <w:szCs w:val="23"/>
        </w:rPr>
        <w:t xml:space="preserve">roku </w:t>
      </w:r>
      <w:r w:rsidRPr="005E3BF9">
        <w:rPr>
          <w:rFonts w:ascii="Arial" w:eastAsia="Arial" w:hAnsi="Arial" w:cs="Arial"/>
          <w:spacing w:val="14"/>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 xml:space="preserve">a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u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r w:rsidRPr="005E3BF9">
        <w:rPr>
          <w:rFonts w:ascii="Arial" w:eastAsia="Arial" w:hAnsi="Arial" w:cs="Arial"/>
          <w:spacing w:val="12"/>
          <w:sz w:val="23"/>
          <w:szCs w:val="23"/>
        </w:rPr>
        <w:t xml:space="preserve"> </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pacing w:val="-2"/>
          <w:sz w:val="23"/>
          <w:szCs w:val="23"/>
        </w:rPr>
        <w:t>ž</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da</w:t>
      </w:r>
      <w:r w:rsidRPr="005E3BF9">
        <w:rPr>
          <w:rFonts w:ascii="Arial" w:eastAsia="Arial" w:hAnsi="Arial" w:cs="Arial"/>
          <w:sz w:val="23"/>
          <w:szCs w:val="23"/>
        </w:rPr>
        <w:t>t</w:t>
      </w:r>
      <w:r w:rsidRPr="005E3BF9">
        <w:rPr>
          <w:rFonts w:ascii="Arial" w:eastAsia="Arial" w:hAnsi="Arial" w:cs="Arial"/>
          <w:spacing w:val="-1"/>
          <w:sz w:val="23"/>
          <w:szCs w:val="23"/>
        </w:rPr>
        <w:t>no</w:t>
      </w:r>
      <w:r w:rsidRPr="005E3BF9">
        <w:rPr>
          <w:rFonts w:ascii="Arial" w:eastAsia="Arial" w:hAnsi="Arial" w:cs="Arial"/>
          <w:spacing w:val="1"/>
          <w:sz w:val="23"/>
          <w:szCs w:val="23"/>
        </w:rPr>
        <w:t>m</w:t>
      </w:r>
      <w:r w:rsidRPr="005E3BF9">
        <w:rPr>
          <w:rFonts w:ascii="Arial" w:eastAsia="Arial" w:hAnsi="Arial" w:cs="Arial"/>
          <w:sz w:val="23"/>
          <w:szCs w:val="23"/>
        </w:rPr>
        <w:t xml:space="preserve">,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 xml:space="preserve">o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is</w:t>
      </w:r>
      <w:r w:rsidRPr="005E3BF9">
        <w:rPr>
          <w:rFonts w:ascii="Arial" w:eastAsia="Arial" w:hAnsi="Arial" w:cs="Arial"/>
          <w:spacing w:val="8"/>
          <w:sz w:val="23"/>
          <w:szCs w:val="23"/>
        </w:rPr>
        <w:t>a</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 i</w:t>
      </w:r>
      <w:r w:rsidRPr="005E3BF9">
        <w:rPr>
          <w:rFonts w:ascii="Arial" w:eastAsia="Arial" w:hAnsi="Arial" w:cs="Arial"/>
          <w:spacing w:val="-3"/>
          <w:sz w:val="23"/>
          <w:szCs w:val="23"/>
        </w:rPr>
        <w:t>z</w:t>
      </w:r>
      <w:r w:rsidRPr="005E3BF9">
        <w:rPr>
          <w:rFonts w:ascii="Arial" w:eastAsia="Arial" w:hAnsi="Arial" w:cs="Arial"/>
          <w:sz w:val="23"/>
          <w:szCs w:val="23"/>
        </w:rPr>
        <w:t>j</w:t>
      </w:r>
      <w:r w:rsidRPr="005E3BF9">
        <w:rPr>
          <w:rFonts w:ascii="Arial" w:eastAsia="Arial" w:hAnsi="Arial" w:cs="Arial"/>
          <w:spacing w:val="3"/>
          <w:sz w:val="23"/>
          <w:szCs w:val="23"/>
        </w:rPr>
        <w:t>a</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z</w:t>
      </w:r>
      <w:r w:rsidRPr="005E3BF9">
        <w:rPr>
          <w:rFonts w:ascii="Arial" w:eastAsia="Arial" w:hAnsi="Arial" w:cs="Arial"/>
          <w:spacing w:val="1"/>
          <w:sz w:val="23"/>
          <w:szCs w:val="23"/>
        </w:rPr>
        <w:t>m</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iti s</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ju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pacing w:val="-1"/>
          <w:sz w:val="23"/>
          <w:szCs w:val="23"/>
        </w:rPr>
        <w:t>u</w:t>
      </w:r>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ad</w:t>
      </w:r>
      <w:r w:rsidRPr="005E3BF9">
        <w:rPr>
          <w:rFonts w:ascii="Arial" w:eastAsia="Arial" w:hAnsi="Arial" w:cs="Arial"/>
          <w:spacing w:val="-1"/>
          <w:sz w:val="23"/>
          <w:szCs w:val="23"/>
        </w:rPr>
        <w:t>o</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pacing w:val="1"/>
          <w:sz w:val="23"/>
          <w:szCs w:val="23"/>
        </w:rPr>
        <w:t>n</w:t>
      </w:r>
      <w:r w:rsidRPr="005E3BF9">
        <w:rPr>
          <w:rFonts w:ascii="Arial" w:eastAsia="Arial" w:hAnsi="Arial" w:cs="Arial"/>
          <w:sz w:val="23"/>
          <w:szCs w:val="23"/>
        </w:rPr>
        <w:t>iti je</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 xml:space="preserve">i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1"/>
          <w:sz w:val="23"/>
          <w:szCs w:val="23"/>
        </w:rPr>
        <w:t xml:space="preserve"> 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odu</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ti.</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I</w:t>
      </w:r>
      <w:r w:rsidRPr="005E3BF9">
        <w:rPr>
          <w:rFonts w:ascii="Arial" w:eastAsia="Arial" w:hAnsi="Arial" w:cs="Arial"/>
          <w:spacing w:val="-2"/>
          <w:sz w:val="23"/>
          <w:szCs w:val="23"/>
        </w:rPr>
        <w:t>z</w:t>
      </w:r>
      <w:r w:rsidRPr="005E3BF9">
        <w:rPr>
          <w:rFonts w:ascii="Arial" w:eastAsia="Arial" w:hAnsi="Arial" w:cs="Arial"/>
          <w:spacing w:val="1"/>
          <w:sz w:val="23"/>
          <w:szCs w:val="23"/>
        </w:rPr>
        <w:t>m</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ili</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dopu</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1"/>
          <w:sz w:val="23"/>
          <w:szCs w:val="23"/>
        </w:rPr>
        <w:t xml:space="preserve"> do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3"/>
          <w:sz w:val="23"/>
          <w:szCs w:val="23"/>
        </w:rPr>
        <w:t>j</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isti </w:t>
      </w:r>
      <w:r w:rsidRPr="005E3BF9">
        <w:rPr>
          <w:rFonts w:ascii="Arial" w:eastAsia="Arial" w:hAnsi="Arial" w:cs="Arial"/>
          <w:spacing w:val="1"/>
          <w:sz w:val="23"/>
          <w:szCs w:val="23"/>
        </w:rPr>
        <w:t>na</w:t>
      </w:r>
      <w:r w:rsidRPr="005E3BF9">
        <w:rPr>
          <w:rFonts w:ascii="Arial" w:eastAsia="Arial" w:hAnsi="Arial" w:cs="Arial"/>
          <w:sz w:val="23"/>
          <w:szCs w:val="23"/>
        </w:rPr>
        <w:t>čin</w:t>
      </w:r>
      <w:r w:rsidRPr="005E3BF9">
        <w:rPr>
          <w:rFonts w:ascii="Arial" w:eastAsia="Arial" w:hAnsi="Arial" w:cs="Arial"/>
          <w:spacing w:val="1"/>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5"/>
          <w:sz w:val="23"/>
          <w:szCs w:val="23"/>
        </w:rPr>
        <w:t xml:space="preserve"> </w:t>
      </w:r>
      <w:r w:rsidRPr="005E3BF9">
        <w:rPr>
          <w:rFonts w:ascii="Arial" w:eastAsia="Arial" w:hAnsi="Arial" w:cs="Arial"/>
          <w:sz w:val="23"/>
          <w:szCs w:val="23"/>
        </w:rPr>
        <w:t xml:space="preserve">s </w:t>
      </w:r>
      <w:r w:rsidRPr="005E3BF9">
        <w:rPr>
          <w:rFonts w:ascii="Arial" w:eastAsia="Arial" w:hAnsi="Arial" w:cs="Arial"/>
          <w:spacing w:val="1"/>
          <w:sz w:val="23"/>
          <w:szCs w:val="23"/>
        </w:rPr>
        <w:t>t</w:t>
      </w:r>
      <w:r w:rsidRPr="005E3BF9">
        <w:rPr>
          <w:rFonts w:ascii="Arial" w:eastAsia="Arial" w:hAnsi="Arial" w:cs="Arial"/>
          <w:sz w:val="23"/>
          <w:szCs w:val="23"/>
        </w:rPr>
        <w:t>im</w:t>
      </w:r>
      <w:r w:rsidRPr="005E3BF9">
        <w:rPr>
          <w:rFonts w:ascii="Arial" w:eastAsia="Arial" w:hAnsi="Arial" w:cs="Arial"/>
          <w:spacing w:val="1"/>
          <w:sz w:val="23"/>
          <w:szCs w:val="23"/>
        </w:rPr>
        <w:t xml:space="preserve"> 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o</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3"/>
          <w:sz w:val="23"/>
          <w:szCs w:val="23"/>
        </w:rPr>
        <w:t>c</w:t>
      </w:r>
      <w:r w:rsidRPr="005E3BF9">
        <w:rPr>
          <w:rFonts w:ascii="Arial" w:eastAsia="Arial" w:hAnsi="Arial" w:cs="Arial"/>
          <w:sz w:val="23"/>
          <w:szCs w:val="23"/>
        </w:rPr>
        <w:t>a</w:t>
      </w:r>
    </w:p>
    <w:p w:rsidR="00AD6FA3" w:rsidRPr="005E3BF9" w:rsidRDefault="00042926" w:rsidP="0002642F">
      <w:pPr>
        <w:ind w:left="284" w:right="219"/>
        <w:jc w:val="both"/>
        <w:rPr>
          <w:rFonts w:ascii="Arial" w:eastAsia="Arial" w:hAnsi="Arial" w:cs="Arial"/>
          <w:sz w:val="23"/>
          <w:szCs w:val="23"/>
        </w:rPr>
      </w:pPr>
      <w:proofErr w:type="gramStart"/>
      <w:r w:rsidRPr="005E3BF9">
        <w:rPr>
          <w:rFonts w:ascii="Arial" w:eastAsia="Arial" w:hAnsi="Arial" w:cs="Arial"/>
          <w:spacing w:val="1"/>
          <w:sz w:val="23"/>
          <w:szCs w:val="23"/>
        </w:rPr>
        <w:t>do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o</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či t</w:t>
      </w:r>
      <w:r w:rsidRPr="005E3BF9">
        <w:rPr>
          <w:rFonts w:ascii="Arial" w:eastAsia="Arial" w:hAnsi="Arial" w:cs="Arial"/>
          <w:spacing w:val="1"/>
          <w:sz w:val="23"/>
          <w:szCs w:val="23"/>
        </w:rPr>
        <w:t>e</w:t>
      </w:r>
      <w:r w:rsidRPr="005E3BF9">
        <w:rPr>
          <w:rFonts w:ascii="Arial" w:eastAsia="Arial" w:hAnsi="Arial" w:cs="Arial"/>
          <w:sz w:val="23"/>
          <w:szCs w:val="23"/>
        </w:rPr>
        <w:t>k</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IZMJENA“ 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pacing w:val="-2"/>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w:t>
      </w:r>
      <w:r w:rsidRPr="005E3BF9">
        <w:rPr>
          <w:rFonts w:ascii="Arial" w:eastAsia="Arial" w:hAnsi="Arial" w:cs="Arial"/>
          <w:sz w:val="23"/>
          <w:szCs w:val="23"/>
        </w:rPr>
        <w:t>DOPU</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1"/>
          <w:sz w:val="23"/>
          <w:szCs w:val="23"/>
        </w:rPr>
        <w:t>“.</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r w:rsidRPr="005E3BF9">
        <w:rPr>
          <w:rFonts w:ascii="Arial" w:eastAsia="Arial" w:hAnsi="Arial" w:cs="Arial"/>
          <w:spacing w:val="1"/>
          <w:sz w:val="23"/>
          <w:szCs w:val="23"/>
        </w:rPr>
        <w:t>mo</w:t>
      </w:r>
      <w:r w:rsidRPr="005E3BF9">
        <w:rPr>
          <w:rFonts w:ascii="Arial" w:eastAsia="Arial" w:hAnsi="Arial" w:cs="Arial"/>
          <w:spacing w:val="-2"/>
          <w:sz w:val="23"/>
          <w:szCs w:val="23"/>
        </w:rPr>
        <w:t>ž</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o</w:t>
      </w:r>
      <w:r w:rsidRPr="005E3BF9">
        <w:rPr>
          <w:rFonts w:ascii="Arial" w:eastAsia="Arial" w:hAnsi="Arial" w:cs="Arial"/>
          <w:spacing w:val="2"/>
          <w:sz w:val="23"/>
          <w:szCs w:val="23"/>
        </w:rPr>
        <w:t xml:space="preserve"> </w:t>
      </w:r>
      <w:r w:rsidRPr="005E3BF9">
        <w:rPr>
          <w:rFonts w:ascii="Arial" w:eastAsia="Arial" w:hAnsi="Arial" w:cs="Arial"/>
          <w:sz w:val="23"/>
          <w:szCs w:val="23"/>
        </w:rPr>
        <w:t>is</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ka</w:t>
      </w:r>
      <w:r w:rsidRPr="005E3BF9">
        <w:rPr>
          <w:rFonts w:ascii="Arial" w:eastAsia="Arial" w:hAnsi="Arial" w:cs="Arial"/>
          <w:spacing w:val="2"/>
          <w:sz w:val="23"/>
          <w:szCs w:val="23"/>
        </w:rPr>
        <w:t xml:space="preserve"> </w:t>
      </w:r>
      <w:r w:rsidRPr="005E3BF9">
        <w:rPr>
          <w:rFonts w:ascii="Arial" w:eastAsia="Arial" w:hAnsi="Arial" w:cs="Arial"/>
          <w:sz w:val="23"/>
          <w:szCs w:val="23"/>
        </w:rPr>
        <w:t>roka</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isa</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pacing w:val="3"/>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odu</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ti</w:t>
      </w:r>
      <w:r w:rsidRPr="005E3BF9">
        <w:rPr>
          <w:rFonts w:ascii="Arial" w:eastAsia="Arial" w:hAnsi="Arial" w:cs="Arial"/>
          <w:spacing w:val="1"/>
          <w:sz w:val="23"/>
          <w:szCs w:val="23"/>
        </w:rPr>
        <w:t xml:space="preserve"> </w:t>
      </w:r>
      <w:proofErr w:type="gramStart"/>
      <w:r w:rsidRPr="005E3BF9">
        <w:rPr>
          <w:rFonts w:ascii="Arial" w:eastAsia="Arial" w:hAnsi="Arial" w:cs="Arial"/>
          <w:spacing w:val="1"/>
          <w:sz w:val="23"/>
          <w:szCs w:val="23"/>
        </w:rPr>
        <w:t>o</w:t>
      </w:r>
      <w:r w:rsidRPr="005E3BF9">
        <w:rPr>
          <w:rFonts w:ascii="Arial" w:eastAsia="Arial" w:hAnsi="Arial" w:cs="Arial"/>
          <w:sz w:val="23"/>
          <w:szCs w:val="23"/>
        </w:rPr>
        <w:t xml:space="preserve">d </w:t>
      </w:r>
      <w:r w:rsidRPr="005E3BF9">
        <w:rPr>
          <w:rFonts w:ascii="Arial" w:eastAsia="Arial" w:hAnsi="Arial" w:cs="Arial"/>
          <w:spacing w:val="4"/>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je</w:t>
      </w:r>
      <w:proofErr w:type="gramEnd"/>
      <w:r w:rsidRPr="005E3BF9">
        <w:rPr>
          <w:rFonts w:ascii="Arial" w:eastAsia="Arial" w:hAnsi="Arial" w:cs="Arial"/>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de</w:t>
      </w:r>
      <w:r w:rsidRPr="005E3BF9">
        <w:rPr>
          <w:rFonts w:ascii="Arial" w:eastAsia="Arial" w:hAnsi="Arial" w:cs="Arial"/>
          <w:sz w:val="23"/>
          <w:szCs w:val="23"/>
        </w:rPr>
        <w:t>.</w:t>
      </w:r>
      <w:r w:rsidRPr="005E3BF9">
        <w:rPr>
          <w:rFonts w:ascii="Arial" w:eastAsia="Arial" w:hAnsi="Arial" w:cs="Arial"/>
          <w:spacing w:val="2"/>
          <w:sz w:val="23"/>
          <w:szCs w:val="23"/>
        </w:rPr>
        <w:t xml:space="preserve"> </w:t>
      </w:r>
      <w:r w:rsidRPr="005E3BF9">
        <w:rPr>
          <w:rFonts w:ascii="Arial" w:eastAsia="Arial" w:hAnsi="Arial" w:cs="Arial"/>
          <w:sz w:val="23"/>
          <w:szCs w:val="23"/>
        </w:rPr>
        <w:t>Pisa</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1"/>
          <w:sz w:val="23"/>
          <w:szCs w:val="23"/>
        </w:rPr>
        <w:t xml:space="preserve"> </w:t>
      </w:r>
      <w:proofErr w:type="gramStart"/>
      <w:r w:rsidRPr="005E3BF9">
        <w:rPr>
          <w:rFonts w:ascii="Arial" w:eastAsia="Arial" w:hAnsi="Arial" w:cs="Arial"/>
          <w:spacing w:val="1"/>
          <w:sz w:val="23"/>
          <w:szCs w:val="23"/>
        </w:rPr>
        <w:t>n</w:t>
      </w:r>
      <w:r w:rsidRPr="005E3BF9">
        <w:rPr>
          <w:rFonts w:ascii="Arial" w:eastAsia="Arial" w:hAnsi="Arial" w:cs="Arial"/>
          <w:sz w:val="23"/>
          <w:szCs w:val="23"/>
        </w:rPr>
        <w:t>a</w:t>
      </w:r>
      <w:proofErr w:type="gramEnd"/>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isti </w:t>
      </w:r>
      <w:r w:rsidRPr="005E3BF9">
        <w:rPr>
          <w:rFonts w:ascii="Arial" w:eastAsia="Arial" w:hAnsi="Arial" w:cs="Arial"/>
          <w:spacing w:val="1"/>
          <w:sz w:val="23"/>
          <w:szCs w:val="23"/>
        </w:rPr>
        <w:t>na</w:t>
      </w:r>
      <w:r w:rsidRPr="005E3BF9">
        <w:rPr>
          <w:rFonts w:ascii="Arial" w:eastAsia="Arial" w:hAnsi="Arial" w:cs="Arial"/>
          <w:sz w:val="23"/>
          <w:szCs w:val="23"/>
        </w:rPr>
        <w:t>čin</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 xml:space="preserve"> ob</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w:t>
      </w:r>
      <w:r w:rsidRPr="005E3BF9">
        <w:rPr>
          <w:rFonts w:ascii="Arial" w:eastAsia="Arial" w:hAnsi="Arial" w:cs="Arial"/>
          <w:sz w:val="23"/>
          <w:szCs w:val="23"/>
        </w:rPr>
        <w:t>ODUSTA</w:t>
      </w:r>
      <w:r w:rsidRPr="005E3BF9">
        <w:rPr>
          <w:rFonts w:ascii="Arial" w:eastAsia="Arial" w:hAnsi="Arial" w:cs="Arial"/>
          <w:spacing w:val="-2"/>
          <w:sz w:val="23"/>
          <w:szCs w:val="23"/>
        </w:rPr>
        <w:t>N</w:t>
      </w:r>
      <w:r w:rsidRPr="005E3BF9">
        <w:rPr>
          <w:rFonts w:ascii="Arial" w:eastAsia="Arial" w:hAnsi="Arial" w:cs="Arial"/>
          <w:sz w:val="23"/>
          <w:szCs w:val="23"/>
        </w:rPr>
        <w:t>AK</w:t>
      </w:r>
      <w:r w:rsidRPr="005E3BF9">
        <w:rPr>
          <w:rFonts w:ascii="Arial" w:eastAsia="Arial" w:hAnsi="Arial" w:cs="Arial"/>
          <w:spacing w:val="1"/>
          <w:sz w:val="23"/>
          <w:szCs w:val="23"/>
        </w:rPr>
        <w:t xml:space="preserve"> O</w:t>
      </w:r>
      <w:r w:rsidRPr="005E3BF9">
        <w:rPr>
          <w:rFonts w:ascii="Arial" w:eastAsia="Arial" w:hAnsi="Arial" w:cs="Arial"/>
          <w:sz w:val="23"/>
          <w:szCs w:val="23"/>
        </w:rPr>
        <w:t xml:space="preserve">D </w:t>
      </w:r>
      <w:r w:rsidRPr="005E3BF9">
        <w:rPr>
          <w:rFonts w:ascii="Arial" w:eastAsia="Arial" w:hAnsi="Arial" w:cs="Arial"/>
          <w:spacing w:val="-2"/>
          <w:sz w:val="23"/>
          <w:szCs w:val="23"/>
        </w:rPr>
        <w:t>P</w:t>
      </w:r>
      <w:r w:rsidRPr="005E3BF9">
        <w:rPr>
          <w:rFonts w:ascii="Arial" w:eastAsia="Arial" w:hAnsi="Arial" w:cs="Arial"/>
          <w:sz w:val="23"/>
          <w:szCs w:val="23"/>
        </w:rPr>
        <w:t>ONU</w:t>
      </w:r>
      <w:r w:rsidRPr="005E3BF9">
        <w:rPr>
          <w:rFonts w:ascii="Arial" w:eastAsia="Arial" w:hAnsi="Arial" w:cs="Arial"/>
          <w:spacing w:val="-1"/>
          <w:sz w:val="23"/>
          <w:szCs w:val="23"/>
        </w:rPr>
        <w:t>D</w:t>
      </w:r>
      <w:r w:rsidRPr="005E3BF9">
        <w:rPr>
          <w:rFonts w:ascii="Arial" w:eastAsia="Arial" w:hAnsi="Arial" w:cs="Arial"/>
          <w:sz w:val="23"/>
          <w:szCs w:val="23"/>
        </w:rPr>
        <w:t>E“</w:t>
      </w:r>
    </w:p>
    <w:p w:rsidR="00AD6FA3" w:rsidRPr="005E3BF9" w:rsidRDefault="00042926" w:rsidP="0002642F">
      <w:pPr>
        <w:spacing w:before="59"/>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mo</w:t>
      </w:r>
      <w:r w:rsidRPr="005E3BF9">
        <w:rPr>
          <w:rFonts w:ascii="Arial" w:eastAsia="Arial" w:hAnsi="Arial" w:cs="Arial"/>
          <w:spacing w:val="-2"/>
          <w:sz w:val="23"/>
          <w:szCs w:val="23"/>
        </w:rPr>
        <w:t>ž</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m</w:t>
      </w:r>
      <w:r w:rsidRPr="005E3BF9">
        <w:rPr>
          <w:rFonts w:ascii="Arial" w:eastAsia="Arial" w:hAnsi="Arial" w:cs="Arial"/>
          <w:spacing w:val="-3"/>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ja</w:t>
      </w:r>
      <w:r w:rsidRPr="005E3BF9">
        <w:rPr>
          <w:rFonts w:ascii="Arial" w:eastAsia="Arial" w:hAnsi="Arial" w:cs="Arial"/>
          <w:spacing w:val="1"/>
          <w:sz w:val="23"/>
          <w:szCs w:val="23"/>
        </w:rPr>
        <w:t>t</w:t>
      </w:r>
      <w:r w:rsidRPr="005E3BF9">
        <w:rPr>
          <w:rFonts w:ascii="Arial" w:eastAsia="Arial" w:hAnsi="Arial" w:cs="Arial"/>
          <w:sz w:val="23"/>
          <w:szCs w:val="23"/>
        </w:rPr>
        <w:t xml:space="preserve">i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n</w:t>
      </w:r>
      <w:r w:rsidRPr="005E3BF9">
        <w:rPr>
          <w:rFonts w:ascii="Arial" w:eastAsia="Arial" w:hAnsi="Arial" w:cs="Arial"/>
          <w:spacing w:val="-1"/>
          <w:sz w:val="23"/>
          <w:szCs w:val="23"/>
        </w:rPr>
        <w:t xml:space="preserve"> </w:t>
      </w:r>
      <w:r w:rsidRPr="005E3BF9">
        <w:rPr>
          <w:rFonts w:ascii="Arial" w:eastAsia="Arial" w:hAnsi="Arial" w:cs="Arial"/>
          <w:sz w:val="23"/>
          <w:szCs w:val="23"/>
        </w:rPr>
        <w:t>ist</w:t>
      </w:r>
      <w:r w:rsidRPr="005E3BF9">
        <w:rPr>
          <w:rFonts w:ascii="Arial" w:eastAsia="Arial" w:hAnsi="Arial" w:cs="Arial"/>
          <w:spacing w:val="1"/>
          <w:sz w:val="23"/>
          <w:szCs w:val="23"/>
        </w:rPr>
        <w:t>e</w:t>
      </w:r>
      <w:r w:rsidRPr="005E3BF9">
        <w:rPr>
          <w:rFonts w:ascii="Arial" w:eastAsia="Arial" w:hAnsi="Arial" w:cs="Arial"/>
          <w:sz w:val="23"/>
          <w:szCs w:val="23"/>
        </w:rPr>
        <w:t>ka</w:t>
      </w:r>
      <w:r w:rsidRPr="005E3BF9">
        <w:rPr>
          <w:rFonts w:ascii="Arial" w:eastAsia="Arial" w:hAnsi="Arial" w:cs="Arial"/>
          <w:spacing w:val="-1"/>
          <w:sz w:val="23"/>
          <w:szCs w:val="23"/>
        </w:rPr>
        <w:t xml:space="preserve"> </w:t>
      </w:r>
      <w:r w:rsidRPr="005E3BF9">
        <w:rPr>
          <w:rFonts w:ascii="Arial" w:eastAsia="Arial" w:hAnsi="Arial" w:cs="Arial"/>
          <w:sz w:val="23"/>
          <w:szCs w:val="23"/>
        </w:rPr>
        <w:t>ro</w:t>
      </w:r>
      <w:r w:rsidRPr="005E3BF9">
        <w:rPr>
          <w:rFonts w:ascii="Arial" w:eastAsia="Arial" w:hAnsi="Arial" w:cs="Arial"/>
          <w:spacing w:val="-2"/>
          <w:sz w:val="23"/>
          <w:szCs w:val="23"/>
        </w:rPr>
        <w:t>k</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1"/>
          <w:sz w:val="23"/>
          <w:szCs w:val="23"/>
        </w:rPr>
        <w:t xml:space="preserve"> 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pacing w:val="-1"/>
          <w:sz w:val="23"/>
          <w:szCs w:val="23"/>
        </w:rPr>
        <w:t>a</w:t>
      </w:r>
      <w:r w:rsidRPr="005E3BF9">
        <w:rPr>
          <w:rFonts w:ascii="Arial" w:eastAsia="Arial" w:hAnsi="Arial" w:cs="Arial"/>
          <w:sz w:val="23"/>
          <w:szCs w:val="23"/>
        </w:rPr>
        <w:t>.</w:t>
      </w:r>
    </w:p>
    <w:p w:rsidR="00206F3E" w:rsidRPr="005E3BF9" w:rsidRDefault="00042926" w:rsidP="0002642F">
      <w:pPr>
        <w:ind w:left="284" w:right="219"/>
        <w:jc w:val="both"/>
        <w:rPr>
          <w:rFonts w:ascii="Arial" w:eastAsia="Arial" w:hAnsi="Arial" w:cs="Arial"/>
          <w:sz w:val="23"/>
          <w:szCs w:val="23"/>
        </w:rPr>
      </w:pPr>
      <w:r w:rsidRPr="005E3BF9">
        <w:rPr>
          <w:rFonts w:ascii="Arial" w:eastAsia="Arial" w:hAnsi="Arial" w:cs="Arial"/>
          <w:sz w:val="23"/>
          <w:szCs w:val="23"/>
        </w:rPr>
        <w:t>Nar</w:t>
      </w:r>
      <w:r w:rsidRPr="005E3BF9">
        <w:rPr>
          <w:rFonts w:ascii="Arial" w:eastAsia="Arial" w:hAnsi="Arial" w:cs="Arial"/>
          <w:spacing w:val="1"/>
          <w:sz w:val="23"/>
          <w:szCs w:val="23"/>
        </w:rPr>
        <w:t>u</w:t>
      </w:r>
      <w:r w:rsidRPr="005E3BF9">
        <w:rPr>
          <w:rFonts w:ascii="Arial" w:eastAsia="Arial" w:hAnsi="Arial" w:cs="Arial"/>
          <w:sz w:val="23"/>
          <w:szCs w:val="23"/>
        </w:rPr>
        <w:t>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će</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ah</w:t>
      </w:r>
      <w:r w:rsidRPr="005E3BF9">
        <w:rPr>
          <w:rFonts w:ascii="Arial" w:eastAsia="Arial" w:hAnsi="Arial" w:cs="Arial"/>
          <w:sz w:val="23"/>
          <w:szCs w:val="23"/>
        </w:rPr>
        <w:t>tj</w:t>
      </w:r>
      <w:r w:rsidRPr="005E3BF9">
        <w:rPr>
          <w:rFonts w:ascii="Arial" w:eastAsia="Arial" w:hAnsi="Arial" w:cs="Arial"/>
          <w:spacing w:val="-1"/>
          <w:sz w:val="23"/>
          <w:szCs w:val="23"/>
        </w:rPr>
        <w:t>e</w:t>
      </w:r>
      <w:r w:rsidRPr="005E3BF9">
        <w:rPr>
          <w:rFonts w:ascii="Arial" w:eastAsia="Arial" w:hAnsi="Arial" w:cs="Arial"/>
          <w:sz w:val="23"/>
          <w:szCs w:val="23"/>
        </w:rPr>
        <w:t xml:space="preserve">v </w:t>
      </w:r>
      <w:r w:rsidRPr="005E3BF9">
        <w:rPr>
          <w:rFonts w:ascii="Arial" w:eastAsia="Arial" w:hAnsi="Arial" w:cs="Arial"/>
          <w:spacing w:val="1"/>
          <w:sz w:val="23"/>
          <w:szCs w:val="23"/>
        </w:rPr>
        <w:t>ponud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 xml:space="preserve">ti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rd</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1"/>
          <w:sz w:val="23"/>
          <w:szCs w:val="23"/>
        </w:rPr>
        <w:t>u</w:t>
      </w:r>
      <w:r w:rsidRPr="005E3BF9">
        <w:rPr>
          <w:rFonts w:ascii="Arial" w:eastAsia="Arial" w:hAnsi="Arial" w:cs="Arial"/>
          <w:spacing w:val="1"/>
          <w:sz w:val="23"/>
          <w:szCs w:val="23"/>
        </w:rPr>
        <w:t>m</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2"/>
          <w:sz w:val="23"/>
          <w:szCs w:val="23"/>
        </w:rPr>
        <w:t>v</w:t>
      </w:r>
      <w:r w:rsidRPr="005E3BF9">
        <w:rPr>
          <w:rFonts w:ascii="Arial" w:eastAsia="Arial" w:hAnsi="Arial" w:cs="Arial"/>
          <w:sz w:val="23"/>
          <w:szCs w:val="23"/>
        </w:rPr>
        <w:t>re</w:t>
      </w:r>
      <w:r w:rsidRPr="005E3BF9">
        <w:rPr>
          <w:rFonts w:ascii="Arial" w:eastAsia="Arial" w:hAnsi="Arial" w:cs="Arial"/>
          <w:spacing w:val="2"/>
          <w:sz w:val="23"/>
          <w:szCs w:val="23"/>
        </w:rPr>
        <w:t>m</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itka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w:t>
      </w:r>
    </w:p>
    <w:p w:rsidR="002C1B67" w:rsidRPr="005E3BF9" w:rsidRDefault="002C1B67" w:rsidP="004E4EF4">
      <w:pPr>
        <w:ind w:right="219"/>
        <w:jc w:val="both"/>
        <w:rPr>
          <w:rFonts w:ascii="Arial" w:eastAsia="Arial" w:hAnsi="Arial" w:cs="Arial"/>
          <w:b/>
          <w:spacing w:val="1"/>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14</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pusti</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ost dos</w:t>
      </w:r>
      <w:r w:rsidR="00042926" w:rsidRPr="005E3BF9">
        <w:rPr>
          <w:rFonts w:ascii="Arial" w:eastAsia="Arial" w:hAnsi="Arial" w:cs="Arial"/>
          <w:b/>
          <w:spacing w:val="2"/>
          <w:sz w:val="23"/>
          <w:szCs w:val="23"/>
        </w:rPr>
        <w:t>t</w:t>
      </w:r>
      <w:r w:rsidR="00042926" w:rsidRPr="005E3BF9">
        <w:rPr>
          <w:rFonts w:ascii="Arial" w:eastAsia="Arial" w:hAnsi="Arial" w:cs="Arial"/>
          <w:b/>
          <w:spacing w:val="1"/>
          <w:sz w:val="23"/>
          <w:szCs w:val="23"/>
        </w:rPr>
        <w:t>a</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ponuda</w:t>
      </w:r>
      <w:r w:rsidR="00042926" w:rsidRPr="005E3BF9">
        <w:rPr>
          <w:rFonts w:ascii="Arial" w:eastAsia="Arial" w:hAnsi="Arial" w:cs="Arial"/>
          <w:b/>
          <w:spacing w:val="1"/>
          <w:sz w:val="23"/>
          <w:szCs w:val="23"/>
        </w:rPr>
        <w:t xml:space="preserve"> e</w:t>
      </w:r>
      <w:r w:rsidR="00042926" w:rsidRPr="005E3BF9">
        <w:rPr>
          <w:rFonts w:ascii="Arial" w:eastAsia="Arial" w:hAnsi="Arial" w:cs="Arial"/>
          <w:b/>
          <w:sz w:val="23"/>
          <w:szCs w:val="23"/>
        </w:rPr>
        <w:t>l</w:t>
      </w:r>
      <w:r w:rsidR="00042926" w:rsidRPr="005E3BF9">
        <w:rPr>
          <w:rFonts w:ascii="Arial" w:eastAsia="Arial" w:hAnsi="Arial" w:cs="Arial"/>
          <w:b/>
          <w:spacing w:val="1"/>
          <w:sz w:val="23"/>
          <w:szCs w:val="23"/>
        </w:rPr>
        <w:t>ek</w:t>
      </w:r>
      <w:r w:rsidR="00042926" w:rsidRPr="005E3BF9">
        <w:rPr>
          <w:rFonts w:ascii="Arial" w:eastAsia="Arial" w:hAnsi="Arial" w:cs="Arial"/>
          <w:b/>
          <w:sz w:val="23"/>
          <w:szCs w:val="23"/>
        </w:rPr>
        <w:t>tro</w:t>
      </w:r>
      <w:r w:rsidR="00042926" w:rsidRPr="005E3BF9">
        <w:rPr>
          <w:rFonts w:ascii="Arial" w:eastAsia="Arial" w:hAnsi="Arial" w:cs="Arial"/>
          <w:b/>
          <w:spacing w:val="-1"/>
          <w:sz w:val="23"/>
          <w:szCs w:val="23"/>
        </w:rPr>
        <w:t>n</w:t>
      </w:r>
      <w:r w:rsidR="00042926" w:rsidRPr="005E3BF9">
        <w:rPr>
          <w:rFonts w:ascii="Arial" w:eastAsia="Arial" w:hAnsi="Arial" w:cs="Arial"/>
          <w:b/>
          <w:spacing w:val="-2"/>
          <w:sz w:val="23"/>
          <w:szCs w:val="23"/>
        </w:rPr>
        <w:t>i</w:t>
      </w:r>
      <w:r w:rsidR="00042926" w:rsidRPr="005E3BF9">
        <w:rPr>
          <w:rFonts w:ascii="Arial" w:eastAsia="Arial" w:hAnsi="Arial" w:cs="Arial"/>
          <w:b/>
          <w:spacing w:val="1"/>
          <w:sz w:val="23"/>
          <w:szCs w:val="23"/>
        </w:rPr>
        <w:t>čk</w:t>
      </w:r>
      <w:r w:rsidR="00042926" w:rsidRPr="005E3BF9">
        <w:rPr>
          <w:rFonts w:ascii="Arial" w:eastAsia="Arial" w:hAnsi="Arial" w:cs="Arial"/>
          <w:b/>
          <w:sz w:val="23"/>
          <w:szCs w:val="23"/>
        </w:rPr>
        <w:t>im</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pu</w:t>
      </w:r>
      <w:r w:rsidR="00042926" w:rsidRPr="005E3BF9">
        <w:rPr>
          <w:rFonts w:ascii="Arial" w:eastAsia="Arial" w:hAnsi="Arial" w:cs="Arial"/>
          <w:b/>
          <w:spacing w:val="-1"/>
          <w:sz w:val="23"/>
          <w:szCs w:val="23"/>
        </w:rPr>
        <w:t>t</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m</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N</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 xml:space="preserve"> do</w:t>
      </w:r>
      <w:r w:rsidRPr="005E3BF9">
        <w:rPr>
          <w:rFonts w:ascii="Arial" w:eastAsia="Arial" w:hAnsi="Arial" w:cs="Arial"/>
          <w:spacing w:val="-2"/>
          <w:sz w:val="23"/>
          <w:szCs w:val="23"/>
        </w:rPr>
        <w:t>zv</w:t>
      </w:r>
      <w:r w:rsidRPr="005E3BF9">
        <w:rPr>
          <w:rFonts w:ascii="Arial" w:eastAsia="Arial" w:hAnsi="Arial" w:cs="Arial"/>
          <w:spacing w:val="1"/>
          <w:sz w:val="23"/>
          <w:szCs w:val="23"/>
        </w:rPr>
        <w:t>o</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o</w:t>
      </w:r>
      <w:r w:rsidRPr="005E3BF9">
        <w:rPr>
          <w:rFonts w:ascii="Arial" w:eastAsia="Arial" w:hAnsi="Arial" w:cs="Arial"/>
          <w:spacing w:val="1"/>
          <w:sz w:val="23"/>
          <w:szCs w:val="23"/>
        </w:rPr>
        <w:t xml:space="preserve"> 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e</w:t>
      </w:r>
      <w:r w:rsidRPr="005E3BF9">
        <w:rPr>
          <w:rFonts w:ascii="Arial" w:eastAsia="Arial" w:hAnsi="Arial" w:cs="Arial"/>
          <w:sz w:val="23"/>
          <w:szCs w:val="23"/>
        </w:rPr>
        <w:t>lek</w:t>
      </w:r>
      <w:r w:rsidRPr="005E3BF9">
        <w:rPr>
          <w:rFonts w:ascii="Arial" w:eastAsia="Arial" w:hAnsi="Arial" w:cs="Arial"/>
          <w:spacing w:val="1"/>
          <w:sz w:val="23"/>
          <w:szCs w:val="23"/>
        </w:rPr>
        <w:t>t</w:t>
      </w:r>
      <w:r w:rsidRPr="005E3BF9">
        <w:rPr>
          <w:rFonts w:ascii="Arial" w:eastAsia="Arial" w:hAnsi="Arial" w:cs="Arial"/>
          <w:sz w:val="23"/>
          <w:szCs w:val="23"/>
        </w:rPr>
        <w:t>r</w:t>
      </w:r>
      <w:r w:rsidRPr="005E3BF9">
        <w:rPr>
          <w:rFonts w:ascii="Arial" w:eastAsia="Arial" w:hAnsi="Arial" w:cs="Arial"/>
          <w:spacing w:val="-2"/>
          <w:sz w:val="23"/>
          <w:szCs w:val="23"/>
        </w:rPr>
        <w:t>o</w:t>
      </w:r>
      <w:r w:rsidRPr="005E3BF9">
        <w:rPr>
          <w:rFonts w:ascii="Arial" w:eastAsia="Arial" w:hAnsi="Arial" w:cs="Arial"/>
          <w:spacing w:val="1"/>
          <w:sz w:val="23"/>
          <w:szCs w:val="23"/>
        </w:rPr>
        <w:t>n</w:t>
      </w:r>
      <w:r w:rsidRPr="005E3BF9">
        <w:rPr>
          <w:rFonts w:ascii="Arial" w:eastAsia="Arial" w:hAnsi="Arial" w:cs="Arial"/>
          <w:sz w:val="23"/>
          <w:szCs w:val="23"/>
        </w:rPr>
        <w:t>ičk</w:t>
      </w:r>
      <w:r w:rsidRPr="005E3BF9">
        <w:rPr>
          <w:rFonts w:ascii="Arial" w:eastAsia="Arial" w:hAnsi="Arial" w:cs="Arial"/>
          <w:spacing w:val="-1"/>
          <w:sz w:val="23"/>
          <w:szCs w:val="23"/>
        </w:rPr>
        <w:t>i</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pacing w:val="1"/>
          <w:sz w:val="23"/>
          <w:szCs w:val="23"/>
        </w:rPr>
        <w:t>m</w:t>
      </w:r>
      <w:r w:rsidRPr="005E3BF9">
        <w:rPr>
          <w:rFonts w:ascii="Arial" w:eastAsia="Arial" w:hAnsi="Arial" w:cs="Arial"/>
          <w:sz w:val="23"/>
          <w:szCs w:val="23"/>
        </w:rPr>
        <w:t>.</w:t>
      </w:r>
    </w:p>
    <w:p w:rsidR="00D45CD1" w:rsidRPr="005E3BF9" w:rsidRDefault="00D45CD1" w:rsidP="0002642F">
      <w:pPr>
        <w:ind w:left="284" w:right="219"/>
        <w:jc w:val="both"/>
        <w:rPr>
          <w:rFonts w:ascii="Arial" w:eastAsia="Arial" w:hAnsi="Arial" w:cs="Arial"/>
          <w:b/>
          <w:spacing w:val="1"/>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15</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pusti</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 xml:space="preserve">ost </w:t>
      </w:r>
      <w:r w:rsidR="002A0C47" w:rsidRPr="005E3BF9">
        <w:rPr>
          <w:rFonts w:ascii="Arial" w:eastAsia="Arial" w:hAnsi="Arial" w:cs="Arial"/>
          <w:b/>
          <w:sz w:val="23"/>
          <w:szCs w:val="23"/>
        </w:rPr>
        <w:t>varijanti</w:t>
      </w:r>
      <w:r w:rsidR="00042926" w:rsidRPr="005E3BF9">
        <w:rPr>
          <w:rFonts w:ascii="Arial" w:eastAsia="Arial" w:hAnsi="Arial" w:cs="Arial"/>
          <w:b/>
          <w:sz w:val="23"/>
          <w:szCs w:val="23"/>
        </w:rPr>
        <w:t xml:space="preserve"> ponuda</w:t>
      </w:r>
    </w:p>
    <w:p w:rsidR="001813B3" w:rsidRPr="005E3BF9" w:rsidRDefault="002A0C47"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Varijant</w:t>
      </w:r>
      <w:r w:rsidR="00042926" w:rsidRPr="005E3BF9">
        <w:rPr>
          <w:rFonts w:ascii="Arial" w:eastAsia="Arial" w:hAnsi="Arial" w:cs="Arial"/>
          <w:sz w:val="23"/>
          <w:szCs w:val="23"/>
        </w:rPr>
        <w:t>e</w:t>
      </w:r>
      <w:r w:rsidR="00042926" w:rsidRPr="005E3BF9">
        <w:rPr>
          <w:rFonts w:ascii="Arial" w:eastAsia="Arial" w:hAnsi="Arial" w:cs="Arial"/>
          <w:spacing w:val="1"/>
          <w:sz w:val="23"/>
          <w:szCs w:val="23"/>
        </w:rPr>
        <w:t xml:space="preserve"> </w:t>
      </w:r>
      <w:r w:rsidR="00042926" w:rsidRPr="005E3BF9">
        <w:rPr>
          <w:rFonts w:ascii="Arial" w:eastAsia="Arial" w:hAnsi="Arial" w:cs="Arial"/>
          <w:spacing w:val="-1"/>
          <w:sz w:val="23"/>
          <w:szCs w:val="23"/>
        </w:rPr>
        <w:t>p</w:t>
      </w:r>
      <w:r w:rsidR="00042926" w:rsidRPr="005E3BF9">
        <w:rPr>
          <w:rFonts w:ascii="Arial" w:eastAsia="Arial" w:hAnsi="Arial" w:cs="Arial"/>
          <w:spacing w:val="1"/>
          <w:sz w:val="23"/>
          <w:szCs w:val="23"/>
        </w:rPr>
        <w:t>o</w:t>
      </w:r>
      <w:r w:rsidR="00042926" w:rsidRPr="005E3BF9">
        <w:rPr>
          <w:rFonts w:ascii="Arial" w:eastAsia="Arial" w:hAnsi="Arial" w:cs="Arial"/>
          <w:spacing w:val="-1"/>
          <w:sz w:val="23"/>
          <w:szCs w:val="23"/>
        </w:rPr>
        <w:t>n</w:t>
      </w:r>
      <w:r w:rsidR="00042926" w:rsidRPr="005E3BF9">
        <w:rPr>
          <w:rFonts w:ascii="Arial" w:eastAsia="Arial" w:hAnsi="Arial" w:cs="Arial"/>
          <w:spacing w:val="1"/>
          <w:sz w:val="23"/>
          <w:szCs w:val="23"/>
        </w:rPr>
        <w:t>ud</w:t>
      </w:r>
      <w:r w:rsidR="00042926" w:rsidRPr="005E3BF9">
        <w:rPr>
          <w:rFonts w:ascii="Arial" w:eastAsia="Arial" w:hAnsi="Arial" w:cs="Arial"/>
          <w:sz w:val="23"/>
          <w:szCs w:val="23"/>
        </w:rPr>
        <w:t>e</w:t>
      </w:r>
      <w:r w:rsidR="00042926" w:rsidRPr="005E3BF9">
        <w:rPr>
          <w:rFonts w:ascii="Arial" w:eastAsia="Arial" w:hAnsi="Arial" w:cs="Arial"/>
          <w:spacing w:val="-1"/>
          <w:sz w:val="23"/>
          <w:szCs w:val="23"/>
        </w:rPr>
        <w:t xml:space="preserve"> </w:t>
      </w:r>
      <w:r w:rsidR="00042926" w:rsidRPr="005E3BF9">
        <w:rPr>
          <w:rFonts w:ascii="Arial" w:eastAsia="Arial" w:hAnsi="Arial" w:cs="Arial"/>
          <w:spacing w:val="1"/>
          <w:sz w:val="23"/>
          <w:szCs w:val="23"/>
        </w:rPr>
        <w:t>n</w:t>
      </w:r>
      <w:r w:rsidR="00042926" w:rsidRPr="005E3BF9">
        <w:rPr>
          <w:rFonts w:ascii="Arial" w:eastAsia="Arial" w:hAnsi="Arial" w:cs="Arial"/>
          <w:spacing w:val="-3"/>
          <w:sz w:val="23"/>
          <w:szCs w:val="23"/>
        </w:rPr>
        <w:t>i</w:t>
      </w:r>
      <w:r w:rsidR="00042926" w:rsidRPr="005E3BF9">
        <w:rPr>
          <w:rFonts w:ascii="Arial" w:eastAsia="Arial" w:hAnsi="Arial" w:cs="Arial"/>
          <w:sz w:val="23"/>
          <w:szCs w:val="23"/>
        </w:rPr>
        <w:t>su</w:t>
      </w:r>
      <w:r w:rsidR="00042926" w:rsidRPr="005E3BF9">
        <w:rPr>
          <w:rFonts w:ascii="Arial" w:eastAsia="Arial" w:hAnsi="Arial" w:cs="Arial"/>
          <w:spacing w:val="1"/>
          <w:sz w:val="23"/>
          <w:szCs w:val="23"/>
        </w:rPr>
        <w:t xml:space="preserve"> d</w:t>
      </w:r>
      <w:r w:rsidR="00042926" w:rsidRPr="005E3BF9">
        <w:rPr>
          <w:rFonts w:ascii="Arial" w:eastAsia="Arial" w:hAnsi="Arial" w:cs="Arial"/>
          <w:spacing w:val="-1"/>
          <w:sz w:val="23"/>
          <w:szCs w:val="23"/>
        </w:rPr>
        <w:t>o</w:t>
      </w:r>
      <w:r w:rsidR="00042926" w:rsidRPr="005E3BF9">
        <w:rPr>
          <w:rFonts w:ascii="Arial" w:eastAsia="Arial" w:hAnsi="Arial" w:cs="Arial"/>
          <w:spacing w:val="1"/>
          <w:sz w:val="23"/>
          <w:szCs w:val="23"/>
        </w:rPr>
        <w:t>pu</w:t>
      </w:r>
      <w:r w:rsidR="00042926" w:rsidRPr="005E3BF9">
        <w:rPr>
          <w:rFonts w:ascii="Arial" w:eastAsia="Arial" w:hAnsi="Arial" w:cs="Arial"/>
          <w:sz w:val="23"/>
          <w:szCs w:val="23"/>
        </w:rPr>
        <w:t>š</w:t>
      </w:r>
      <w:r w:rsidR="00042926" w:rsidRPr="005E3BF9">
        <w:rPr>
          <w:rFonts w:ascii="Arial" w:eastAsia="Arial" w:hAnsi="Arial" w:cs="Arial"/>
          <w:spacing w:val="-2"/>
          <w:sz w:val="23"/>
          <w:szCs w:val="23"/>
        </w:rPr>
        <w:t>t</w:t>
      </w:r>
      <w:r w:rsidR="00042926" w:rsidRPr="005E3BF9">
        <w:rPr>
          <w:rFonts w:ascii="Arial" w:eastAsia="Arial" w:hAnsi="Arial" w:cs="Arial"/>
          <w:spacing w:val="1"/>
          <w:sz w:val="23"/>
          <w:szCs w:val="23"/>
        </w:rPr>
        <w:t>en</w:t>
      </w:r>
      <w:r w:rsidR="00042926" w:rsidRPr="005E3BF9">
        <w:rPr>
          <w:rFonts w:ascii="Arial" w:eastAsia="Arial" w:hAnsi="Arial" w:cs="Arial"/>
          <w:spacing w:val="-1"/>
          <w:sz w:val="23"/>
          <w:szCs w:val="23"/>
        </w:rPr>
        <w:t>e</w:t>
      </w:r>
      <w:r w:rsidR="00D205DF" w:rsidRPr="005E3BF9">
        <w:rPr>
          <w:rFonts w:ascii="Arial" w:eastAsia="Arial" w:hAnsi="Arial" w:cs="Arial"/>
          <w:sz w:val="23"/>
          <w:szCs w:val="23"/>
        </w:rPr>
        <w:t>.</w:t>
      </w:r>
    </w:p>
    <w:p w:rsidR="009B058C" w:rsidRPr="005E3BF9" w:rsidRDefault="009B058C" w:rsidP="0002642F">
      <w:pPr>
        <w:ind w:left="284" w:right="219"/>
        <w:jc w:val="both"/>
        <w:rPr>
          <w:rFonts w:ascii="Arial" w:eastAsia="Arial" w:hAnsi="Arial" w:cs="Arial"/>
          <w:b/>
          <w:spacing w:val="1"/>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16</w:t>
      </w:r>
      <w:r w:rsidR="00042926" w:rsidRPr="005E3BF9">
        <w:rPr>
          <w:rFonts w:ascii="Arial" w:eastAsia="Arial" w:hAnsi="Arial" w:cs="Arial"/>
          <w:b/>
          <w:sz w:val="23"/>
          <w:szCs w:val="23"/>
        </w:rPr>
        <w:t>.</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N</w:t>
      </w:r>
      <w:r w:rsidR="00042926" w:rsidRPr="005E3BF9">
        <w:rPr>
          <w:rFonts w:ascii="Arial" w:eastAsia="Arial" w:hAnsi="Arial" w:cs="Arial"/>
          <w:b/>
          <w:spacing w:val="-2"/>
          <w:sz w:val="23"/>
          <w:szCs w:val="23"/>
        </w:rPr>
        <w:t>a</w:t>
      </w:r>
      <w:r w:rsidR="00042926" w:rsidRPr="005E3BF9">
        <w:rPr>
          <w:rFonts w:ascii="Arial" w:eastAsia="Arial" w:hAnsi="Arial" w:cs="Arial"/>
          <w:b/>
          <w:spacing w:val="1"/>
          <w:sz w:val="23"/>
          <w:szCs w:val="23"/>
        </w:rPr>
        <w:t>č</w:t>
      </w:r>
      <w:r w:rsidR="00042926" w:rsidRPr="005E3BF9">
        <w:rPr>
          <w:rFonts w:ascii="Arial" w:eastAsia="Arial" w:hAnsi="Arial" w:cs="Arial"/>
          <w:b/>
          <w:sz w:val="23"/>
          <w:szCs w:val="23"/>
        </w:rPr>
        <w:t>in</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izr</w:t>
      </w:r>
      <w:r w:rsidR="00042926" w:rsidRPr="005E3BF9">
        <w:rPr>
          <w:rFonts w:ascii="Arial" w:eastAsia="Arial" w:hAnsi="Arial" w:cs="Arial"/>
          <w:b/>
          <w:spacing w:val="-1"/>
          <w:sz w:val="23"/>
          <w:szCs w:val="23"/>
        </w:rPr>
        <w:t>a</w:t>
      </w:r>
      <w:r w:rsidR="00042926" w:rsidRPr="005E3BF9">
        <w:rPr>
          <w:rFonts w:ascii="Arial" w:eastAsia="Arial" w:hAnsi="Arial" w:cs="Arial"/>
          <w:b/>
          <w:spacing w:val="1"/>
          <w:sz w:val="23"/>
          <w:szCs w:val="23"/>
        </w:rPr>
        <w:t>č</w:t>
      </w:r>
      <w:r w:rsidR="00042926" w:rsidRPr="005E3BF9">
        <w:rPr>
          <w:rFonts w:ascii="Arial" w:eastAsia="Arial" w:hAnsi="Arial" w:cs="Arial"/>
          <w:b/>
          <w:sz w:val="23"/>
          <w:szCs w:val="23"/>
        </w:rPr>
        <w:t>una</w:t>
      </w:r>
      <w:r w:rsidR="00042926" w:rsidRPr="005E3BF9">
        <w:rPr>
          <w:rFonts w:ascii="Arial" w:eastAsia="Arial" w:hAnsi="Arial" w:cs="Arial"/>
          <w:b/>
          <w:spacing w:val="42"/>
          <w:sz w:val="23"/>
          <w:szCs w:val="23"/>
        </w:rPr>
        <w:t xml:space="preserve"> </w:t>
      </w:r>
      <w:r w:rsidR="00042926" w:rsidRPr="005E3BF9">
        <w:rPr>
          <w:rFonts w:ascii="Arial" w:eastAsia="Arial" w:hAnsi="Arial" w:cs="Arial"/>
          <w:b/>
          <w:spacing w:val="-1"/>
          <w:sz w:val="23"/>
          <w:szCs w:val="23"/>
        </w:rPr>
        <w:t>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ne</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za</w:t>
      </w:r>
      <w:r w:rsidR="00042926" w:rsidRPr="005E3BF9">
        <w:rPr>
          <w:rFonts w:ascii="Arial" w:eastAsia="Arial" w:hAnsi="Arial" w:cs="Arial"/>
          <w:b/>
          <w:spacing w:val="42"/>
          <w:sz w:val="23"/>
          <w:szCs w:val="23"/>
        </w:rPr>
        <w:t xml:space="preserve"> </w:t>
      </w:r>
      <w:r w:rsidR="00042926" w:rsidRPr="005E3BF9">
        <w:rPr>
          <w:rFonts w:ascii="Arial" w:eastAsia="Arial" w:hAnsi="Arial" w:cs="Arial"/>
          <w:b/>
          <w:sz w:val="23"/>
          <w:szCs w:val="23"/>
        </w:rPr>
        <w:t>pr</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dm</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t</w:t>
      </w:r>
      <w:r w:rsidR="00042926" w:rsidRPr="005E3BF9">
        <w:rPr>
          <w:rFonts w:ascii="Arial" w:eastAsia="Arial" w:hAnsi="Arial" w:cs="Arial"/>
          <w:b/>
          <w:spacing w:val="40"/>
          <w:sz w:val="23"/>
          <w:szCs w:val="23"/>
        </w:rPr>
        <w:t xml:space="preserve"> </w:t>
      </w:r>
      <w:r w:rsidR="00042926" w:rsidRPr="005E3BF9">
        <w:rPr>
          <w:rFonts w:ascii="Arial" w:eastAsia="Arial" w:hAnsi="Arial" w:cs="Arial"/>
          <w:b/>
          <w:sz w:val="23"/>
          <w:szCs w:val="23"/>
        </w:rPr>
        <w:t>n</w:t>
      </w:r>
      <w:r w:rsidR="00042926" w:rsidRPr="005E3BF9">
        <w:rPr>
          <w:rFonts w:ascii="Arial" w:eastAsia="Arial" w:hAnsi="Arial" w:cs="Arial"/>
          <w:b/>
          <w:spacing w:val="-2"/>
          <w:sz w:val="23"/>
          <w:szCs w:val="23"/>
        </w:rPr>
        <w:t>a</w:t>
      </w:r>
      <w:r w:rsidR="00042926" w:rsidRPr="005E3BF9">
        <w:rPr>
          <w:rFonts w:ascii="Arial" w:eastAsia="Arial" w:hAnsi="Arial" w:cs="Arial"/>
          <w:b/>
          <w:sz w:val="23"/>
          <w:szCs w:val="23"/>
        </w:rPr>
        <w:t>ba</w:t>
      </w:r>
      <w:r w:rsidR="00042926" w:rsidRPr="005E3BF9">
        <w:rPr>
          <w:rFonts w:ascii="Arial" w:eastAsia="Arial" w:hAnsi="Arial" w:cs="Arial"/>
          <w:b/>
          <w:spacing w:val="-4"/>
          <w:sz w:val="23"/>
          <w:szCs w:val="23"/>
        </w:rPr>
        <w:t>v</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w:t>
      </w:r>
      <w:r w:rsidR="00042926" w:rsidRPr="005E3BF9">
        <w:rPr>
          <w:rFonts w:ascii="Arial" w:eastAsia="Arial" w:hAnsi="Arial" w:cs="Arial"/>
          <w:b/>
          <w:spacing w:val="41"/>
          <w:sz w:val="23"/>
          <w:szCs w:val="23"/>
        </w:rPr>
        <w:t xml:space="preserve"> </w:t>
      </w:r>
      <w:r w:rsidR="00042926" w:rsidRPr="005E3BF9">
        <w:rPr>
          <w:rFonts w:ascii="Arial" w:eastAsia="Arial" w:hAnsi="Arial" w:cs="Arial"/>
          <w:b/>
          <w:spacing w:val="1"/>
          <w:sz w:val="23"/>
          <w:szCs w:val="23"/>
        </w:rPr>
        <w:t>sa</w:t>
      </w:r>
      <w:r w:rsidR="00042926" w:rsidRPr="005E3BF9">
        <w:rPr>
          <w:rFonts w:ascii="Arial" w:eastAsia="Arial" w:hAnsi="Arial" w:cs="Arial"/>
          <w:b/>
          <w:sz w:val="23"/>
          <w:szCs w:val="23"/>
        </w:rPr>
        <w:t>drž</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j</w:t>
      </w:r>
      <w:r w:rsidR="00042926" w:rsidRPr="005E3BF9">
        <w:rPr>
          <w:rFonts w:ascii="Arial" w:eastAsia="Arial" w:hAnsi="Arial" w:cs="Arial"/>
          <w:b/>
          <w:spacing w:val="39"/>
          <w:sz w:val="23"/>
          <w:szCs w:val="23"/>
        </w:rPr>
        <w:t xml:space="preserve"> </w:t>
      </w:r>
      <w:r w:rsidR="00042926" w:rsidRPr="005E3BF9">
        <w:rPr>
          <w:rFonts w:ascii="Arial" w:eastAsia="Arial" w:hAnsi="Arial" w:cs="Arial"/>
          <w:b/>
          <w:spacing w:val="1"/>
          <w:sz w:val="23"/>
          <w:szCs w:val="23"/>
        </w:rPr>
        <w:t>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ne</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i</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na</w:t>
      </w:r>
      <w:r w:rsidR="00042926" w:rsidRPr="005E3BF9">
        <w:rPr>
          <w:rFonts w:ascii="Arial" w:eastAsia="Arial" w:hAnsi="Arial" w:cs="Arial"/>
          <w:b/>
          <w:spacing w:val="1"/>
          <w:sz w:val="23"/>
          <w:szCs w:val="23"/>
        </w:rPr>
        <w:t>č</w:t>
      </w:r>
      <w:r w:rsidR="00042926" w:rsidRPr="005E3BF9">
        <w:rPr>
          <w:rFonts w:ascii="Arial" w:eastAsia="Arial" w:hAnsi="Arial" w:cs="Arial"/>
          <w:b/>
          <w:sz w:val="23"/>
          <w:szCs w:val="23"/>
        </w:rPr>
        <w:t>in</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prom</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pacing w:val="-3"/>
          <w:sz w:val="23"/>
          <w:szCs w:val="23"/>
        </w:rPr>
        <w:t>n</w:t>
      </w:r>
      <w:r w:rsidR="00042926" w:rsidRPr="005E3BF9">
        <w:rPr>
          <w:rFonts w:ascii="Arial" w:eastAsia="Arial" w:hAnsi="Arial" w:cs="Arial"/>
          <w:b/>
          <w:sz w:val="23"/>
          <w:szCs w:val="23"/>
        </w:rPr>
        <w:t>e</w:t>
      </w:r>
    </w:p>
    <w:p w:rsidR="00AD6FA3" w:rsidRPr="005E3BF9" w:rsidRDefault="00042926" w:rsidP="0002642F">
      <w:pPr>
        <w:ind w:left="284" w:right="219"/>
        <w:jc w:val="both"/>
        <w:rPr>
          <w:rFonts w:ascii="Arial" w:eastAsia="Arial" w:hAnsi="Arial" w:cs="Arial"/>
          <w:b/>
          <w:sz w:val="23"/>
          <w:szCs w:val="23"/>
        </w:rPr>
      </w:pPr>
      <w:proofErr w:type="gramStart"/>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ne</w:t>
      </w:r>
      <w:proofErr w:type="gramEnd"/>
    </w:p>
    <w:p w:rsidR="009D16C2" w:rsidRPr="005E3BF9" w:rsidRDefault="009D16C2" w:rsidP="009D16C2">
      <w:pPr>
        <w:tabs>
          <w:tab w:val="left" w:pos="9639"/>
        </w:tabs>
        <w:ind w:left="284" w:right="77"/>
        <w:jc w:val="both"/>
        <w:rPr>
          <w:rFonts w:ascii="Arial" w:eastAsia="Arial" w:hAnsi="Arial" w:cs="Arial"/>
          <w:spacing w:val="-1"/>
          <w:sz w:val="23"/>
          <w:szCs w:val="23"/>
        </w:rPr>
      </w:pPr>
      <w:r w:rsidRPr="005E3BF9">
        <w:rPr>
          <w:rFonts w:ascii="Arial" w:eastAsia="Arial" w:hAnsi="Arial" w:cs="Arial"/>
          <w:spacing w:val="-1"/>
          <w:sz w:val="23"/>
          <w:szCs w:val="23"/>
        </w:rPr>
        <w:t>Cijena ponude obuhvaća sve stavke troškovnika i piše se brojkama.</w:t>
      </w:r>
    </w:p>
    <w:p w:rsidR="009D16C2" w:rsidRPr="005E3BF9" w:rsidRDefault="009D16C2" w:rsidP="009D16C2">
      <w:pPr>
        <w:tabs>
          <w:tab w:val="left" w:pos="9639"/>
        </w:tabs>
        <w:ind w:left="284" w:right="77"/>
        <w:jc w:val="both"/>
        <w:rPr>
          <w:rFonts w:ascii="Arial" w:eastAsia="Arial" w:hAnsi="Arial" w:cs="Arial"/>
          <w:spacing w:val="-1"/>
          <w:sz w:val="23"/>
          <w:szCs w:val="23"/>
        </w:rPr>
      </w:pPr>
      <w:r w:rsidRPr="005E3BF9">
        <w:rPr>
          <w:rFonts w:ascii="Arial" w:eastAsia="Arial" w:hAnsi="Arial" w:cs="Arial"/>
          <w:spacing w:val="-1"/>
          <w:sz w:val="23"/>
          <w:szCs w:val="23"/>
        </w:rPr>
        <w:t xml:space="preserve">U cijenu ponude bez poreza </w:t>
      </w:r>
      <w:proofErr w:type="gramStart"/>
      <w:r w:rsidRPr="005E3BF9">
        <w:rPr>
          <w:rFonts w:ascii="Arial" w:eastAsia="Arial" w:hAnsi="Arial" w:cs="Arial"/>
          <w:spacing w:val="-1"/>
          <w:sz w:val="23"/>
          <w:szCs w:val="23"/>
        </w:rPr>
        <w:t>na</w:t>
      </w:r>
      <w:proofErr w:type="gramEnd"/>
      <w:r w:rsidRPr="005E3BF9">
        <w:rPr>
          <w:rFonts w:ascii="Arial" w:eastAsia="Arial" w:hAnsi="Arial" w:cs="Arial"/>
          <w:spacing w:val="-1"/>
          <w:sz w:val="23"/>
          <w:szCs w:val="23"/>
        </w:rPr>
        <w:t xml:space="preserve"> dodanu vrijednost trebaju biti uračunati svi troškovi i</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popusti</w:t>
      </w:r>
      <w:proofErr w:type="gramEnd"/>
      <w:r w:rsidRPr="005E3BF9">
        <w:rPr>
          <w:rFonts w:ascii="Arial" w:eastAsia="Arial" w:hAnsi="Arial" w:cs="Arial"/>
          <w:spacing w:val="-1"/>
          <w:sz w:val="23"/>
          <w:szCs w:val="23"/>
        </w:rPr>
        <w:t>.</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PDV  se</w:t>
      </w:r>
      <w:proofErr w:type="gramEnd"/>
      <w:r w:rsidRPr="005E3BF9">
        <w:rPr>
          <w:rFonts w:ascii="Arial" w:eastAsia="Arial" w:hAnsi="Arial" w:cs="Arial"/>
          <w:spacing w:val="-1"/>
          <w:sz w:val="23"/>
          <w:szCs w:val="23"/>
        </w:rPr>
        <w:t xml:space="preserve"> iskazuje zasebno iza cijene ponude.</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Ako  ponuditelj</w:t>
      </w:r>
      <w:proofErr w:type="gramEnd"/>
      <w:r w:rsidRPr="005E3BF9">
        <w:rPr>
          <w:rFonts w:ascii="Arial" w:eastAsia="Arial" w:hAnsi="Arial" w:cs="Arial"/>
          <w:spacing w:val="-1"/>
          <w:sz w:val="23"/>
          <w:szCs w:val="23"/>
        </w:rPr>
        <w:t xml:space="preserve"> nije u sustavu  poreza  na dodanu  vrijednost ili je predmet nabave </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oslobođen</w:t>
      </w:r>
      <w:proofErr w:type="gramEnd"/>
      <w:r w:rsidRPr="005E3BF9">
        <w:rPr>
          <w:rFonts w:ascii="Arial" w:eastAsia="Arial" w:hAnsi="Arial" w:cs="Arial"/>
          <w:spacing w:val="-1"/>
          <w:sz w:val="23"/>
          <w:szCs w:val="23"/>
        </w:rPr>
        <w:t xml:space="preserve"> poreza na dodanu vrijednost, u ponudbenom listu, na mjesto predviđeno za </w:t>
      </w:r>
    </w:p>
    <w:p w:rsidR="009D16C2" w:rsidRPr="005E3BF9" w:rsidRDefault="009D16C2" w:rsidP="009D16C2">
      <w:pPr>
        <w:tabs>
          <w:tab w:val="left" w:pos="9639"/>
        </w:tabs>
        <w:ind w:left="284" w:right="77"/>
        <w:jc w:val="both"/>
        <w:rPr>
          <w:rFonts w:ascii="Arial" w:eastAsia="Arial" w:hAnsi="Arial" w:cs="Arial"/>
          <w:spacing w:val="-1"/>
          <w:sz w:val="23"/>
          <w:szCs w:val="23"/>
        </w:rPr>
      </w:pPr>
      <w:r w:rsidRPr="005E3BF9">
        <w:rPr>
          <w:rFonts w:ascii="Arial" w:eastAsia="Arial" w:hAnsi="Arial" w:cs="Arial"/>
          <w:spacing w:val="-1"/>
          <w:sz w:val="23"/>
          <w:szCs w:val="23"/>
        </w:rPr>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5E3BF9" w:rsidRDefault="009D16C2" w:rsidP="009D16C2">
      <w:pPr>
        <w:tabs>
          <w:tab w:val="left" w:pos="9639"/>
        </w:tabs>
        <w:spacing w:before="29"/>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se</w:t>
      </w:r>
      <w:proofErr w:type="gramEnd"/>
      <w:r w:rsidRPr="005E3BF9">
        <w:rPr>
          <w:rFonts w:ascii="Arial" w:eastAsia="Arial" w:hAnsi="Arial" w:cs="Arial"/>
          <w:spacing w:val="-1"/>
          <w:sz w:val="23"/>
          <w:szCs w:val="23"/>
        </w:rPr>
        <w:t xml:space="preserve"> prazno.</w:t>
      </w:r>
    </w:p>
    <w:p w:rsidR="00AD6FA3" w:rsidRPr="005E3BF9" w:rsidRDefault="009D16C2" w:rsidP="009D16C2">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Ukupnu cijenu ponude čini cijena ponude s PDV-om.</w:t>
      </w:r>
    </w:p>
    <w:p w:rsidR="00AD6FA3" w:rsidRPr="005E3BF9" w:rsidRDefault="003112D7" w:rsidP="0002642F">
      <w:pPr>
        <w:spacing w:before="16" w:line="260" w:lineRule="exact"/>
        <w:ind w:left="284" w:right="219"/>
        <w:rPr>
          <w:rFonts w:ascii="Arial" w:eastAsia="Arial" w:hAnsi="Arial" w:cs="Arial"/>
          <w:spacing w:val="-1"/>
          <w:sz w:val="23"/>
          <w:szCs w:val="23"/>
        </w:rPr>
      </w:pPr>
      <w:r w:rsidRPr="005E3BF9">
        <w:rPr>
          <w:rFonts w:ascii="Arial" w:eastAsia="Arial" w:hAnsi="Arial" w:cs="Arial"/>
          <w:spacing w:val="-1"/>
          <w:sz w:val="23"/>
          <w:szCs w:val="23"/>
        </w:rPr>
        <w:t xml:space="preserve">Ponuditelji su dužni popopuniti tražene podatke u troškovniku </w:t>
      </w:r>
      <w:proofErr w:type="gramStart"/>
      <w:r w:rsidRPr="005E3BF9">
        <w:rPr>
          <w:rFonts w:ascii="Arial" w:eastAsia="Arial" w:hAnsi="Arial" w:cs="Arial"/>
          <w:spacing w:val="-1"/>
          <w:sz w:val="23"/>
          <w:szCs w:val="23"/>
        </w:rPr>
        <w:t>te</w:t>
      </w:r>
      <w:proofErr w:type="gramEnd"/>
      <w:r w:rsidRPr="005E3BF9">
        <w:rPr>
          <w:rFonts w:ascii="Arial" w:eastAsia="Arial" w:hAnsi="Arial" w:cs="Arial"/>
          <w:spacing w:val="-1"/>
          <w:sz w:val="23"/>
          <w:szCs w:val="23"/>
        </w:rPr>
        <w:t xml:space="preserve"> cijenu bez PDV-a, iznos PDV-a i cijenu s PDV-om.</w:t>
      </w:r>
    </w:p>
    <w:p w:rsidR="003112D7" w:rsidRPr="005E3BF9" w:rsidRDefault="003112D7" w:rsidP="0002642F">
      <w:pPr>
        <w:spacing w:before="16" w:line="260" w:lineRule="exact"/>
        <w:ind w:left="284" w:right="219"/>
        <w:rPr>
          <w:rFonts w:ascii="Arial" w:eastAsia="Arial" w:hAnsi="Arial" w:cs="Arial"/>
          <w:spacing w:val="-1"/>
          <w:sz w:val="23"/>
          <w:szCs w:val="23"/>
        </w:rPr>
      </w:pPr>
      <w:r w:rsidRPr="005E3BF9">
        <w:rPr>
          <w:rFonts w:ascii="Arial" w:eastAsia="Arial" w:hAnsi="Arial" w:cs="Arial"/>
          <w:spacing w:val="-1"/>
          <w:sz w:val="23"/>
          <w:szCs w:val="23"/>
        </w:rPr>
        <w:t>Cijena izražena u troškovniku je fiksna i nepromjenjiva.</w:t>
      </w:r>
    </w:p>
    <w:p w:rsidR="003112D7" w:rsidRPr="005E3BF9" w:rsidRDefault="003112D7" w:rsidP="0002642F">
      <w:pPr>
        <w:spacing w:before="16" w:line="260" w:lineRule="exact"/>
        <w:ind w:left="284" w:right="219"/>
        <w:rPr>
          <w:rFonts w:ascii="Arial" w:eastAsia="Arial" w:hAnsi="Arial" w:cs="Arial"/>
          <w:spacing w:val="-1"/>
          <w:sz w:val="23"/>
          <w:szCs w:val="23"/>
        </w:rPr>
      </w:pPr>
    </w:p>
    <w:p w:rsidR="006926ED" w:rsidRPr="005E3BF9" w:rsidRDefault="009C3A87" w:rsidP="0002642F">
      <w:pPr>
        <w:ind w:left="284" w:right="184"/>
        <w:jc w:val="both"/>
        <w:rPr>
          <w:rFonts w:ascii="Arial" w:eastAsia="Arial" w:hAnsi="Arial" w:cs="Arial"/>
          <w:sz w:val="23"/>
          <w:szCs w:val="23"/>
        </w:rPr>
      </w:pPr>
      <w:r>
        <w:rPr>
          <w:rFonts w:ascii="Arial" w:eastAsia="Arial" w:hAnsi="Arial" w:cs="Arial"/>
          <w:b/>
          <w:spacing w:val="1"/>
          <w:sz w:val="23"/>
          <w:szCs w:val="23"/>
        </w:rPr>
        <w:t>17</w:t>
      </w:r>
      <w:r w:rsidR="006926ED" w:rsidRPr="005E3BF9">
        <w:rPr>
          <w:rFonts w:ascii="Arial" w:eastAsia="Arial" w:hAnsi="Arial" w:cs="Arial"/>
          <w:b/>
          <w:sz w:val="23"/>
          <w:szCs w:val="23"/>
        </w:rPr>
        <w:t xml:space="preserve">. </w:t>
      </w:r>
      <w:r w:rsidR="006926ED" w:rsidRPr="005E3BF9">
        <w:rPr>
          <w:rFonts w:ascii="Arial" w:eastAsia="Arial" w:hAnsi="Arial" w:cs="Arial"/>
          <w:b/>
          <w:spacing w:val="12"/>
          <w:sz w:val="23"/>
          <w:szCs w:val="23"/>
        </w:rPr>
        <w:t xml:space="preserve"> </w:t>
      </w:r>
      <w:proofErr w:type="gramStart"/>
      <w:r w:rsidR="006926ED" w:rsidRPr="005E3BF9">
        <w:rPr>
          <w:rFonts w:ascii="Arial" w:eastAsia="Arial" w:hAnsi="Arial" w:cs="Arial"/>
          <w:b/>
          <w:sz w:val="23"/>
          <w:szCs w:val="23"/>
        </w:rPr>
        <w:t>Pro</w:t>
      </w:r>
      <w:r w:rsidR="006926ED" w:rsidRPr="005E3BF9">
        <w:rPr>
          <w:rFonts w:ascii="Arial" w:eastAsia="Arial" w:hAnsi="Arial" w:cs="Arial"/>
          <w:b/>
          <w:spacing w:val="-1"/>
          <w:sz w:val="23"/>
          <w:szCs w:val="23"/>
        </w:rPr>
        <w:t>v</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e</w:t>
      </w:r>
      <w:r w:rsidR="006926ED" w:rsidRPr="005E3BF9">
        <w:rPr>
          <w:rFonts w:ascii="Arial" w:eastAsia="Arial" w:hAnsi="Arial" w:cs="Arial"/>
          <w:b/>
          <w:sz w:val="23"/>
          <w:szCs w:val="23"/>
        </w:rPr>
        <w:t xml:space="preserve">ra </w:t>
      </w:r>
      <w:r w:rsidR="006926ED" w:rsidRPr="005E3BF9">
        <w:rPr>
          <w:rFonts w:ascii="Arial" w:eastAsia="Arial" w:hAnsi="Arial" w:cs="Arial"/>
          <w:b/>
          <w:spacing w:val="12"/>
          <w:sz w:val="23"/>
          <w:szCs w:val="23"/>
        </w:rPr>
        <w:t xml:space="preserve"> </w:t>
      </w:r>
      <w:r w:rsidR="006926ED" w:rsidRPr="005E3BF9">
        <w:rPr>
          <w:rFonts w:ascii="Arial" w:eastAsia="Arial" w:hAnsi="Arial" w:cs="Arial"/>
          <w:b/>
          <w:sz w:val="23"/>
          <w:szCs w:val="23"/>
        </w:rPr>
        <w:t>r</w:t>
      </w:r>
      <w:r w:rsidR="006926ED" w:rsidRPr="005E3BF9">
        <w:rPr>
          <w:rFonts w:ascii="Arial" w:eastAsia="Arial" w:hAnsi="Arial" w:cs="Arial"/>
          <w:b/>
          <w:spacing w:val="1"/>
          <w:sz w:val="23"/>
          <w:szCs w:val="23"/>
        </w:rPr>
        <w:t>ač</w:t>
      </w:r>
      <w:r w:rsidR="006926ED" w:rsidRPr="005E3BF9">
        <w:rPr>
          <w:rFonts w:ascii="Arial" w:eastAsia="Arial" w:hAnsi="Arial" w:cs="Arial"/>
          <w:b/>
          <w:sz w:val="23"/>
          <w:szCs w:val="23"/>
        </w:rPr>
        <w:t>un</w:t>
      </w:r>
      <w:r w:rsidR="006926ED" w:rsidRPr="005E3BF9">
        <w:rPr>
          <w:rFonts w:ascii="Arial" w:eastAsia="Arial" w:hAnsi="Arial" w:cs="Arial"/>
          <w:b/>
          <w:spacing w:val="-2"/>
          <w:sz w:val="23"/>
          <w:szCs w:val="23"/>
        </w:rPr>
        <w:t>s</w:t>
      </w:r>
      <w:r w:rsidR="006926ED" w:rsidRPr="005E3BF9">
        <w:rPr>
          <w:rFonts w:ascii="Arial" w:eastAsia="Arial" w:hAnsi="Arial" w:cs="Arial"/>
          <w:b/>
          <w:spacing w:val="1"/>
          <w:sz w:val="23"/>
          <w:szCs w:val="23"/>
        </w:rPr>
        <w:t>k</w:t>
      </w:r>
      <w:r w:rsidR="006926ED" w:rsidRPr="005E3BF9">
        <w:rPr>
          <w:rFonts w:ascii="Arial" w:eastAsia="Arial" w:hAnsi="Arial" w:cs="Arial"/>
          <w:b/>
          <w:sz w:val="23"/>
          <w:szCs w:val="23"/>
        </w:rPr>
        <w:t>e</w:t>
      </w:r>
      <w:proofErr w:type="gramEnd"/>
      <w:r w:rsidR="006926ED" w:rsidRPr="005E3BF9">
        <w:rPr>
          <w:rFonts w:ascii="Arial" w:eastAsia="Arial" w:hAnsi="Arial" w:cs="Arial"/>
          <w:b/>
          <w:sz w:val="23"/>
          <w:szCs w:val="23"/>
        </w:rPr>
        <w:t xml:space="preserve"> </w:t>
      </w:r>
      <w:r w:rsidR="006926ED" w:rsidRPr="005E3BF9">
        <w:rPr>
          <w:rFonts w:ascii="Arial" w:eastAsia="Arial" w:hAnsi="Arial" w:cs="Arial"/>
          <w:b/>
          <w:spacing w:val="12"/>
          <w:sz w:val="23"/>
          <w:szCs w:val="23"/>
        </w:rPr>
        <w:t xml:space="preserve"> </w:t>
      </w:r>
      <w:r w:rsidR="006926ED" w:rsidRPr="005E3BF9">
        <w:rPr>
          <w:rFonts w:ascii="Arial" w:eastAsia="Arial" w:hAnsi="Arial" w:cs="Arial"/>
          <w:b/>
          <w:sz w:val="23"/>
          <w:szCs w:val="23"/>
        </w:rPr>
        <w:t>i</w:t>
      </w:r>
      <w:r w:rsidR="006926ED" w:rsidRPr="005E3BF9">
        <w:rPr>
          <w:rFonts w:ascii="Arial" w:eastAsia="Arial" w:hAnsi="Arial" w:cs="Arial"/>
          <w:b/>
          <w:spacing w:val="1"/>
          <w:sz w:val="23"/>
          <w:szCs w:val="23"/>
        </w:rPr>
        <w:t>s</w:t>
      </w:r>
      <w:r w:rsidR="006926ED" w:rsidRPr="005E3BF9">
        <w:rPr>
          <w:rFonts w:ascii="Arial" w:eastAsia="Arial" w:hAnsi="Arial" w:cs="Arial"/>
          <w:b/>
          <w:sz w:val="23"/>
          <w:szCs w:val="23"/>
        </w:rPr>
        <w:t>pr</w:t>
      </w:r>
      <w:r w:rsidR="006926ED" w:rsidRPr="005E3BF9">
        <w:rPr>
          <w:rFonts w:ascii="Arial" w:eastAsia="Arial" w:hAnsi="Arial" w:cs="Arial"/>
          <w:b/>
          <w:spacing w:val="1"/>
          <w:sz w:val="23"/>
          <w:szCs w:val="23"/>
        </w:rPr>
        <w:t>a</w:t>
      </w:r>
      <w:r w:rsidR="006926ED" w:rsidRPr="005E3BF9">
        <w:rPr>
          <w:rFonts w:ascii="Arial" w:eastAsia="Arial" w:hAnsi="Arial" w:cs="Arial"/>
          <w:b/>
          <w:spacing w:val="-4"/>
          <w:sz w:val="23"/>
          <w:szCs w:val="23"/>
        </w:rPr>
        <w:t>v</w:t>
      </w:r>
      <w:r w:rsidR="006926ED" w:rsidRPr="005E3BF9">
        <w:rPr>
          <w:rFonts w:ascii="Arial" w:eastAsia="Arial" w:hAnsi="Arial" w:cs="Arial"/>
          <w:b/>
          <w:sz w:val="23"/>
          <w:szCs w:val="23"/>
        </w:rPr>
        <w:t xml:space="preserve">nosti </w:t>
      </w:r>
      <w:r w:rsidR="006926ED" w:rsidRPr="005E3BF9">
        <w:rPr>
          <w:rFonts w:ascii="Arial" w:eastAsia="Arial" w:hAnsi="Arial" w:cs="Arial"/>
          <w:b/>
          <w:spacing w:val="11"/>
          <w:sz w:val="23"/>
          <w:szCs w:val="23"/>
        </w:rPr>
        <w:t xml:space="preserve"> </w:t>
      </w:r>
      <w:r w:rsidR="006926ED" w:rsidRPr="005E3BF9">
        <w:rPr>
          <w:rFonts w:ascii="Arial" w:eastAsia="Arial" w:hAnsi="Arial" w:cs="Arial"/>
          <w:b/>
          <w:sz w:val="23"/>
          <w:szCs w:val="23"/>
        </w:rPr>
        <w:t>pon</w:t>
      </w:r>
      <w:r w:rsidR="006926ED" w:rsidRPr="005E3BF9">
        <w:rPr>
          <w:rFonts w:ascii="Arial" w:eastAsia="Arial" w:hAnsi="Arial" w:cs="Arial"/>
          <w:b/>
          <w:spacing w:val="1"/>
          <w:sz w:val="23"/>
          <w:szCs w:val="23"/>
        </w:rPr>
        <w:t>u</w:t>
      </w:r>
      <w:r w:rsidR="006926ED" w:rsidRPr="005E3BF9">
        <w:rPr>
          <w:rFonts w:ascii="Arial" w:eastAsia="Arial" w:hAnsi="Arial" w:cs="Arial"/>
          <w:b/>
          <w:sz w:val="23"/>
          <w:szCs w:val="23"/>
        </w:rPr>
        <w:t xml:space="preserve">de </w:t>
      </w:r>
      <w:r w:rsidR="006926ED" w:rsidRPr="005E3BF9">
        <w:rPr>
          <w:rFonts w:ascii="Arial" w:eastAsia="Arial" w:hAnsi="Arial" w:cs="Arial"/>
          <w:b/>
          <w:spacing w:val="11"/>
          <w:sz w:val="23"/>
          <w:szCs w:val="23"/>
        </w:rPr>
        <w:t xml:space="preserve"> </w:t>
      </w:r>
      <w:r w:rsidR="006926ED" w:rsidRPr="005E3BF9">
        <w:rPr>
          <w:rFonts w:ascii="Arial" w:eastAsia="Arial" w:hAnsi="Arial" w:cs="Arial"/>
          <w:b/>
          <w:sz w:val="23"/>
          <w:szCs w:val="23"/>
        </w:rPr>
        <w:t xml:space="preserve">i </w:t>
      </w:r>
      <w:r w:rsidR="006926ED" w:rsidRPr="005E3BF9">
        <w:rPr>
          <w:rFonts w:ascii="Arial" w:eastAsia="Arial" w:hAnsi="Arial" w:cs="Arial"/>
          <w:b/>
          <w:spacing w:val="11"/>
          <w:sz w:val="23"/>
          <w:szCs w:val="23"/>
        </w:rPr>
        <w:t xml:space="preserve"> </w:t>
      </w:r>
      <w:r w:rsidR="006926ED" w:rsidRPr="005E3BF9">
        <w:rPr>
          <w:rFonts w:ascii="Arial" w:eastAsia="Arial" w:hAnsi="Arial" w:cs="Arial"/>
          <w:b/>
          <w:sz w:val="23"/>
          <w:szCs w:val="23"/>
        </w:rPr>
        <w:t>ob</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aš</w:t>
      </w:r>
      <w:r w:rsidR="006926ED" w:rsidRPr="005E3BF9">
        <w:rPr>
          <w:rFonts w:ascii="Arial" w:eastAsia="Arial" w:hAnsi="Arial" w:cs="Arial"/>
          <w:b/>
          <w:sz w:val="23"/>
          <w:szCs w:val="23"/>
        </w:rPr>
        <w:t>n</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e</w:t>
      </w:r>
      <w:r w:rsidR="006926ED" w:rsidRPr="005E3BF9">
        <w:rPr>
          <w:rFonts w:ascii="Arial" w:eastAsia="Arial" w:hAnsi="Arial" w:cs="Arial"/>
          <w:b/>
          <w:spacing w:val="2"/>
          <w:sz w:val="23"/>
          <w:szCs w:val="23"/>
        </w:rPr>
        <w:t>n</w:t>
      </w:r>
      <w:r w:rsidR="006926ED" w:rsidRPr="005E3BF9">
        <w:rPr>
          <w:rFonts w:ascii="Arial" w:eastAsia="Arial" w:hAnsi="Arial" w:cs="Arial"/>
          <w:b/>
          <w:spacing w:val="-2"/>
          <w:sz w:val="23"/>
          <w:szCs w:val="23"/>
        </w:rPr>
        <w:t>j</w:t>
      </w:r>
      <w:r w:rsidR="006926ED" w:rsidRPr="005E3BF9">
        <w:rPr>
          <w:rFonts w:ascii="Arial" w:eastAsia="Arial" w:hAnsi="Arial" w:cs="Arial"/>
          <w:b/>
          <w:sz w:val="23"/>
          <w:szCs w:val="23"/>
        </w:rPr>
        <w:t xml:space="preserve">e </w:t>
      </w:r>
      <w:r w:rsidR="006926ED" w:rsidRPr="005E3BF9">
        <w:rPr>
          <w:rFonts w:ascii="Arial" w:eastAsia="Arial" w:hAnsi="Arial" w:cs="Arial"/>
          <w:b/>
          <w:spacing w:val="12"/>
          <w:sz w:val="23"/>
          <w:szCs w:val="23"/>
        </w:rPr>
        <w:t xml:space="preserve"> </w:t>
      </w:r>
      <w:r w:rsidR="006926ED" w:rsidRPr="005E3BF9">
        <w:rPr>
          <w:rFonts w:ascii="Arial" w:eastAsia="Arial" w:hAnsi="Arial" w:cs="Arial"/>
          <w:b/>
          <w:sz w:val="23"/>
          <w:szCs w:val="23"/>
        </w:rPr>
        <w:t>n</w:t>
      </w:r>
      <w:r w:rsidR="006926ED" w:rsidRPr="005E3BF9">
        <w:rPr>
          <w:rFonts w:ascii="Arial" w:eastAsia="Arial" w:hAnsi="Arial" w:cs="Arial"/>
          <w:b/>
          <w:spacing w:val="3"/>
          <w:sz w:val="23"/>
          <w:szCs w:val="23"/>
        </w:rPr>
        <w:t>e</w:t>
      </w:r>
      <w:r w:rsidR="006926ED" w:rsidRPr="005E3BF9">
        <w:rPr>
          <w:rFonts w:ascii="Arial" w:eastAsia="Arial" w:hAnsi="Arial" w:cs="Arial"/>
          <w:b/>
          <w:sz w:val="23"/>
          <w:szCs w:val="23"/>
        </w:rPr>
        <w:t>uobič</w:t>
      </w:r>
      <w:r w:rsidR="006926ED" w:rsidRPr="005E3BF9">
        <w:rPr>
          <w:rFonts w:ascii="Arial" w:eastAsia="Arial" w:hAnsi="Arial" w:cs="Arial"/>
          <w:b/>
          <w:spacing w:val="1"/>
          <w:sz w:val="23"/>
          <w:szCs w:val="23"/>
        </w:rPr>
        <w:t>a</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e</w:t>
      </w:r>
      <w:r w:rsidR="006926ED" w:rsidRPr="005E3BF9">
        <w:rPr>
          <w:rFonts w:ascii="Arial" w:eastAsia="Arial" w:hAnsi="Arial" w:cs="Arial"/>
          <w:b/>
          <w:sz w:val="23"/>
          <w:szCs w:val="23"/>
        </w:rPr>
        <w:t xml:space="preserve">no </w:t>
      </w:r>
      <w:r w:rsidR="006926ED" w:rsidRPr="005E3BF9">
        <w:rPr>
          <w:rFonts w:ascii="Arial" w:eastAsia="Arial" w:hAnsi="Arial" w:cs="Arial"/>
          <w:b/>
          <w:spacing w:val="10"/>
          <w:sz w:val="23"/>
          <w:szCs w:val="23"/>
        </w:rPr>
        <w:t xml:space="preserve"> </w:t>
      </w:r>
      <w:r w:rsidR="006926ED" w:rsidRPr="005E3BF9">
        <w:rPr>
          <w:rFonts w:ascii="Arial" w:eastAsia="Arial" w:hAnsi="Arial" w:cs="Arial"/>
          <w:b/>
          <w:sz w:val="23"/>
          <w:szCs w:val="23"/>
        </w:rPr>
        <w:t>ni</w:t>
      </w:r>
      <w:r w:rsidR="006926ED" w:rsidRPr="005E3BF9">
        <w:rPr>
          <w:rFonts w:ascii="Arial" w:eastAsia="Arial" w:hAnsi="Arial" w:cs="Arial"/>
          <w:b/>
          <w:spacing w:val="1"/>
          <w:sz w:val="23"/>
          <w:szCs w:val="23"/>
        </w:rPr>
        <w:t>sk</w:t>
      </w:r>
      <w:r w:rsidR="006926ED" w:rsidRPr="005E3BF9">
        <w:rPr>
          <w:rFonts w:ascii="Arial" w:eastAsia="Arial" w:hAnsi="Arial" w:cs="Arial"/>
          <w:b/>
          <w:sz w:val="23"/>
          <w:szCs w:val="23"/>
        </w:rPr>
        <w:t>e</w:t>
      </w:r>
    </w:p>
    <w:p w:rsidR="006926ED" w:rsidRPr="005E3BF9" w:rsidRDefault="006926ED" w:rsidP="0002642F">
      <w:pPr>
        <w:ind w:left="284"/>
        <w:jc w:val="both"/>
        <w:rPr>
          <w:rFonts w:ascii="Arial" w:eastAsia="Arial" w:hAnsi="Arial" w:cs="Arial"/>
          <w:sz w:val="23"/>
          <w:szCs w:val="23"/>
        </w:rPr>
      </w:pPr>
      <w:proofErr w:type="gramStart"/>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w:t>
      </w:r>
      <w:r w:rsidR="0002642F" w:rsidRPr="005E3BF9">
        <w:rPr>
          <w:rFonts w:ascii="Arial" w:eastAsia="Arial" w:hAnsi="Arial" w:cs="Arial"/>
          <w:b/>
          <w:sz w:val="23"/>
          <w:szCs w:val="23"/>
        </w:rPr>
        <w:t>e</w:t>
      </w:r>
      <w:proofErr w:type="gramEnd"/>
    </w:p>
    <w:p w:rsidR="006926ED" w:rsidRPr="005E3BF9" w:rsidRDefault="006926ED" w:rsidP="0002642F">
      <w:pPr>
        <w:ind w:left="284" w:right="4066"/>
        <w:jc w:val="both"/>
        <w:rPr>
          <w:rFonts w:ascii="Arial" w:eastAsia="Arial" w:hAnsi="Arial" w:cs="Arial"/>
          <w:sz w:val="23"/>
          <w:szCs w:val="23"/>
        </w:rPr>
      </w:pPr>
      <w:r w:rsidRPr="005E3BF9">
        <w:rPr>
          <w:rFonts w:ascii="Arial" w:eastAsia="Arial" w:hAnsi="Arial" w:cs="Arial"/>
          <w:sz w:val="23"/>
          <w:szCs w:val="23"/>
        </w:rPr>
        <w:t>Naručit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ro</w:t>
      </w:r>
      <w:r w:rsidRPr="005E3BF9">
        <w:rPr>
          <w:rFonts w:ascii="Arial" w:eastAsia="Arial" w:hAnsi="Arial" w:cs="Arial"/>
          <w:spacing w:val="-2"/>
          <w:sz w:val="23"/>
          <w:szCs w:val="23"/>
        </w:rPr>
        <w:t>v</w:t>
      </w:r>
      <w:r w:rsidRPr="005E3BF9">
        <w:rPr>
          <w:rFonts w:ascii="Arial" w:eastAsia="Arial" w:hAnsi="Arial" w:cs="Arial"/>
          <w:sz w:val="23"/>
          <w:szCs w:val="23"/>
        </w:rPr>
        <w:t>jera</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r</w:t>
      </w:r>
      <w:r w:rsidRPr="005E3BF9">
        <w:rPr>
          <w:rFonts w:ascii="Arial" w:eastAsia="Arial" w:hAnsi="Arial" w:cs="Arial"/>
          <w:spacing w:val="1"/>
          <w:sz w:val="23"/>
          <w:szCs w:val="23"/>
        </w:rPr>
        <w:t>a</w:t>
      </w:r>
      <w:r w:rsidRPr="005E3BF9">
        <w:rPr>
          <w:rFonts w:ascii="Arial" w:eastAsia="Arial" w:hAnsi="Arial" w:cs="Arial"/>
          <w:sz w:val="23"/>
          <w:szCs w:val="23"/>
        </w:rPr>
        <w:t>č</w:t>
      </w:r>
      <w:r w:rsidRPr="005E3BF9">
        <w:rPr>
          <w:rFonts w:ascii="Arial" w:eastAsia="Arial" w:hAnsi="Arial" w:cs="Arial"/>
          <w:spacing w:val="1"/>
          <w:sz w:val="23"/>
          <w:szCs w:val="23"/>
        </w:rPr>
        <w:t>un</w:t>
      </w:r>
      <w:r w:rsidRPr="005E3BF9">
        <w:rPr>
          <w:rFonts w:ascii="Arial" w:eastAsia="Arial" w:hAnsi="Arial" w:cs="Arial"/>
          <w:sz w:val="23"/>
          <w:szCs w:val="23"/>
        </w:rPr>
        <w:t>s</w:t>
      </w:r>
      <w:r w:rsidRPr="005E3BF9">
        <w:rPr>
          <w:rFonts w:ascii="Arial" w:eastAsia="Arial" w:hAnsi="Arial" w:cs="Arial"/>
          <w:spacing w:val="-2"/>
          <w:sz w:val="23"/>
          <w:szCs w:val="23"/>
        </w:rPr>
        <w:t>k</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is</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pacing w:val="1"/>
          <w:sz w:val="23"/>
          <w:szCs w:val="23"/>
        </w:rPr>
        <w:t>no</w:t>
      </w:r>
      <w:r w:rsidRPr="005E3BF9">
        <w:rPr>
          <w:rFonts w:ascii="Arial" w:eastAsia="Arial" w:hAnsi="Arial" w:cs="Arial"/>
          <w:sz w:val="23"/>
          <w:szCs w:val="23"/>
        </w:rPr>
        <w:t>st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w:t>
      </w:r>
    </w:p>
    <w:p w:rsidR="006926ED" w:rsidRPr="005E3BF9" w:rsidRDefault="006926ED" w:rsidP="0002642F">
      <w:pPr>
        <w:ind w:left="284" w:right="180"/>
        <w:jc w:val="both"/>
        <w:rPr>
          <w:rFonts w:ascii="Arial" w:eastAsia="Arial" w:hAnsi="Arial" w:cs="Arial"/>
          <w:sz w:val="23"/>
          <w:szCs w:val="23"/>
        </w:rPr>
      </w:pPr>
      <w:r w:rsidRPr="005E3BF9">
        <w:rPr>
          <w:rFonts w:ascii="Arial" w:eastAsia="Arial" w:hAnsi="Arial" w:cs="Arial"/>
          <w:sz w:val="23"/>
          <w:szCs w:val="23"/>
        </w:rPr>
        <w:t>K</w:t>
      </w:r>
      <w:r w:rsidRPr="005E3BF9">
        <w:rPr>
          <w:rFonts w:ascii="Arial" w:eastAsia="Arial" w:hAnsi="Arial" w:cs="Arial"/>
          <w:spacing w:val="1"/>
          <w:sz w:val="23"/>
          <w:szCs w:val="23"/>
        </w:rPr>
        <w:t>ad</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rač</w:t>
      </w:r>
      <w:r w:rsidRPr="005E3BF9">
        <w:rPr>
          <w:rFonts w:ascii="Arial" w:eastAsia="Arial" w:hAnsi="Arial" w:cs="Arial"/>
          <w:spacing w:val="1"/>
          <w:sz w:val="23"/>
          <w:szCs w:val="23"/>
        </w:rPr>
        <w:t>un</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pacing w:val="1"/>
          <w:sz w:val="23"/>
          <w:szCs w:val="23"/>
        </w:rPr>
        <w:t>an</w:t>
      </w:r>
      <w:r w:rsidRPr="005E3BF9">
        <w:rPr>
          <w:rFonts w:ascii="Arial" w:eastAsia="Arial" w:hAnsi="Arial" w:cs="Arial"/>
          <w:sz w:val="23"/>
          <w:szCs w:val="23"/>
        </w:rPr>
        <w:t>i</w:t>
      </w:r>
      <w:r w:rsidRPr="005E3BF9">
        <w:rPr>
          <w:rFonts w:ascii="Arial" w:eastAsia="Arial" w:hAnsi="Arial" w:cs="Arial"/>
          <w:spacing w:val="5"/>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je</w:t>
      </w:r>
      <w:r w:rsidRPr="005E3BF9">
        <w:rPr>
          <w:rFonts w:ascii="Arial" w:eastAsia="Arial" w:hAnsi="Arial" w:cs="Arial"/>
          <w:spacing w:val="1"/>
          <w:sz w:val="23"/>
          <w:szCs w:val="23"/>
        </w:rPr>
        <w:t>d</w:t>
      </w:r>
      <w:r w:rsidRPr="005E3BF9">
        <w:rPr>
          <w:rFonts w:ascii="Arial" w:eastAsia="Arial" w:hAnsi="Arial" w:cs="Arial"/>
          <w:sz w:val="23"/>
          <w:szCs w:val="23"/>
        </w:rPr>
        <w:t>in</w:t>
      </w:r>
      <w:r w:rsidRPr="005E3BF9">
        <w:rPr>
          <w:rFonts w:ascii="Arial" w:eastAsia="Arial" w:hAnsi="Arial" w:cs="Arial"/>
          <w:spacing w:val="1"/>
          <w:sz w:val="23"/>
          <w:szCs w:val="23"/>
        </w:rPr>
        <w:t>a</w:t>
      </w:r>
      <w:r w:rsidRPr="005E3BF9">
        <w:rPr>
          <w:rFonts w:ascii="Arial" w:eastAsia="Arial" w:hAnsi="Arial" w:cs="Arial"/>
          <w:sz w:val="23"/>
          <w:szCs w:val="23"/>
        </w:rPr>
        <w:t>č</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ke</w:t>
      </w:r>
      <w:r w:rsidRPr="005E3BF9">
        <w:rPr>
          <w:rFonts w:ascii="Arial" w:eastAsia="Arial" w:hAnsi="Arial" w:cs="Arial"/>
          <w:spacing w:val="9"/>
          <w:sz w:val="23"/>
          <w:szCs w:val="23"/>
        </w:rPr>
        <w:t xml:space="preserve"> </w:t>
      </w:r>
      <w:r w:rsidRPr="005E3BF9">
        <w:rPr>
          <w:rFonts w:ascii="Arial" w:eastAsia="Arial" w:hAnsi="Arial" w:cs="Arial"/>
          <w:sz w:val="23"/>
          <w:szCs w:val="23"/>
        </w:rPr>
        <w:t>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ika</w:t>
      </w:r>
      <w:r w:rsidRPr="005E3BF9">
        <w:rPr>
          <w:rFonts w:ascii="Arial" w:eastAsia="Arial" w:hAnsi="Arial" w:cs="Arial"/>
          <w:spacing w:val="3"/>
          <w:sz w:val="23"/>
          <w:szCs w:val="23"/>
        </w:rPr>
        <w:t xml:space="preserve"> </w:t>
      </w:r>
      <w:proofErr w:type="gramStart"/>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proofErr w:type="gramEnd"/>
      <w:r w:rsidRPr="005E3BF9">
        <w:rPr>
          <w:rFonts w:ascii="Arial" w:eastAsia="Arial" w:hAnsi="Arial" w:cs="Arial"/>
          <w:spacing w:val="2"/>
          <w:sz w:val="23"/>
          <w:szCs w:val="23"/>
        </w:rPr>
        <w:t xml:space="preserve"> c</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w:t>
      </w:r>
      <w:r w:rsidRPr="005E3BF9">
        <w:rPr>
          <w:rFonts w:ascii="Arial" w:eastAsia="Arial" w:hAnsi="Arial" w:cs="Arial"/>
          <w:spacing w:val="1"/>
          <w:sz w:val="23"/>
          <w:szCs w:val="23"/>
        </w:rPr>
        <w:t>e</w:t>
      </w:r>
      <w:r w:rsidRPr="005E3BF9">
        <w:rPr>
          <w:rFonts w:ascii="Arial" w:eastAsia="Arial" w:hAnsi="Arial" w:cs="Arial"/>
          <w:sz w:val="23"/>
          <w:szCs w:val="23"/>
        </w:rPr>
        <w:t xml:space="preserve">z </w:t>
      </w:r>
      <w:r w:rsidRPr="005E3BF9">
        <w:rPr>
          <w:rFonts w:ascii="Arial" w:eastAsia="Arial" w:hAnsi="Arial" w:cs="Arial"/>
          <w:spacing w:val="1"/>
          <w:sz w:val="23"/>
          <w:szCs w:val="23"/>
        </w:rPr>
        <w:t>po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 xml:space="preserve">a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 xml:space="preserve">st </w:t>
      </w:r>
      <w:r w:rsidRPr="005E3BF9">
        <w:rPr>
          <w:rFonts w:ascii="Arial" w:eastAsia="Arial" w:hAnsi="Arial" w:cs="Arial"/>
          <w:spacing w:val="1"/>
          <w:sz w:val="23"/>
          <w:szCs w:val="23"/>
        </w:rPr>
        <w:t>na</w:t>
      </w:r>
      <w:r w:rsidRPr="005E3BF9">
        <w:rPr>
          <w:rFonts w:ascii="Arial" w:eastAsia="Arial" w:hAnsi="Arial" w:cs="Arial"/>
          <w:spacing w:val="-2"/>
          <w:sz w:val="23"/>
          <w:szCs w:val="23"/>
        </w:rPr>
        <w:t>v</w:t>
      </w:r>
      <w:r w:rsidRPr="005E3BF9">
        <w:rPr>
          <w:rFonts w:ascii="Arial" w:eastAsia="Arial" w:hAnsi="Arial" w:cs="Arial"/>
          <w:spacing w:val="1"/>
          <w:sz w:val="23"/>
          <w:szCs w:val="23"/>
        </w:rPr>
        <w:t>eden</w:t>
      </w:r>
      <w:r w:rsidRPr="005E3BF9">
        <w:rPr>
          <w:rFonts w:ascii="Arial" w:eastAsia="Arial" w:hAnsi="Arial" w:cs="Arial"/>
          <w:sz w:val="23"/>
          <w:szCs w:val="23"/>
        </w:rPr>
        <w:t>i</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z w:val="23"/>
          <w:szCs w:val="23"/>
        </w:rPr>
        <w:t>ispra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3"/>
          <w:sz w:val="23"/>
          <w:szCs w:val="23"/>
        </w:rPr>
        <w:t xml:space="preserve"> </w:t>
      </w:r>
      <w:r w:rsidRPr="005E3BF9">
        <w:rPr>
          <w:rFonts w:ascii="Arial" w:eastAsia="Arial" w:hAnsi="Arial" w:cs="Arial"/>
          <w:sz w:val="23"/>
          <w:szCs w:val="23"/>
        </w:rPr>
        <w:t>troš</w:t>
      </w:r>
      <w:r w:rsidRPr="005E3BF9">
        <w:rPr>
          <w:rFonts w:ascii="Arial" w:eastAsia="Arial" w:hAnsi="Arial" w:cs="Arial"/>
          <w:spacing w:val="-2"/>
          <w:sz w:val="23"/>
          <w:szCs w:val="23"/>
        </w:rPr>
        <w:t>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iku</w:t>
      </w:r>
      <w:r w:rsidRPr="005E3BF9">
        <w:rPr>
          <w:rFonts w:ascii="Arial" w:eastAsia="Arial" w:hAnsi="Arial" w:cs="Arial"/>
          <w:spacing w:val="2"/>
          <w:sz w:val="23"/>
          <w:szCs w:val="23"/>
        </w:rPr>
        <w:t xml:space="preserve"> </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w:t>
      </w:r>
      <w:r w:rsidRPr="005E3BF9">
        <w:rPr>
          <w:rFonts w:ascii="Arial" w:eastAsia="Arial" w:hAnsi="Arial" w:cs="Arial"/>
          <w:spacing w:val="1"/>
          <w:sz w:val="23"/>
          <w:szCs w:val="23"/>
        </w:rPr>
        <w:t xml:space="preserve"> n</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1"/>
          <w:sz w:val="23"/>
          <w:szCs w:val="23"/>
        </w:rPr>
        <w:t>d</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 xml:space="preserve">raju </w:t>
      </w:r>
      <w:r w:rsidRPr="005E3BF9">
        <w:rPr>
          <w:rFonts w:ascii="Arial" w:eastAsia="Arial" w:hAnsi="Arial" w:cs="Arial"/>
          <w:spacing w:val="1"/>
          <w:sz w:val="23"/>
          <w:szCs w:val="23"/>
        </w:rPr>
        <w:t>me</w:t>
      </w:r>
      <w:r w:rsidRPr="005E3BF9">
        <w:rPr>
          <w:rFonts w:ascii="Arial" w:eastAsia="Arial" w:hAnsi="Arial" w:cs="Arial"/>
          <w:spacing w:val="-2"/>
          <w:sz w:val="23"/>
          <w:szCs w:val="23"/>
        </w:rPr>
        <w:t>t</w:t>
      </w:r>
      <w:r w:rsidRPr="005E3BF9">
        <w:rPr>
          <w:rFonts w:ascii="Arial" w:eastAsia="Arial" w:hAnsi="Arial" w:cs="Arial"/>
          <w:spacing w:val="1"/>
          <w:sz w:val="23"/>
          <w:szCs w:val="23"/>
        </w:rPr>
        <w:t>odo</w:t>
      </w:r>
      <w:r w:rsidRPr="005E3BF9">
        <w:rPr>
          <w:rFonts w:ascii="Arial" w:eastAsia="Arial" w:hAnsi="Arial" w:cs="Arial"/>
          <w:spacing w:val="-3"/>
          <w:sz w:val="23"/>
          <w:szCs w:val="23"/>
        </w:rPr>
        <w:t>l</w:t>
      </w:r>
      <w:r w:rsidRPr="005E3BF9">
        <w:rPr>
          <w:rFonts w:ascii="Arial" w:eastAsia="Arial" w:hAnsi="Arial" w:cs="Arial"/>
          <w:spacing w:val="1"/>
          <w:sz w:val="23"/>
          <w:szCs w:val="23"/>
        </w:rPr>
        <w:t>o</w:t>
      </w:r>
      <w:r w:rsidRPr="005E3BF9">
        <w:rPr>
          <w:rFonts w:ascii="Arial" w:eastAsia="Arial" w:hAnsi="Arial" w:cs="Arial"/>
          <w:spacing w:val="-1"/>
          <w:sz w:val="23"/>
          <w:szCs w:val="23"/>
        </w:rPr>
        <w:t>g</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i</w:t>
      </w:r>
      <w:r w:rsidRPr="005E3BF9">
        <w:rPr>
          <w:rFonts w:ascii="Arial" w:eastAsia="Arial" w:hAnsi="Arial" w:cs="Arial"/>
          <w:spacing w:val="2"/>
          <w:sz w:val="23"/>
          <w:szCs w:val="23"/>
        </w:rPr>
        <w:t xml:space="preserve"> i</w:t>
      </w:r>
      <w:r w:rsidRPr="005E3BF9">
        <w:rPr>
          <w:rFonts w:ascii="Arial" w:eastAsia="Arial" w:hAnsi="Arial" w:cs="Arial"/>
          <w:spacing w:val="-2"/>
          <w:sz w:val="23"/>
          <w:szCs w:val="23"/>
        </w:rPr>
        <w:t>z</w:t>
      </w:r>
      <w:r w:rsidRPr="005E3BF9">
        <w:rPr>
          <w:rFonts w:ascii="Arial" w:eastAsia="Arial" w:hAnsi="Arial" w:cs="Arial"/>
          <w:sz w:val="23"/>
          <w:szCs w:val="23"/>
        </w:rPr>
        <w:t>rač</w:t>
      </w:r>
      <w:r w:rsidRPr="005E3BF9">
        <w:rPr>
          <w:rFonts w:ascii="Arial" w:eastAsia="Arial" w:hAnsi="Arial" w:cs="Arial"/>
          <w:spacing w:val="1"/>
          <w:sz w:val="23"/>
          <w:szCs w:val="23"/>
        </w:rPr>
        <w:t>un</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iz čla</w:t>
      </w:r>
      <w:r w:rsidRPr="005E3BF9">
        <w:rPr>
          <w:rFonts w:ascii="Arial" w:eastAsia="Arial" w:hAnsi="Arial" w:cs="Arial"/>
          <w:spacing w:val="1"/>
          <w:sz w:val="23"/>
          <w:szCs w:val="23"/>
        </w:rPr>
        <w:t>n</w:t>
      </w:r>
      <w:r w:rsidRPr="005E3BF9">
        <w:rPr>
          <w:rFonts w:ascii="Arial" w:eastAsia="Arial" w:hAnsi="Arial" w:cs="Arial"/>
          <w:sz w:val="23"/>
          <w:szCs w:val="23"/>
        </w:rPr>
        <w:t>ka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7</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z w:val="23"/>
          <w:szCs w:val="23"/>
        </w:rPr>
        <w:t>U</w:t>
      </w:r>
      <w:r w:rsidRPr="005E3BF9">
        <w:rPr>
          <w:rFonts w:ascii="Arial" w:eastAsia="Arial" w:hAnsi="Arial" w:cs="Arial"/>
          <w:spacing w:val="-1"/>
          <w:sz w:val="23"/>
          <w:szCs w:val="23"/>
        </w:rPr>
        <w:t>r</w:t>
      </w:r>
      <w:r w:rsidRPr="005E3BF9">
        <w:rPr>
          <w:rFonts w:ascii="Arial" w:eastAsia="Arial" w:hAnsi="Arial" w:cs="Arial"/>
          <w:spacing w:val="1"/>
          <w:sz w:val="23"/>
          <w:szCs w:val="23"/>
        </w:rPr>
        <w:t>e</w:t>
      </w:r>
      <w:r w:rsidRPr="005E3BF9">
        <w:rPr>
          <w:rFonts w:ascii="Arial" w:eastAsia="Arial" w:hAnsi="Arial" w:cs="Arial"/>
          <w:spacing w:val="-1"/>
          <w:sz w:val="23"/>
          <w:szCs w:val="23"/>
        </w:rPr>
        <w:t>d</w:t>
      </w:r>
      <w:r w:rsidRPr="005E3BF9">
        <w:rPr>
          <w:rFonts w:ascii="Arial" w:eastAsia="Arial" w:hAnsi="Arial" w:cs="Arial"/>
          <w:spacing w:val="1"/>
          <w:sz w:val="23"/>
          <w:szCs w:val="23"/>
        </w:rPr>
        <w:t>b</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o</w:t>
      </w:r>
      <w:r w:rsidRPr="005E3BF9">
        <w:rPr>
          <w:rFonts w:ascii="Arial" w:eastAsia="Arial" w:hAnsi="Arial" w:cs="Arial"/>
          <w:spacing w:val="1"/>
          <w:sz w:val="23"/>
          <w:szCs w:val="23"/>
        </w:rPr>
        <w:t xml:space="preserve"> na</w:t>
      </w:r>
      <w:r w:rsidRPr="005E3BF9">
        <w:rPr>
          <w:rFonts w:ascii="Arial" w:eastAsia="Arial" w:hAnsi="Arial" w:cs="Arial"/>
          <w:sz w:val="23"/>
          <w:szCs w:val="23"/>
        </w:rPr>
        <w:t>či</w:t>
      </w:r>
      <w:r w:rsidRPr="005E3BF9">
        <w:rPr>
          <w:rFonts w:ascii="Arial" w:eastAsia="Arial" w:hAnsi="Arial" w:cs="Arial"/>
          <w:spacing w:val="-2"/>
          <w:sz w:val="23"/>
          <w:szCs w:val="23"/>
        </w:rPr>
        <w:t>n</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ju</w:t>
      </w:r>
      <w:r w:rsidRPr="005E3BF9">
        <w:rPr>
          <w:rFonts w:ascii="Arial" w:eastAsia="Arial" w:hAnsi="Arial" w:cs="Arial"/>
          <w:spacing w:val="3"/>
          <w:sz w:val="23"/>
          <w:szCs w:val="23"/>
        </w:rPr>
        <w:t xml:space="preserve"> </w:t>
      </w:r>
      <w:r w:rsidRPr="005E3BF9">
        <w:rPr>
          <w:rFonts w:ascii="Arial" w:eastAsia="Arial" w:hAnsi="Arial" w:cs="Arial"/>
          <w:sz w:val="23"/>
          <w:szCs w:val="23"/>
        </w:rPr>
        <w:t xml:space="preserve">s </w:t>
      </w:r>
      <w:r w:rsidRPr="005E3BF9">
        <w:rPr>
          <w:rFonts w:ascii="Arial" w:eastAsia="Arial" w:hAnsi="Arial" w:cs="Arial"/>
          <w:spacing w:val="1"/>
          <w:sz w:val="23"/>
          <w:szCs w:val="23"/>
        </w:rPr>
        <w:t>do</w:t>
      </w:r>
      <w:r w:rsidRPr="005E3BF9">
        <w:rPr>
          <w:rFonts w:ascii="Arial" w:eastAsia="Arial" w:hAnsi="Arial" w:cs="Arial"/>
          <w:sz w:val="23"/>
          <w:szCs w:val="23"/>
        </w:rPr>
        <w:t>k</w:t>
      </w:r>
      <w:r w:rsidRPr="005E3BF9">
        <w:rPr>
          <w:rFonts w:ascii="Arial" w:eastAsia="Arial" w:hAnsi="Arial" w:cs="Arial"/>
          <w:spacing w:val="-1"/>
          <w:sz w:val="23"/>
          <w:szCs w:val="23"/>
        </w:rPr>
        <w:t>u</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ci</w:t>
      </w:r>
      <w:r w:rsidRPr="005E3BF9">
        <w:rPr>
          <w:rFonts w:ascii="Arial" w:eastAsia="Arial" w:hAnsi="Arial" w:cs="Arial"/>
          <w:spacing w:val="-1"/>
          <w:sz w:val="23"/>
          <w:szCs w:val="23"/>
        </w:rPr>
        <w:t>jo</w:t>
      </w:r>
      <w:r w:rsidRPr="005E3BF9">
        <w:rPr>
          <w:rFonts w:ascii="Arial" w:eastAsia="Arial" w:hAnsi="Arial" w:cs="Arial"/>
          <w:sz w:val="23"/>
          <w:szCs w:val="23"/>
        </w:rPr>
        <w:t>m</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d</w:t>
      </w:r>
      <w:r w:rsidRPr="005E3BF9">
        <w:rPr>
          <w:rFonts w:ascii="Arial" w:eastAsia="Arial" w:hAnsi="Arial" w:cs="Arial"/>
          <w:spacing w:val="1"/>
          <w:sz w:val="23"/>
          <w:szCs w:val="23"/>
        </w:rPr>
        <w:t>me</w:t>
      </w:r>
      <w:r w:rsidRPr="005E3BF9">
        <w:rPr>
          <w:rFonts w:ascii="Arial" w:eastAsia="Arial" w:hAnsi="Arial" w:cs="Arial"/>
          <w:spacing w:val="-2"/>
          <w:sz w:val="23"/>
          <w:szCs w:val="23"/>
        </w:rPr>
        <w:t>t</w:t>
      </w:r>
      <w:r w:rsidRPr="005E3BF9">
        <w:rPr>
          <w:rFonts w:ascii="Arial" w:eastAsia="Arial" w:hAnsi="Arial" w:cs="Arial"/>
          <w:spacing w:val="1"/>
          <w:sz w:val="23"/>
          <w:szCs w:val="23"/>
        </w:rPr>
        <w:t>an</w:t>
      </w:r>
      <w:r w:rsidRPr="005E3BF9">
        <w:rPr>
          <w:rFonts w:ascii="Arial" w:eastAsia="Arial" w:hAnsi="Arial" w:cs="Arial"/>
          <w:sz w:val="23"/>
          <w:szCs w:val="23"/>
        </w:rPr>
        <w:t>je</w:t>
      </w:r>
      <w:r w:rsidRPr="005E3BF9">
        <w:rPr>
          <w:rFonts w:ascii="Arial" w:eastAsia="Arial" w:hAnsi="Arial" w:cs="Arial"/>
          <w:spacing w:val="2"/>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da</w:t>
      </w:r>
      <w:r w:rsidRPr="005E3BF9">
        <w:rPr>
          <w:rFonts w:ascii="Arial" w:eastAsia="Arial" w:hAnsi="Arial" w:cs="Arial"/>
          <w:spacing w:val="1"/>
          <w:sz w:val="23"/>
          <w:szCs w:val="23"/>
        </w:rPr>
        <w:t>ma</w:t>
      </w:r>
      <w:r w:rsidRPr="005E3BF9">
        <w:rPr>
          <w:rFonts w:ascii="Arial" w:eastAsia="Arial" w:hAnsi="Arial" w:cs="Arial"/>
          <w:sz w:val="23"/>
          <w:szCs w:val="23"/>
        </w:rPr>
        <w:t>,</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ručit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proofErr w:type="gramStart"/>
      <w:r w:rsidRPr="005E3BF9">
        <w:rPr>
          <w:rFonts w:ascii="Arial" w:eastAsia="Arial" w:hAnsi="Arial" w:cs="Arial"/>
          <w:sz w:val="23"/>
          <w:szCs w:val="23"/>
        </w:rPr>
        <w:t>će</w:t>
      </w:r>
      <w:proofErr w:type="gramEnd"/>
      <w:r w:rsidRPr="005E3BF9">
        <w:rPr>
          <w:rFonts w:ascii="Arial" w:eastAsia="Arial" w:hAnsi="Arial" w:cs="Arial"/>
          <w:spacing w:val="2"/>
          <w:sz w:val="23"/>
          <w:szCs w:val="23"/>
        </w:rPr>
        <w:t xml:space="preserve"> </w:t>
      </w:r>
      <w:r w:rsidRPr="005E3BF9">
        <w:rPr>
          <w:rFonts w:ascii="Arial" w:eastAsia="Arial" w:hAnsi="Arial" w:cs="Arial"/>
          <w:sz w:val="23"/>
          <w:szCs w:val="23"/>
        </w:rPr>
        <w:t>ih isp</w:t>
      </w:r>
      <w:r w:rsidRPr="005E3BF9">
        <w:rPr>
          <w:rFonts w:ascii="Arial" w:eastAsia="Arial" w:hAnsi="Arial" w:cs="Arial"/>
          <w:spacing w:val="8"/>
          <w:sz w:val="23"/>
          <w:szCs w:val="23"/>
        </w:rPr>
        <w:t>r</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iti</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w:t>
      </w:r>
      <w:r w:rsidRPr="005E3BF9">
        <w:rPr>
          <w:rFonts w:ascii="Arial" w:eastAsia="Arial" w:hAnsi="Arial" w:cs="Arial"/>
          <w:sz w:val="23"/>
          <w:szCs w:val="23"/>
        </w:rPr>
        <w:t>kla</w:t>
      </w:r>
      <w:r w:rsidRPr="005E3BF9">
        <w:rPr>
          <w:rFonts w:ascii="Arial" w:eastAsia="Arial" w:hAnsi="Arial" w:cs="Arial"/>
          <w:spacing w:val="1"/>
          <w:sz w:val="23"/>
          <w:szCs w:val="23"/>
        </w:rPr>
        <w:t>dn</w:t>
      </w:r>
      <w:r w:rsidRPr="005E3BF9">
        <w:rPr>
          <w:rFonts w:ascii="Arial" w:eastAsia="Arial" w:hAnsi="Arial" w:cs="Arial"/>
          <w:sz w:val="23"/>
          <w:szCs w:val="23"/>
        </w:rPr>
        <w:t xml:space="preserve">o </w:t>
      </w:r>
      <w:r w:rsidRPr="005E3BF9">
        <w:rPr>
          <w:rFonts w:ascii="Arial" w:eastAsia="Arial" w:hAnsi="Arial" w:cs="Arial"/>
          <w:spacing w:val="1"/>
          <w:sz w:val="23"/>
          <w:szCs w:val="23"/>
        </w:rPr>
        <w:t>me</w:t>
      </w:r>
      <w:r w:rsidRPr="005E3BF9">
        <w:rPr>
          <w:rFonts w:ascii="Arial" w:eastAsia="Arial" w:hAnsi="Arial" w:cs="Arial"/>
          <w:spacing w:val="-2"/>
          <w:sz w:val="23"/>
          <w:szCs w:val="23"/>
        </w:rPr>
        <w:t>t</w:t>
      </w:r>
      <w:r w:rsidRPr="005E3BF9">
        <w:rPr>
          <w:rFonts w:ascii="Arial" w:eastAsia="Arial" w:hAnsi="Arial" w:cs="Arial"/>
          <w:spacing w:val="1"/>
          <w:sz w:val="23"/>
          <w:szCs w:val="23"/>
        </w:rPr>
        <w:t>odo</w:t>
      </w:r>
      <w:r w:rsidRPr="005E3BF9">
        <w:rPr>
          <w:rFonts w:ascii="Arial" w:eastAsia="Arial" w:hAnsi="Arial" w:cs="Arial"/>
          <w:spacing w:val="-3"/>
          <w:sz w:val="23"/>
          <w:szCs w:val="23"/>
        </w:rPr>
        <w:t>l</w:t>
      </w:r>
      <w:r w:rsidRPr="005E3BF9">
        <w:rPr>
          <w:rFonts w:ascii="Arial" w:eastAsia="Arial" w:hAnsi="Arial" w:cs="Arial"/>
          <w:spacing w:val="1"/>
          <w:sz w:val="23"/>
          <w:szCs w:val="23"/>
        </w:rPr>
        <w:t>o</w:t>
      </w:r>
      <w:r w:rsidRPr="005E3BF9">
        <w:rPr>
          <w:rFonts w:ascii="Arial" w:eastAsia="Arial" w:hAnsi="Arial" w:cs="Arial"/>
          <w:spacing w:val="-1"/>
          <w:sz w:val="23"/>
          <w:szCs w:val="23"/>
        </w:rPr>
        <w:t>g</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 xml:space="preserve">i </w:t>
      </w:r>
      <w:r w:rsidRPr="005E3BF9">
        <w:rPr>
          <w:rFonts w:ascii="Arial" w:eastAsia="Arial" w:hAnsi="Arial" w:cs="Arial"/>
          <w:spacing w:val="2"/>
          <w:sz w:val="23"/>
          <w:szCs w:val="23"/>
        </w:rPr>
        <w:t>i</w:t>
      </w:r>
      <w:r w:rsidRPr="005E3BF9">
        <w:rPr>
          <w:rFonts w:ascii="Arial" w:eastAsia="Arial" w:hAnsi="Arial" w:cs="Arial"/>
          <w:sz w:val="23"/>
          <w:szCs w:val="23"/>
        </w:rPr>
        <w:t>z</w:t>
      </w:r>
      <w:r w:rsidRPr="005E3BF9">
        <w:rPr>
          <w:rFonts w:ascii="Arial" w:eastAsia="Arial" w:hAnsi="Arial" w:cs="Arial"/>
          <w:spacing w:val="-2"/>
          <w:sz w:val="23"/>
          <w:szCs w:val="23"/>
        </w:rPr>
        <w:t xml:space="preserve"> </w:t>
      </w:r>
      <w:r w:rsidRPr="005E3BF9">
        <w:rPr>
          <w:rFonts w:ascii="Arial" w:eastAsia="Arial" w:hAnsi="Arial" w:cs="Arial"/>
          <w:sz w:val="23"/>
          <w:szCs w:val="23"/>
        </w:rPr>
        <w:t>citira</w:t>
      </w:r>
      <w:r w:rsidRPr="005E3BF9">
        <w:rPr>
          <w:rFonts w:ascii="Arial" w:eastAsia="Arial" w:hAnsi="Arial" w:cs="Arial"/>
          <w:spacing w:val="1"/>
          <w:sz w:val="23"/>
          <w:szCs w:val="23"/>
        </w:rPr>
        <w:t>no</w:t>
      </w:r>
      <w:r w:rsidRPr="005E3BF9">
        <w:rPr>
          <w:rFonts w:ascii="Arial" w:eastAsia="Arial" w:hAnsi="Arial" w:cs="Arial"/>
          <w:sz w:val="23"/>
          <w:szCs w:val="23"/>
        </w:rPr>
        <w:t>g</w:t>
      </w:r>
      <w:r w:rsidRPr="005E3BF9">
        <w:rPr>
          <w:rFonts w:ascii="Arial" w:eastAsia="Arial" w:hAnsi="Arial" w:cs="Arial"/>
          <w:spacing w:val="-1"/>
          <w:sz w:val="23"/>
          <w:szCs w:val="23"/>
        </w:rPr>
        <w:t xml:space="preserve"> </w:t>
      </w:r>
      <w:r w:rsidRPr="005E3BF9">
        <w:rPr>
          <w:rFonts w:ascii="Arial" w:eastAsia="Arial" w:hAnsi="Arial" w:cs="Arial"/>
          <w:sz w:val="23"/>
          <w:szCs w:val="23"/>
        </w:rPr>
        <w:t>čl</w:t>
      </w:r>
      <w:r w:rsidRPr="005E3BF9">
        <w:rPr>
          <w:rFonts w:ascii="Arial" w:eastAsia="Arial" w:hAnsi="Arial" w:cs="Arial"/>
          <w:spacing w:val="1"/>
          <w:sz w:val="23"/>
          <w:szCs w:val="23"/>
        </w:rPr>
        <w:t>an</w:t>
      </w:r>
      <w:r w:rsidRPr="005E3BF9">
        <w:rPr>
          <w:rFonts w:ascii="Arial" w:eastAsia="Arial" w:hAnsi="Arial" w:cs="Arial"/>
          <w:sz w:val="23"/>
          <w:szCs w:val="23"/>
        </w:rPr>
        <w:t>ka</w:t>
      </w:r>
      <w:r w:rsidRPr="005E3BF9">
        <w:rPr>
          <w:rFonts w:ascii="Arial" w:eastAsia="Arial" w:hAnsi="Arial" w:cs="Arial"/>
          <w:spacing w:val="1"/>
          <w:sz w:val="23"/>
          <w:szCs w:val="23"/>
        </w:rPr>
        <w:t xml:space="preserve"> </w:t>
      </w:r>
      <w:r w:rsidRPr="005E3BF9">
        <w:rPr>
          <w:rFonts w:ascii="Arial" w:eastAsia="Arial" w:hAnsi="Arial" w:cs="Arial"/>
          <w:sz w:val="23"/>
          <w:szCs w:val="23"/>
        </w:rPr>
        <w:t>Ure</w:t>
      </w:r>
      <w:r w:rsidRPr="005E3BF9">
        <w:rPr>
          <w:rFonts w:ascii="Arial" w:eastAsia="Arial" w:hAnsi="Arial" w:cs="Arial"/>
          <w:spacing w:val="1"/>
          <w:sz w:val="23"/>
          <w:szCs w:val="23"/>
        </w:rPr>
        <w:t>d</w:t>
      </w:r>
      <w:r w:rsidRPr="005E3BF9">
        <w:rPr>
          <w:rFonts w:ascii="Arial" w:eastAsia="Arial" w:hAnsi="Arial" w:cs="Arial"/>
          <w:spacing w:val="-1"/>
          <w:sz w:val="23"/>
          <w:szCs w:val="23"/>
        </w:rPr>
        <w:t>b</w:t>
      </w:r>
      <w:r w:rsidRPr="005E3BF9">
        <w:rPr>
          <w:rFonts w:ascii="Arial" w:eastAsia="Arial" w:hAnsi="Arial" w:cs="Arial"/>
          <w:spacing w:val="1"/>
          <w:sz w:val="23"/>
          <w:szCs w:val="23"/>
        </w:rPr>
        <w:t>e</w:t>
      </w:r>
      <w:r w:rsidRPr="005E3BF9">
        <w:rPr>
          <w:rFonts w:ascii="Arial" w:eastAsia="Arial" w:hAnsi="Arial" w:cs="Arial"/>
          <w:sz w:val="23"/>
          <w:szCs w:val="23"/>
        </w:rPr>
        <w:t>.</w:t>
      </w:r>
    </w:p>
    <w:p w:rsidR="006926ED" w:rsidRPr="005E3BF9" w:rsidRDefault="006926ED" w:rsidP="0002642F">
      <w:pPr>
        <w:ind w:left="284" w:right="187"/>
        <w:jc w:val="both"/>
        <w:rPr>
          <w:rFonts w:ascii="Arial" w:eastAsia="Arial" w:hAnsi="Arial" w:cs="Arial"/>
          <w:sz w:val="23"/>
          <w:szCs w:val="23"/>
        </w:rPr>
      </w:pPr>
      <w:r w:rsidRPr="005E3BF9">
        <w:rPr>
          <w:rFonts w:ascii="Arial" w:eastAsia="Arial" w:hAnsi="Arial" w:cs="Arial"/>
          <w:sz w:val="23"/>
          <w:szCs w:val="23"/>
        </w:rPr>
        <w:t>K</w:t>
      </w:r>
      <w:r w:rsidRPr="005E3BF9">
        <w:rPr>
          <w:rFonts w:ascii="Arial" w:eastAsia="Arial" w:hAnsi="Arial" w:cs="Arial"/>
          <w:spacing w:val="1"/>
          <w:sz w:val="23"/>
          <w:szCs w:val="23"/>
        </w:rPr>
        <w:t>ad</w:t>
      </w:r>
      <w:r w:rsidRPr="005E3BF9">
        <w:rPr>
          <w:rFonts w:ascii="Arial" w:eastAsia="Arial" w:hAnsi="Arial" w:cs="Arial"/>
          <w:sz w:val="23"/>
          <w:szCs w:val="23"/>
        </w:rPr>
        <w:t>a  ci</w:t>
      </w:r>
      <w:r w:rsidRPr="005E3BF9">
        <w:rPr>
          <w:rFonts w:ascii="Arial" w:eastAsia="Arial" w:hAnsi="Arial" w:cs="Arial"/>
          <w:spacing w:val="-1"/>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64"/>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63"/>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 xml:space="preserve">a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1"/>
          <w:sz w:val="23"/>
          <w:szCs w:val="23"/>
        </w:rPr>
        <w:t>d</w:t>
      </w:r>
      <w:r w:rsidRPr="005E3BF9">
        <w:rPr>
          <w:rFonts w:ascii="Arial" w:eastAsia="Arial" w:hAnsi="Arial" w:cs="Arial"/>
          <w:spacing w:val="1"/>
          <w:sz w:val="23"/>
          <w:szCs w:val="23"/>
        </w:rPr>
        <w:t>od</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 xml:space="preserve">u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st  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1"/>
          <w:sz w:val="23"/>
          <w:szCs w:val="23"/>
        </w:rPr>
        <w:t>e</w:t>
      </w:r>
      <w:r w:rsidRPr="005E3BF9">
        <w:rPr>
          <w:rFonts w:ascii="Arial" w:eastAsia="Arial" w:hAnsi="Arial" w:cs="Arial"/>
          <w:spacing w:val="3"/>
          <w:sz w:val="23"/>
          <w:szCs w:val="23"/>
        </w:rPr>
        <w:t>n</w:t>
      </w:r>
      <w:r w:rsidRPr="005E3BF9">
        <w:rPr>
          <w:rFonts w:ascii="Arial" w:eastAsia="Arial" w:hAnsi="Arial" w:cs="Arial"/>
          <w:sz w:val="23"/>
          <w:szCs w:val="23"/>
        </w:rPr>
        <w:t>a  u  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 xml:space="preserve">iku  </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1"/>
          <w:sz w:val="23"/>
          <w:szCs w:val="23"/>
        </w:rPr>
        <w:t>od</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ra</w:t>
      </w:r>
      <w:r w:rsidRPr="005E3BF9">
        <w:rPr>
          <w:rFonts w:ascii="Arial" w:eastAsia="Arial" w:hAnsi="Arial" w:cs="Arial"/>
          <w:spacing w:val="48"/>
          <w:sz w:val="23"/>
          <w:szCs w:val="23"/>
        </w:rPr>
        <w:t xml:space="preserve"> </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i</w:t>
      </w:r>
      <w:r w:rsidRPr="005E3BF9">
        <w:rPr>
          <w:rFonts w:ascii="Arial" w:eastAsia="Arial" w:hAnsi="Arial" w:cs="Arial"/>
          <w:spacing w:val="4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49"/>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46"/>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49"/>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47"/>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od</w:t>
      </w:r>
      <w:r w:rsidRPr="005E3BF9">
        <w:rPr>
          <w:rFonts w:ascii="Arial" w:eastAsia="Arial" w:hAnsi="Arial" w:cs="Arial"/>
          <w:spacing w:val="1"/>
          <w:sz w:val="23"/>
          <w:szCs w:val="23"/>
        </w:rPr>
        <w:t>an</w:t>
      </w:r>
      <w:r w:rsidRPr="005E3BF9">
        <w:rPr>
          <w:rFonts w:ascii="Arial" w:eastAsia="Arial" w:hAnsi="Arial" w:cs="Arial"/>
          <w:sz w:val="23"/>
          <w:szCs w:val="23"/>
        </w:rPr>
        <w:t>u</w:t>
      </w:r>
      <w:r w:rsidRPr="005E3BF9">
        <w:rPr>
          <w:rFonts w:ascii="Arial" w:eastAsia="Arial" w:hAnsi="Arial" w:cs="Arial"/>
          <w:spacing w:val="49"/>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st</w:t>
      </w:r>
      <w:r w:rsidRPr="005E3BF9">
        <w:rPr>
          <w:rFonts w:ascii="Arial" w:eastAsia="Arial" w:hAnsi="Arial" w:cs="Arial"/>
          <w:spacing w:val="46"/>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1"/>
          <w:sz w:val="23"/>
          <w:szCs w:val="23"/>
        </w:rPr>
        <w:t>e</w:t>
      </w:r>
      <w:r w:rsidRPr="005E3BF9">
        <w:rPr>
          <w:rFonts w:ascii="Arial" w:eastAsia="Arial" w:hAnsi="Arial" w:cs="Arial"/>
          <w:spacing w:val="3"/>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j</w:t>
      </w:r>
      <w:r w:rsidRPr="005E3BF9">
        <w:rPr>
          <w:rFonts w:ascii="Arial" w:eastAsia="Arial" w:hAnsi="Arial" w:cs="Arial"/>
          <w:spacing w:val="48"/>
          <w:sz w:val="23"/>
          <w:szCs w:val="23"/>
        </w:rPr>
        <w:t xml:space="preserve"> </w:t>
      </w:r>
      <w:r w:rsidRPr="005E3BF9">
        <w:rPr>
          <w:rFonts w:ascii="Arial" w:eastAsia="Arial" w:hAnsi="Arial" w:cs="Arial"/>
          <w:sz w:val="23"/>
          <w:szCs w:val="23"/>
        </w:rPr>
        <w:t>u</w:t>
      </w:r>
      <w:r w:rsidRPr="005E3BF9">
        <w:rPr>
          <w:rFonts w:ascii="Arial" w:eastAsia="Arial" w:hAnsi="Arial" w:cs="Arial"/>
          <w:spacing w:val="46"/>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pacing w:val="1"/>
          <w:sz w:val="23"/>
          <w:szCs w:val="23"/>
        </w:rPr>
        <w:t>be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 l</w:t>
      </w:r>
      <w:r w:rsidRPr="005E3BF9">
        <w:rPr>
          <w:rFonts w:ascii="Arial" w:eastAsia="Arial" w:hAnsi="Arial" w:cs="Arial"/>
          <w:spacing w:val="-1"/>
          <w:sz w:val="23"/>
          <w:szCs w:val="23"/>
        </w:rPr>
        <w:t>i</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w:t>
      </w:r>
      <w:r w:rsidRPr="005E3BF9">
        <w:rPr>
          <w:rFonts w:ascii="Arial" w:eastAsia="Arial" w:hAnsi="Arial" w:cs="Arial"/>
          <w:sz w:val="23"/>
          <w:szCs w:val="23"/>
        </w:rPr>
        <w:t>i 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65"/>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1"/>
          <w:sz w:val="23"/>
          <w:szCs w:val="23"/>
        </w:rPr>
        <w:t>da</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st</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3"/>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t</w:t>
      </w:r>
      <w:r w:rsidRPr="005E3BF9">
        <w:rPr>
          <w:rFonts w:ascii="Arial" w:eastAsia="Arial" w:hAnsi="Arial" w:cs="Arial"/>
          <w:sz w:val="23"/>
          <w:szCs w:val="23"/>
        </w:rPr>
        <w: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iku.</w:t>
      </w:r>
    </w:p>
    <w:p w:rsidR="006926ED" w:rsidRPr="005E3BF9" w:rsidRDefault="006926ED" w:rsidP="0002642F">
      <w:pPr>
        <w:ind w:left="284" w:right="188"/>
        <w:jc w:val="both"/>
        <w:rPr>
          <w:rFonts w:ascii="Arial" w:eastAsia="Arial" w:hAnsi="Arial" w:cs="Arial"/>
          <w:sz w:val="23"/>
          <w:szCs w:val="23"/>
        </w:rPr>
      </w:pP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ah</w:t>
      </w:r>
      <w:r w:rsidRPr="005E3BF9">
        <w:rPr>
          <w:rFonts w:ascii="Arial" w:eastAsia="Arial" w:hAnsi="Arial" w:cs="Arial"/>
          <w:sz w:val="23"/>
          <w:szCs w:val="23"/>
        </w:rPr>
        <w:t>tj</w:t>
      </w:r>
      <w:r w:rsidRPr="005E3BF9">
        <w:rPr>
          <w:rFonts w:ascii="Arial" w:eastAsia="Arial" w:hAnsi="Arial" w:cs="Arial"/>
          <w:spacing w:val="1"/>
          <w:sz w:val="23"/>
          <w:szCs w:val="23"/>
        </w:rPr>
        <w:t>e</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5"/>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h</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4"/>
          <w:sz w:val="23"/>
          <w:szCs w:val="23"/>
        </w:rPr>
        <w:t xml:space="preserve"> </w:t>
      </w:r>
      <w:r w:rsidRPr="005E3BF9">
        <w:rPr>
          <w:rFonts w:ascii="Arial" w:eastAsia="Arial" w:hAnsi="Arial" w:cs="Arial"/>
          <w:sz w:val="23"/>
          <w:szCs w:val="23"/>
        </w:rPr>
        <w:t>ispra</w:t>
      </w:r>
      <w:r w:rsidRPr="005E3BF9">
        <w:rPr>
          <w:rFonts w:ascii="Arial" w:eastAsia="Arial" w:hAnsi="Arial" w:cs="Arial"/>
          <w:spacing w:val="-2"/>
          <w:sz w:val="23"/>
          <w:szCs w:val="23"/>
        </w:rPr>
        <w:t>v</w:t>
      </w:r>
      <w:r w:rsidRPr="005E3BF9">
        <w:rPr>
          <w:rFonts w:ascii="Arial" w:eastAsia="Arial" w:hAnsi="Arial" w:cs="Arial"/>
          <w:sz w:val="23"/>
          <w:szCs w:val="23"/>
        </w:rPr>
        <w:t>ka</w:t>
      </w:r>
      <w:r w:rsidRPr="005E3BF9">
        <w:rPr>
          <w:rFonts w:ascii="Arial" w:eastAsia="Arial" w:hAnsi="Arial" w:cs="Arial"/>
          <w:spacing w:val="5"/>
          <w:sz w:val="23"/>
          <w:szCs w:val="23"/>
        </w:rPr>
        <w:t xml:space="preserve"> </w:t>
      </w:r>
      <w:r w:rsidRPr="005E3BF9">
        <w:rPr>
          <w:rFonts w:ascii="Arial" w:eastAsia="Arial" w:hAnsi="Arial" w:cs="Arial"/>
          <w:sz w:val="23"/>
          <w:szCs w:val="23"/>
        </w:rPr>
        <w:t>rač</w:t>
      </w:r>
      <w:r w:rsidRPr="005E3BF9">
        <w:rPr>
          <w:rFonts w:ascii="Arial" w:eastAsia="Arial" w:hAnsi="Arial" w:cs="Arial"/>
          <w:spacing w:val="1"/>
          <w:sz w:val="23"/>
          <w:szCs w:val="23"/>
        </w:rPr>
        <w:t>un</w:t>
      </w:r>
      <w:r w:rsidRPr="005E3BF9">
        <w:rPr>
          <w:rFonts w:ascii="Arial" w:eastAsia="Arial" w:hAnsi="Arial" w:cs="Arial"/>
          <w:sz w:val="23"/>
          <w:szCs w:val="23"/>
        </w:rPr>
        <w:t>ske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og</w:t>
      </w:r>
      <w:r w:rsidRPr="005E3BF9">
        <w:rPr>
          <w:rFonts w:ascii="Arial" w:eastAsia="Arial" w:hAnsi="Arial" w:cs="Arial"/>
          <w:sz w:val="23"/>
          <w:szCs w:val="23"/>
        </w:rPr>
        <w:t>reške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ručit</w:t>
      </w:r>
      <w:r w:rsidRPr="005E3BF9">
        <w:rPr>
          <w:rFonts w:ascii="Arial" w:eastAsia="Arial" w:hAnsi="Arial" w:cs="Arial"/>
          <w:spacing w:val="1"/>
          <w:sz w:val="23"/>
          <w:szCs w:val="23"/>
        </w:rPr>
        <w:t>e</w:t>
      </w:r>
      <w:r w:rsidRPr="005E3BF9">
        <w:rPr>
          <w:rFonts w:ascii="Arial" w:eastAsia="Arial" w:hAnsi="Arial" w:cs="Arial"/>
          <w:sz w:val="23"/>
          <w:szCs w:val="23"/>
        </w:rPr>
        <w:t>lj će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čiti</w:t>
      </w:r>
      <w:r w:rsidRPr="005E3BF9">
        <w:rPr>
          <w:rFonts w:ascii="Arial" w:eastAsia="Arial" w:hAnsi="Arial" w:cs="Arial"/>
          <w:spacing w:val="1"/>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ji je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 xml:space="preserve">io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i</w:t>
      </w:r>
      <w:r w:rsidRPr="005E3BF9">
        <w:rPr>
          <w:rFonts w:ascii="Arial" w:eastAsia="Arial" w:hAnsi="Arial" w:cs="Arial"/>
          <w:spacing w:val="-2"/>
          <w:sz w:val="23"/>
          <w:szCs w:val="23"/>
        </w:rPr>
        <w:t>s</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 xml:space="preserve">n </w:t>
      </w:r>
      <w:r w:rsidRPr="005E3BF9">
        <w:rPr>
          <w:rFonts w:ascii="Arial" w:eastAsia="Arial" w:hAnsi="Arial" w:cs="Arial"/>
          <w:spacing w:val="2"/>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proofErr w:type="gramEnd"/>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no</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cije</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1"/>
          <w:sz w:val="23"/>
          <w:szCs w:val="23"/>
        </w:rPr>
        <w:t>p</w:t>
      </w:r>
      <w:r w:rsidRPr="005E3BF9">
        <w:rPr>
          <w:rFonts w:ascii="Arial" w:eastAsia="Arial" w:hAnsi="Arial" w:cs="Arial"/>
          <w:sz w:val="23"/>
          <w:szCs w:val="23"/>
        </w:rPr>
        <w:t>roi</w:t>
      </w:r>
      <w:r w:rsidRPr="005E3BF9">
        <w:rPr>
          <w:rFonts w:ascii="Arial" w:eastAsia="Arial" w:hAnsi="Arial" w:cs="Arial"/>
          <w:spacing w:val="-3"/>
          <w:sz w:val="23"/>
          <w:szCs w:val="23"/>
        </w:rPr>
        <w:t>z</w:t>
      </w:r>
      <w:r w:rsidRPr="005E3BF9">
        <w:rPr>
          <w:rFonts w:ascii="Arial" w:eastAsia="Arial" w:hAnsi="Arial" w:cs="Arial"/>
          <w:sz w:val="23"/>
          <w:szCs w:val="23"/>
        </w:rPr>
        <w:t>iš</w:t>
      </w:r>
      <w:r w:rsidRPr="005E3BF9">
        <w:rPr>
          <w:rFonts w:ascii="Arial" w:eastAsia="Arial" w:hAnsi="Arial" w:cs="Arial"/>
          <w:spacing w:val="-1"/>
          <w:sz w:val="23"/>
          <w:szCs w:val="23"/>
        </w:rPr>
        <w:t>l</w:t>
      </w:r>
      <w:r w:rsidRPr="005E3BF9">
        <w:rPr>
          <w:rFonts w:ascii="Arial" w:eastAsia="Arial" w:hAnsi="Arial" w:cs="Arial"/>
          <w:sz w:val="23"/>
          <w:szCs w:val="23"/>
        </w:rPr>
        <w:t>e</w:t>
      </w:r>
      <w:r w:rsidRPr="005E3BF9">
        <w:rPr>
          <w:rFonts w:ascii="Arial" w:eastAsia="Arial" w:hAnsi="Arial" w:cs="Arial"/>
          <w:spacing w:val="1"/>
          <w:sz w:val="23"/>
          <w:szCs w:val="23"/>
        </w:rPr>
        <w:t xml:space="preserve"> na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n</w:t>
      </w:r>
      <w:r w:rsidRPr="005E3BF9">
        <w:rPr>
          <w:rFonts w:ascii="Arial" w:eastAsia="Arial" w:hAnsi="Arial" w:cs="Arial"/>
          <w:spacing w:val="1"/>
          <w:sz w:val="23"/>
          <w:szCs w:val="23"/>
        </w:rPr>
        <w:t xml:space="preserve"> </w:t>
      </w:r>
      <w:r w:rsidRPr="005E3BF9">
        <w:rPr>
          <w:rFonts w:ascii="Arial" w:eastAsia="Arial" w:hAnsi="Arial" w:cs="Arial"/>
          <w:sz w:val="23"/>
          <w:szCs w:val="23"/>
        </w:rPr>
        <w:t>is</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w:t>
      </w:r>
    </w:p>
    <w:p w:rsidR="006926ED" w:rsidRPr="005E3BF9" w:rsidRDefault="006926ED" w:rsidP="0002642F">
      <w:pPr>
        <w:ind w:left="284" w:right="179"/>
        <w:jc w:val="both"/>
        <w:rPr>
          <w:rFonts w:ascii="Arial" w:eastAsia="Arial" w:hAnsi="Arial" w:cs="Arial"/>
          <w:sz w:val="23"/>
          <w:szCs w:val="23"/>
        </w:rPr>
      </w:pPr>
      <w:r w:rsidRPr="005E3BF9">
        <w:rPr>
          <w:rFonts w:ascii="Arial" w:eastAsia="Arial" w:hAnsi="Arial" w:cs="Arial"/>
          <w:sz w:val="23"/>
          <w:szCs w:val="23"/>
        </w:rPr>
        <w:t>Naručit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će</w:t>
      </w:r>
      <w:proofErr w:type="gramEnd"/>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pacing w:val="-3"/>
          <w:sz w:val="23"/>
          <w:szCs w:val="23"/>
        </w:rPr>
        <w:t>i</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tra</w:t>
      </w:r>
      <w:r w:rsidRPr="005E3BF9">
        <w:rPr>
          <w:rFonts w:ascii="Arial" w:eastAsia="Arial" w:hAnsi="Arial" w:cs="Arial"/>
          <w:spacing w:val="-2"/>
          <w:sz w:val="23"/>
          <w:szCs w:val="23"/>
        </w:rPr>
        <w:t>ž</w:t>
      </w:r>
      <w:r w:rsidRPr="005E3BF9">
        <w:rPr>
          <w:rFonts w:ascii="Arial" w:eastAsia="Arial" w:hAnsi="Arial" w:cs="Arial"/>
          <w:sz w:val="23"/>
          <w:szCs w:val="23"/>
        </w:rPr>
        <w:t>iti</w:t>
      </w:r>
      <w:r w:rsidRPr="005E3BF9">
        <w:rPr>
          <w:rFonts w:ascii="Arial" w:eastAsia="Arial" w:hAnsi="Arial" w:cs="Arial"/>
          <w:spacing w:val="1"/>
          <w:sz w:val="23"/>
          <w:szCs w:val="23"/>
        </w:rPr>
        <w:t xml:space="preserve"> ob</w:t>
      </w:r>
      <w:r w:rsidRPr="005E3BF9">
        <w:rPr>
          <w:rFonts w:ascii="Arial" w:eastAsia="Arial" w:hAnsi="Arial" w:cs="Arial"/>
          <w:sz w:val="23"/>
          <w:szCs w:val="23"/>
        </w:rPr>
        <w:t>jaš</w:t>
      </w:r>
      <w:r w:rsidRPr="005E3BF9">
        <w:rPr>
          <w:rFonts w:ascii="Arial" w:eastAsia="Arial" w:hAnsi="Arial" w:cs="Arial"/>
          <w:spacing w:val="1"/>
          <w:sz w:val="23"/>
          <w:szCs w:val="23"/>
        </w:rPr>
        <w:t>n</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je 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6"/>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tra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ne</w:t>
      </w:r>
      <w:r w:rsidRPr="005E3BF9">
        <w:rPr>
          <w:rFonts w:ascii="Arial" w:eastAsia="Arial" w:hAnsi="Arial" w:cs="Arial"/>
          <w:spacing w:val="-1"/>
          <w:sz w:val="23"/>
          <w:szCs w:val="23"/>
        </w:rPr>
        <w:t>u</w:t>
      </w:r>
      <w:r w:rsidRPr="005E3BF9">
        <w:rPr>
          <w:rFonts w:ascii="Arial" w:eastAsia="Arial" w:hAnsi="Arial" w:cs="Arial"/>
          <w:spacing w:val="1"/>
          <w:sz w:val="23"/>
          <w:szCs w:val="23"/>
        </w:rPr>
        <w:t>ob</w:t>
      </w:r>
      <w:r w:rsidRPr="005E3BF9">
        <w:rPr>
          <w:rFonts w:ascii="Arial" w:eastAsia="Arial" w:hAnsi="Arial" w:cs="Arial"/>
          <w:sz w:val="23"/>
          <w:szCs w:val="23"/>
        </w:rPr>
        <w:t>iča</w:t>
      </w:r>
      <w:r w:rsidRPr="005E3BF9">
        <w:rPr>
          <w:rFonts w:ascii="Arial" w:eastAsia="Arial" w:hAnsi="Arial" w:cs="Arial"/>
          <w:spacing w:val="-2"/>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 xml:space="preserve">o </w:t>
      </w:r>
      <w:r w:rsidRPr="005E3BF9">
        <w:rPr>
          <w:rFonts w:ascii="Arial" w:eastAsia="Arial" w:hAnsi="Arial" w:cs="Arial"/>
          <w:spacing w:val="1"/>
          <w:sz w:val="23"/>
          <w:szCs w:val="23"/>
        </w:rPr>
        <w:t>n</w:t>
      </w:r>
      <w:r w:rsidRPr="005E3BF9">
        <w:rPr>
          <w:rFonts w:ascii="Arial" w:eastAsia="Arial" w:hAnsi="Arial" w:cs="Arial"/>
          <w:sz w:val="23"/>
          <w:szCs w:val="23"/>
        </w:rPr>
        <w:t xml:space="preserve">iskom </w:t>
      </w:r>
      <w:r w:rsidRPr="005E3BF9">
        <w:rPr>
          <w:rFonts w:ascii="Arial" w:eastAsia="Arial" w:hAnsi="Arial" w:cs="Arial"/>
          <w:spacing w:val="1"/>
          <w:sz w:val="23"/>
          <w:szCs w:val="23"/>
        </w:rPr>
        <w:t>a</w:t>
      </w:r>
      <w:r w:rsidRPr="005E3BF9">
        <w:rPr>
          <w:rFonts w:ascii="Arial" w:eastAsia="Arial" w:hAnsi="Arial" w:cs="Arial"/>
          <w:sz w:val="23"/>
          <w:szCs w:val="23"/>
        </w:rPr>
        <w:t>ko</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is</w:t>
      </w:r>
      <w:r w:rsidRPr="005E3BF9">
        <w:rPr>
          <w:rFonts w:ascii="Arial" w:eastAsia="Arial" w:hAnsi="Arial" w:cs="Arial"/>
          <w:spacing w:val="-1"/>
          <w:sz w:val="23"/>
          <w:szCs w:val="23"/>
        </w:rPr>
        <w:t>p</w:t>
      </w:r>
      <w:r w:rsidRPr="005E3BF9">
        <w:rPr>
          <w:rFonts w:ascii="Arial" w:eastAsia="Arial" w:hAnsi="Arial" w:cs="Arial"/>
          <w:spacing w:val="1"/>
          <w:sz w:val="23"/>
          <w:szCs w:val="23"/>
        </w:rPr>
        <w:t>un</w:t>
      </w:r>
      <w:r w:rsidRPr="005E3BF9">
        <w:rPr>
          <w:rFonts w:ascii="Arial" w:eastAsia="Arial" w:hAnsi="Arial" w:cs="Arial"/>
          <w:sz w:val="23"/>
          <w:szCs w:val="23"/>
        </w:rPr>
        <w:t>j</w:t>
      </w:r>
      <w:r w:rsidRPr="005E3BF9">
        <w:rPr>
          <w:rFonts w:ascii="Arial" w:eastAsia="Arial" w:hAnsi="Arial" w:cs="Arial"/>
          <w:spacing w:val="-2"/>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i sl</w:t>
      </w:r>
      <w:r w:rsidRPr="005E3BF9">
        <w:rPr>
          <w:rFonts w:ascii="Arial" w:eastAsia="Arial" w:hAnsi="Arial" w:cs="Arial"/>
          <w:spacing w:val="-1"/>
          <w:sz w:val="23"/>
          <w:szCs w:val="23"/>
        </w:rPr>
        <w:t>j</w:t>
      </w:r>
      <w:r w:rsidRPr="005E3BF9">
        <w:rPr>
          <w:rFonts w:ascii="Arial" w:eastAsia="Arial" w:hAnsi="Arial" w:cs="Arial"/>
          <w:spacing w:val="1"/>
          <w:sz w:val="23"/>
          <w:szCs w:val="23"/>
        </w:rPr>
        <w:t>ede</w:t>
      </w:r>
      <w:r w:rsidRPr="005E3BF9">
        <w:rPr>
          <w:rFonts w:ascii="Arial" w:eastAsia="Arial" w:hAnsi="Arial" w:cs="Arial"/>
          <w:sz w:val="23"/>
          <w:szCs w:val="23"/>
        </w:rPr>
        <w:t xml:space="preserve">ći </w:t>
      </w:r>
      <w:r w:rsidRPr="005E3BF9">
        <w:rPr>
          <w:rFonts w:ascii="Arial" w:eastAsia="Arial" w:hAnsi="Arial" w:cs="Arial"/>
          <w:spacing w:val="1"/>
          <w:sz w:val="23"/>
          <w:szCs w:val="23"/>
        </w:rPr>
        <w:t>u</w:t>
      </w:r>
      <w:r w:rsidRPr="005E3BF9">
        <w:rPr>
          <w:rFonts w:ascii="Arial" w:eastAsia="Arial" w:hAnsi="Arial" w:cs="Arial"/>
          <w:spacing w:val="-2"/>
          <w:sz w:val="23"/>
          <w:szCs w:val="23"/>
        </w:rPr>
        <w:t>v</w:t>
      </w:r>
      <w:r w:rsidRPr="005E3BF9">
        <w:rPr>
          <w:rFonts w:ascii="Arial" w:eastAsia="Arial" w:hAnsi="Arial" w:cs="Arial"/>
          <w:sz w:val="23"/>
          <w:szCs w:val="23"/>
        </w:rPr>
        <w:t>je</w:t>
      </w:r>
      <w:r w:rsidRPr="005E3BF9">
        <w:rPr>
          <w:rFonts w:ascii="Arial" w:eastAsia="Arial" w:hAnsi="Arial" w:cs="Arial"/>
          <w:spacing w:val="1"/>
          <w:sz w:val="23"/>
          <w:szCs w:val="23"/>
        </w:rPr>
        <w:t>t</w:t>
      </w:r>
      <w:r w:rsidRPr="005E3BF9">
        <w:rPr>
          <w:rFonts w:ascii="Arial" w:eastAsia="Arial" w:hAnsi="Arial" w:cs="Arial"/>
          <w:sz w:val="23"/>
          <w:szCs w:val="23"/>
        </w:rPr>
        <w:t>i:</w:t>
      </w:r>
    </w:p>
    <w:p w:rsidR="006926ED" w:rsidRPr="005E3BF9" w:rsidRDefault="006926ED" w:rsidP="0002642F">
      <w:pPr>
        <w:pStyle w:val="ListParagraph"/>
        <w:numPr>
          <w:ilvl w:val="0"/>
          <w:numId w:val="14"/>
        </w:numPr>
        <w:ind w:left="284" w:firstLine="0"/>
        <w:rPr>
          <w:rFonts w:ascii="Arial" w:eastAsia="Arial" w:hAnsi="Arial" w:cs="Arial"/>
          <w:sz w:val="23"/>
          <w:szCs w:val="23"/>
        </w:rPr>
      </w:pP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61"/>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2"/>
          <w:sz w:val="23"/>
          <w:szCs w:val="23"/>
        </w:rPr>
        <w:t>š</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58"/>
          <w:sz w:val="23"/>
          <w:szCs w:val="23"/>
        </w:rPr>
        <w:t xml:space="preserve"> </w:t>
      </w:r>
      <w:r w:rsidRPr="005E3BF9">
        <w:rPr>
          <w:rFonts w:ascii="Arial" w:eastAsia="Arial" w:hAnsi="Arial" w:cs="Arial"/>
          <w:spacing w:val="1"/>
          <w:sz w:val="23"/>
          <w:szCs w:val="23"/>
        </w:rPr>
        <w:t>50</w:t>
      </w:r>
      <w:r w:rsidRPr="005E3BF9">
        <w:rPr>
          <w:rFonts w:ascii="Arial" w:eastAsia="Arial" w:hAnsi="Arial" w:cs="Arial"/>
          <w:sz w:val="23"/>
          <w:szCs w:val="23"/>
        </w:rPr>
        <w:t>%</w:t>
      </w:r>
      <w:r w:rsidRPr="005E3BF9">
        <w:rPr>
          <w:rFonts w:ascii="Arial" w:eastAsia="Arial" w:hAnsi="Arial" w:cs="Arial"/>
          <w:spacing w:val="60"/>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3"/>
          <w:sz w:val="23"/>
          <w:szCs w:val="23"/>
        </w:rPr>
        <w:t>ž</w:t>
      </w:r>
      <w:r w:rsidRPr="005E3BF9">
        <w:rPr>
          <w:rFonts w:ascii="Arial" w:eastAsia="Arial" w:hAnsi="Arial" w:cs="Arial"/>
          <w:sz w:val="23"/>
          <w:szCs w:val="23"/>
        </w:rPr>
        <w:t>a</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5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3"/>
          <w:sz w:val="23"/>
          <w:szCs w:val="23"/>
        </w:rPr>
        <w:t>r</w:t>
      </w:r>
      <w:r w:rsidRPr="005E3BF9">
        <w:rPr>
          <w:rFonts w:ascii="Arial" w:eastAsia="Arial" w:hAnsi="Arial" w:cs="Arial"/>
          <w:spacing w:val="1"/>
          <w:sz w:val="23"/>
          <w:szCs w:val="23"/>
        </w:rPr>
        <w:t>o</w:t>
      </w:r>
      <w:r w:rsidRPr="005E3BF9">
        <w:rPr>
          <w:rFonts w:ascii="Arial" w:eastAsia="Arial" w:hAnsi="Arial" w:cs="Arial"/>
          <w:sz w:val="23"/>
          <w:szCs w:val="23"/>
        </w:rPr>
        <w:t>sječ</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z w:val="23"/>
          <w:szCs w:val="23"/>
        </w:rPr>
        <w:t>ci</w:t>
      </w:r>
      <w:r w:rsidRPr="005E3BF9">
        <w:rPr>
          <w:rFonts w:ascii="Arial" w:eastAsia="Arial" w:hAnsi="Arial" w:cs="Arial"/>
          <w:spacing w:val="-1"/>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3"/>
          <w:sz w:val="23"/>
          <w:szCs w:val="23"/>
        </w:rPr>
        <w:t>r</w:t>
      </w:r>
      <w:r w:rsidRPr="005E3BF9">
        <w:rPr>
          <w:rFonts w:ascii="Arial" w:eastAsia="Arial" w:hAnsi="Arial" w:cs="Arial"/>
          <w:spacing w:val="1"/>
          <w:sz w:val="23"/>
          <w:szCs w:val="23"/>
        </w:rPr>
        <w:t>eo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i</w:t>
      </w:r>
      <w:r w:rsidRPr="005E3BF9">
        <w:rPr>
          <w:rFonts w:ascii="Arial" w:eastAsia="Arial" w:hAnsi="Arial" w:cs="Arial"/>
          <w:sz w:val="23"/>
          <w:szCs w:val="23"/>
        </w:rPr>
        <w:t>h</w:t>
      </w:r>
      <w:r w:rsidRPr="005E3BF9">
        <w:rPr>
          <w:rFonts w:ascii="Arial" w:eastAsia="Arial" w:hAnsi="Arial" w:cs="Arial"/>
          <w:spacing w:val="61"/>
          <w:sz w:val="23"/>
          <w:szCs w:val="23"/>
        </w:rPr>
        <w:t xml:space="preserve"> </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ih</w:t>
      </w:r>
    </w:p>
    <w:p w:rsidR="006926ED" w:rsidRPr="005E3BF9" w:rsidRDefault="006926ED" w:rsidP="0002642F">
      <w:pPr>
        <w:ind w:left="284"/>
        <w:rPr>
          <w:rFonts w:ascii="Arial" w:eastAsia="Arial" w:hAnsi="Arial" w:cs="Arial"/>
          <w:sz w:val="23"/>
          <w:szCs w:val="23"/>
        </w:rPr>
      </w:pPr>
      <w:r w:rsidRPr="005E3BF9">
        <w:rPr>
          <w:rFonts w:ascii="Arial" w:eastAsia="Arial" w:hAnsi="Arial" w:cs="Arial"/>
          <w:spacing w:val="1"/>
          <w:sz w:val="23"/>
          <w:szCs w:val="23"/>
        </w:rPr>
        <w:t xml:space="preserve">     </w:t>
      </w:r>
      <w:proofErr w:type="gramStart"/>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a</w:t>
      </w:r>
      <w:proofErr w:type="gramEnd"/>
    </w:p>
    <w:p w:rsidR="006926ED" w:rsidRPr="005E3BF9" w:rsidRDefault="006926ED" w:rsidP="0002642F">
      <w:pPr>
        <w:pStyle w:val="ListParagraph"/>
        <w:numPr>
          <w:ilvl w:val="0"/>
          <w:numId w:val="14"/>
        </w:numPr>
        <w:ind w:left="284" w:firstLine="0"/>
        <w:rPr>
          <w:rFonts w:ascii="Arial" w:eastAsia="Arial" w:hAnsi="Arial" w:cs="Arial"/>
          <w:sz w:val="23"/>
          <w:szCs w:val="23"/>
        </w:rPr>
      </w:pP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z w:val="23"/>
          <w:szCs w:val="23"/>
        </w:rPr>
        <w:t>je</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6"/>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2"/>
          <w:sz w:val="23"/>
          <w:szCs w:val="23"/>
        </w:rPr>
        <w:t>š</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20</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3"/>
          <w:sz w:val="23"/>
          <w:szCs w:val="23"/>
        </w:rPr>
        <w:t>ž</w:t>
      </w:r>
      <w:r w:rsidRPr="005E3BF9">
        <w:rPr>
          <w:rFonts w:ascii="Arial" w:eastAsia="Arial" w:hAnsi="Arial" w:cs="Arial"/>
          <w:sz w:val="23"/>
          <w:szCs w:val="23"/>
        </w:rPr>
        <w:t>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4"/>
          <w:sz w:val="23"/>
          <w:szCs w:val="23"/>
        </w:rPr>
        <w:t xml:space="preserve"> </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ru</w:t>
      </w:r>
      <w:r w:rsidRPr="005E3BF9">
        <w:rPr>
          <w:rFonts w:ascii="Arial" w:eastAsia="Arial" w:hAnsi="Arial" w:cs="Arial"/>
          <w:spacing w:val="-1"/>
          <w:sz w:val="23"/>
          <w:szCs w:val="23"/>
        </w:rPr>
        <w:t>g</w:t>
      </w:r>
      <w:r w:rsidRPr="005E3BF9">
        <w:rPr>
          <w:rFonts w:ascii="Arial" w:eastAsia="Arial" w:hAnsi="Arial" w:cs="Arial"/>
          <w:sz w:val="23"/>
          <w:szCs w:val="23"/>
        </w:rPr>
        <w:t>o</w:t>
      </w:r>
      <w:r w:rsidRPr="005E3BF9">
        <w:rPr>
          <w:rFonts w:ascii="Arial" w:eastAsia="Arial" w:hAnsi="Arial" w:cs="Arial"/>
          <w:spacing w:val="4"/>
          <w:sz w:val="23"/>
          <w:szCs w:val="23"/>
        </w:rPr>
        <w:t xml:space="preserve"> </w:t>
      </w:r>
      <w:r w:rsidRPr="005E3BF9">
        <w:rPr>
          <w:rFonts w:ascii="Arial" w:eastAsia="Arial" w:hAnsi="Arial" w:cs="Arial"/>
          <w:sz w:val="23"/>
          <w:szCs w:val="23"/>
        </w:rPr>
        <w:t>ra</w:t>
      </w:r>
      <w:r w:rsidRPr="005E3BF9">
        <w:rPr>
          <w:rFonts w:ascii="Arial" w:eastAsia="Arial" w:hAnsi="Arial" w:cs="Arial"/>
          <w:spacing w:val="1"/>
          <w:sz w:val="23"/>
          <w:szCs w:val="23"/>
        </w:rPr>
        <w:t>n</w:t>
      </w:r>
      <w:r w:rsidRPr="005E3BF9">
        <w:rPr>
          <w:rFonts w:ascii="Arial" w:eastAsia="Arial" w:hAnsi="Arial" w:cs="Arial"/>
          <w:spacing w:val="-1"/>
          <w:sz w:val="23"/>
          <w:szCs w:val="23"/>
        </w:rPr>
        <w:t>g</w:t>
      </w:r>
      <w:r w:rsidRPr="005E3BF9">
        <w:rPr>
          <w:rFonts w:ascii="Arial" w:eastAsia="Arial" w:hAnsi="Arial" w:cs="Arial"/>
          <w:sz w:val="23"/>
          <w:szCs w:val="23"/>
        </w:rPr>
        <w:t>i</w:t>
      </w:r>
      <w:r w:rsidRPr="005E3BF9">
        <w:rPr>
          <w:rFonts w:ascii="Arial" w:eastAsia="Arial" w:hAnsi="Arial" w:cs="Arial"/>
          <w:spacing w:val="-1"/>
          <w:sz w:val="23"/>
          <w:szCs w:val="23"/>
        </w:rPr>
        <w:t>r</w:t>
      </w:r>
      <w:r w:rsidRPr="005E3BF9">
        <w:rPr>
          <w:rFonts w:ascii="Arial" w:eastAsia="Arial" w:hAnsi="Arial" w:cs="Arial"/>
          <w:spacing w:val="1"/>
          <w:sz w:val="23"/>
          <w:szCs w:val="23"/>
        </w:rPr>
        <w:t>an</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jan</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 i</w:t>
      </w:r>
    </w:p>
    <w:p w:rsidR="006926ED" w:rsidRPr="005E3BF9" w:rsidRDefault="006926ED" w:rsidP="0002642F">
      <w:pPr>
        <w:pStyle w:val="ListParagraph"/>
        <w:numPr>
          <w:ilvl w:val="0"/>
          <w:numId w:val="14"/>
        </w:numPr>
        <w:ind w:left="284" w:firstLine="0"/>
        <w:rPr>
          <w:rFonts w:ascii="Arial" w:eastAsia="Arial" w:hAnsi="Arial" w:cs="Arial"/>
          <w:sz w:val="23"/>
          <w:szCs w:val="23"/>
        </w:rPr>
      </w:pPr>
      <w:proofErr w:type="gramStart"/>
      <w:r w:rsidRPr="005E3BF9">
        <w:rPr>
          <w:rFonts w:ascii="Arial" w:eastAsia="Arial" w:hAnsi="Arial" w:cs="Arial"/>
          <w:spacing w:val="-2"/>
          <w:sz w:val="23"/>
          <w:szCs w:val="23"/>
        </w:rPr>
        <w:t>z</w:t>
      </w:r>
      <w:r w:rsidRPr="005E3BF9">
        <w:rPr>
          <w:rFonts w:ascii="Arial" w:eastAsia="Arial" w:hAnsi="Arial" w:cs="Arial"/>
          <w:spacing w:val="1"/>
          <w:sz w:val="23"/>
          <w:szCs w:val="23"/>
        </w:rPr>
        <w:t>ap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j</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t</w:t>
      </w:r>
      <w:r w:rsidRPr="005E3BF9">
        <w:rPr>
          <w:rFonts w:ascii="Arial" w:eastAsia="Arial" w:hAnsi="Arial" w:cs="Arial"/>
          <w:spacing w:val="2"/>
          <w:sz w:val="23"/>
          <w:szCs w:val="23"/>
        </w:rPr>
        <w:t>r</w:t>
      </w:r>
      <w:r w:rsidRPr="005E3BF9">
        <w:rPr>
          <w:rFonts w:ascii="Arial" w:eastAsia="Arial" w:hAnsi="Arial" w:cs="Arial"/>
          <w:sz w:val="23"/>
          <w:szCs w:val="23"/>
        </w:rPr>
        <w:t xml:space="preserve">i </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e</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ude</w:t>
      </w:r>
      <w:r w:rsidRPr="005E3BF9">
        <w:rPr>
          <w:rFonts w:ascii="Arial" w:eastAsia="Arial" w:hAnsi="Arial" w:cs="Arial"/>
          <w:sz w:val="23"/>
          <w:szCs w:val="23"/>
        </w:rPr>
        <w:t>.</w:t>
      </w:r>
    </w:p>
    <w:p w:rsidR="004377A5" w:rsidRPr="005E3BF9" w:rsidRDefault="004377A5" w:rsidP="00ED215E">
      <w:pPr>
        <w:ind w:right="219"/>
        <w:jc w:val="both"/>
        <w:rPr>
          <w:rFonts w:ascii="Arial" w:hAnsi="Arial" w:cs="Arial"/>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18</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2"/>
          <w:sz w:val="23"/>
          <w:szCs w:val="23"/>
        </w:rPr>
        <w:t>V</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luta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u</w:t>
      </w:r>
      <w:r w:rsidR="00042926" w:rsidRPr="005E3BF9">
        <w:rPr>
          <w:rFonts w:ascii="Arial" w:eastAsia="Arial" w:hAnsi="Arial" w:cs="Arial"/>
          <w:b/>
          <w:spacing w:val="-2"/>
          <w:sz w:val="23"/>
          <w:szCs w:val="23"/>
        </w:rPr>
        <w:t xml:space="preserve"> </w:t>
      </w:r>
      <w:r w:rsidR="00042926" w:rsidRPr="005E3BF9">
        <w:rPr>
          <w:rFonts w:ascii="Arial" w:eastAsia="Arial" w:hAnsi="Arial" w:cs="Arial"/>
          <w:b/>
          <w:spacing w:val="1"/>
          <w:sz w:val="23"/>
          <w:szCs w:val="23"/>
        </w:rPr>
        <w:t>k</w:t>
      </w:r>
      <w:r w:rsidR="00042926" w:rsidRPr="005E3BF9">
        <w:rPr>
          <w:rFonts w:ascii="Arial" w:eastAsia="Arial" w:hAnsi="Arial" w:cs="Arial"/>
          <w:b/>
          <w:sz w:val="23"/>
          <w:szCs w:val="23"/>
        </w:rPr>
        <w:t>o</w:t>
      </w:r>
      <w:r w:rsidR="00042926" w:rsidRPr="005E3BF9">
        <w:rPr>
          <w:rFonts w:ascii="Arial" w:eastAsia="Arial" w:hAnsi="Arial" w:cs="Arial"/>
          <w:b/>
          <w:spacing w:val="-2"/>
          <w:sz w:val="23"/>
          <w:szCs w:val="23"/>
        </w:rPr>
        <w:t>j</w:t>
      </w:r>
      <w:r w:rsidR="00042926" w:rsidRPr="005E3BF9">
        <w:rPr>
          <w:rFonts w:ascii="Arial" w:eastAsia="Arial" w:hAnsi="Arial" w:cs="Arial"/>
          <w:b/>
          <w:sz w:val="23"/>
          <w:szCs w:val="23"/>
        </w:rPr>
        <w:t>oj</w:t>
      </w:r>
      <w:r w:rsidR="00042926" w:rsidRPr="005E3BF9">
        <w:rPr>
          <w:rFonts w:ascii="Arial" w:eastAsia="Arial" w:hAnsi="Arial" w:cs="Arial"/>
          <w:b/>
          <w:spacing w:val="-2"/>
          <w:sz w:val="23"/>
          <w:szCs w:val="23"/>
        </w:rPr>
        <w:t xml:space="preserve"> </w:t>
      </w:r>
      <w:r w:rsidR="00042926" w:rsidRPr="005E3BF9">
        <w:rPr>
          <w:rFonts w:ascii="Arial" w:eastAsia="Arial" w:hAnsi="Arial" w:cs="Arial"/>
          <w:b/>
          <w:spacing w:val="1"/>
          <w:sz w:val="23"/>
          <w:szCs w:val="23"/>
        </w:rPr>
        <w:t>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pacing w:val="3"/>
          <w:sz w:val="23"/>
          <w:szCs w:val="23"/>
        </w:rPr>
        <w:t>e</w:t>
      </w:r>
      <w:r w:rsidR="00042926" w:rsidRPr="005E3BF9">
        <w:rPr>
          <w:rFonts w:ascii="Arial" w:eastAsia="Arial" w:hAnsi="Arial" w:cs="Arial"/>
          <w:b/>
          <w:sz w:val="23"/>
          <w:szCs w:val="23"/>
        </w:rPr>
        <w:t>na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ponude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treba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biti</w:t>
      </w:r>
      <w:r w:rsidR="00042926" w:rsidRPr="005E3BF9">
        <w:rPr>
          <w:rFonts w:ascii="Arial" w:eastAsia="Arial" w:hAnsi="Arial" w:cs="Arial"/>
          <w:b/>
          <w:spacing w:val="-2"/>
          <w:sz w:val="23"/>
          <w:szCs w:val="23"/>
        </w:rPr>
        <w:t xml:space="preserve"> </w:t>
      </w:r>
      <w:r w:rsidR="00042926" w:rsidRPr="005E3BF9">
        <w:rPr>
          <w:rFonts w:ascii="Arial" w:eastAsia="Arial" w:hAnsi="Arial" w:cs="Arial"/>
          <w:b/>
          <w:spacing w:val="-1"/>
          <w:sz w:val="23"/>
          <w:szCs w:val="23"/>
        </w:rPr>
        <w:t>i</w:t>
      </w:r>
      <w:r w:rsidR="00042926" w:rsidRPr="005E3BF9">
        <w:rPr>
          <w:rFonts w:ascii="Arial" w:eastAsia="Arial" w:hAnsi="Arial" w:cs="Arial"/>
          <w:b/>
          <w:sz w:val="23"/>
          <w:szCs w:val="23"/>
        </w:rPr>
        <w:t>zr</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ž</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na</w:t>
      </w:r>
    </w:p>
    <w:p w:rsidR="00AD6FA3" w:rsidRPr="005E3BF9" w:rsidRDefault="00042926" w:rsidP="0002642F">
      <w:pPr>
        <w:ind w:left="284" w:right="219"/>
        <w:jc w:val="both"/>
        <w:rPr>
          <w:rFonts w:ascii="Arial" w:eastAsia="Arial" w:hAnsi="Arial" w:cs="Arial"/>
          <w:sz w:val="23"/>
          <w:szCs w:val="23"/>
        </w:rPr>
      </w:pPr>
      <w:r w:rsidRPr="005E3BF9">
        <w:rPr>
          <w:rFonts w:ascii="Arial" w:eastAsia="Arial" w:hAnsi="Arial" w:cs="Arial"/>
          <w:sz w:val="23"/>
          <w:szCs w:val="23"/>
        </w:rPr>
        <w:t>C</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3"/>
          <w:sz w:val="23"/>
          <w:szCs w:val="23"/>
        </w:rPr>
        <w:t>a</w:t>
      </w:r>
      <w:r w:rsidRPr="005E3BF9">
        <w:rPr>
          <w:rFonts w:ascii="Arial" w:eastAsia="Arial" w:hAnsi="Arial" w:cs="Arial"/>
          <w:sz w:val="23"/>
          <w:szCs w:val="23"/>
        </w:rPr>
        <w:t>va</w:t>
      </w:r>
      <w:r w:rsidRPr="005E3BF9">
        <w:rPr>
          <w:rFonts w:ascii="Arial" w:eastAsia="Arial" w:hAnsi="Arial" w:cs="Arial"/>
          <w:spacing w:val="1"/>
          <w:sz w:val="23"/>
          <w:szCs w:val="23"/>
        </w:rPr>
        <w:t xml:space="preserve"> </w:t>
      </w:r>
      <w:r w:rsidRPr="005E3BF9">
        <w:rPr>
          <w:rFonts w:ascii="Arial" w:eastAsia="Arial" w:hAnsi="Arial" w:cs="Arial"/>
          <w:sz w:val="23"/>
          <w:szCs w:val="23"/>
        </w:rPr>
        <w:t>se u</w:t>
      </w:r>
      <w:r w:rsidRPr="005E3BF9">
        <w:rPr>
          <w:rFonts w:ascii="Arial" w:eastAsia="Arial" w:hAnsi="Arial" w:cs="Arial"/>
          <w:spacing w:val="1"/>
          <w:sz w:val="23"/>
          <w:szCs w:val="23"/>
        </w:rPr>
        <w:t xml:space="preserve"> </w:t>
      </w:r>
      <w:r w:rsidR="00D063D5" w:rsidRPr="005E3BF9">
        <w:rPr>
          <w:rFonts w:ascii="Arial" w:eastAsia="Arial" w:hAnsi="Arial" w:cs="Arial"/>
          <w:sz w:val="23"/>
          <w:szCs w:val="23"/>
        </w:rPr>
        <w:t>euri</w:t>
      </w:r>
      <w:r w:rsidRPr="005E3BF9">
        <w:rPr>
          <w:rFonts w:ascii="Arial" w:eastAsia="Arial" w:hAnsi="Arial" w:cs="Arial"/>
          <w:spacing w:val="1"/>
          <w:sz w:val="23"/>
          <w:szCs w:val="23"/>
        </w:rPr>
        <w:t>ma</w:t>
      </w:r>
      <w:r w:rsidRPr="005E3BF9">
        <w:rPr>
          <w:rFonts w:ascii="Arial" w:eastAsia="Arial" w:hAnsi="Arial" w:cs="Arial"/>
          <w:sz w:val="23"/>
          <w:szCs w:val="23"/>
        </w:rPr>
        <w:t>.</w:t>
      </w:r>
    </w:p>
    <w:p w:rsidR="006926ED" w:rsidRPr="005E3BF9" w:rsidRDefault="006926ED" w:rsidP="00844B12">
      <w:pPr>
        <w:ind w:right="219"/>
        <w:jc w:val="both"/>
        <w:rPr>
          <w:rFonts w:ascii="Arial" w:eastAsia="Arial" w:hAnsi="Arial" w:cs="Arial"/>
          <w:b/>
          <w:spacing w:val="1"/>
          <w:sz w:val="23"/>
          <w:szCs w:val="23"/>
        </w:rPr>
      </w:pPr>
    </w:p>
    <w:p w:rsidR="00A75EFB" w:rsidRPr="005E3BF9" w:rsidRDefault="009C3A87" w:rsidP="0002642F">
      <w:pPr>
        <w:ind w:left="284" w:right="219"/>
        <w:jc w:val="both"/>
        <w:rPr>
          <w:rFonts w:ascii="Arial" w:eastAsia="Arial" w:hAnsi="Arial" w:cs="Arial"/>
          <w:b/>
          <w:color w:val="000000" w:themeColor="text1"/>
          <w:sz w:val="23"/>
          <w:szCs w:val="23"/>
        </w:rPr>
      </w:pPr>
      <w:r>
        <w:rPr>
          <w:rFonts w:ascii="Arial" w:eastAsia="Arial" w:hAnsi="Arial" w:cs="Arial"/>
          <w:b/>
          <w:color w:val="000000" w:themeColor="text1"/>
          <w:spacing w:val="1"/>
          <w:sz w:val="23"/>
          <w:szCs w:val="23"/>
        </w:rPr>
        <w:t>19</w:t>
      </w:r>
      <w:r w:rsidR="00042926" w:rsidRPr="005E3BF9">
        <w:rPr>
          <w:rFonts w:ascii="Arial" w:eastAsia="Arial" w:hAnsi="Arial" w:cs="Arial"/>
          <w:b/>
          <w:color w:val="000000" w:themeColor="text1"/>
          <w:sz w:val="23"/>
          <w:szCs w:val="23"/>
        </w:rPr>
        <w:t>.</w:t>
      </w:r>
      <w:r w:rsidR="00042926" w:rsidRPr="005E3BF9">
        <w:rPr>
          <w:rFonts w:ascii="Arial" w:eastAsia="Arial" w:hAnsi="Arial" w:cs="Arial"/>
          <w:b/>
          <w:color w:val="000000" w:themeColor="text1"/>
          <w:spacing w:val="1"/>
          <w:sz w:val="23"/>
          <w:szCs w:val="23"/>
        </w:rPr>
        <w:t xml:space="preserve"> </w:t>
      </w:r>
      <w:r w:rsidR="00042926" w:rsidRPr="005E3BF9">
        <w:rPr>
          <w:rFonts w:ascii="Arial" w:eastAsia="Arial" w:hAnsi="Arial" w:cs="Arial"/>
          <w:b/>
          <w:color w:val="000000" w:themeColor="text1"/>
          <w:sz w:val="23"/>
          <w:szCs w:val="23"/>
        </w:rPr>
        <w:t>R</w:t>
      </w:r>
      <w:r w:rsidR="00042926" w:rsidRPr="005E3BF9">
        <w:rPr>
          <w:rFonts w:ascii="Arial" w:eastAsia="Arial" w:hAnsi="Arial" w:cs="Arial"/>
          <w:b/>
          <w:color w:val="000000" w:themeColor="text1"/>
          <w:spacing w:val="-1"/>
          <w:sz w:val="23"/>
          <w:szCs w:val="23"/>
        </w:rPr>
        <w:t>o</w:t>
      </w:r>
      <w:r w:rsidR="00042926" w:rsidRPr="005E3BF9">
        <w:rPr>
          <w:rFonts w:ascii="Arial" w:eastAsia="Arial" w:hAnsi="Arial" w:cs="Arial"/>
          <w:b/>
          <w:color w:val="000000" w:themeColor="text1"/>
          <w:spacing w:val="1"/>
          <w:sz w:val="23"/>
          <w:szCs w:val="23"/>
        </w:rPr>
        <w:t>k</w:t>
      </w:r>
      <w:r w:rsidR="00042926" w:rsidRPr="005E3BF9">
        <w:rPr>
          <w:rFonts w:ascii="Arial" w:eastAsia="Arial" w:hAnsi="Arial" w:cs="Arial"/>
          <w:b/>
          <w:color w:val="000000" w:themeColor="text1"/>
          <w:sz w:val="23"/>
          <w:szCs w:val="23"/>
        </w:rPr>
        <w:t>,</w:t>
      </w:r>
      <w:r w:rsidR="00042926" w:rsidRPr="005E3BF9">
        <w:rPr>
          <w:rFonts w:ascii="Arial" w:eastAsia="Arial" w:hAnsi="Arial" w:cs="Arial"/>
          <w:b/>
          <w:color w:val="000000" w:themeColor="text1"/>
          <w:spacing w:val="-2"/>
          <w:sz w:val="23"/>
          <w:szCs w:val="23"/>
        </w:rPr>
        <w:t xml:space="preserve"> </w:t>
      </w:r>
      <w:r w:rsidR="00042926" w:rsidRPr="005E3BF9">
        <w:rPr>
          <w:rFonts w:ascii="Arial" w:eastAsia="Arial" w:hAnsi="Arial" w:cs="Arial"/>
          <w:b/>
          <w:color w:val="000000" w:themeColor="text1"/>
          <w:sz w:val="23"/>
          <w:szCs w:val="23"/>
        </w:rPr>
        <w:t>n</w:t>
      </w:r>
      <w:r w:rsidR="00042926" w:rsidRPr="005E3BF9">
        <w:rPr>
          <w:rFonts w:ascii="Arial" w:eastAsia="Arial" w:hAnsi="Arial" w:cs="Arial"/>
          <w:b/>
          <w:color w:val="000000" w:themeColor="text1"/>
          <w:spacing w:val="1"/>
          <w:sz w:val="23"/>
          <w:szCs w:val="23"/>
        </w:rPr>
        <w:t>a</w:t>
      </w:r>
      <w:r w:rsidR="00042926" w:rsidRPr="005E3BF9">
        <w:rPr>
          <w:rFonts w:ascii="Arial" w:eastAsia="Arial" w:hAnsi="Arial" w:cs="Arial"/>
          <w:b/>
          <w:color w:val="000000" w:themeColor="text1"/>
          <w:spacing w:val="-1"/>
          <w:sz w:val="23"/>
          <w:szCs w:val="23"/>
        </w:rPr>
        <w:t>č</w:t>
      </w:r>
      <w:r w:rsidR="00042926" w:rsidRPr="005E3BF9">
        <w:rPr>
          <w:rFonts w:ascii="Arial" w:eastAsia="Arial" w:hAnsi="Arial" w:cs="Arial"/>
          <w:b/>
          <w:color w:val="000000" w:themeColor="text1"/>
          <w:sz w:val="23"/>
          <w:szCs w:val="23"/>
        </w:rPr>
        <w:t>in i</w:t>
      </w:r>
      <w:r w:rsidR="00042926" w:rsidRPr="005E3BF9">
        <w:rPr>
          <w:rFonts w:ascii="Arial" w:eastAsia="Arial" w:hAnsi="Arial" w:cs="Arial"/>
          <w:b/>
          <w:color w:val="000000" w:themeColor="text1"/>
          <w:spacing w:val="1"/>
          <w:sz w:val="23"/>
          <w:szCs w:val="23"/>
        </w:rPr>
        <w:t xml:space="preserve"> </w:t>
      </w:r>
      <w:r w:rsidR="00042926" w:rsidRPr="005E3BF9">
        <w:rPr>
          <w:rFonts w:ascii="Arial" w:eastAsia="Arial" w:hAnsi="Arial" w:cs="Arial"/>
          <w:b/>
          <w:color w:val="000000" w:themeColor="text1"/>
          <w:sz w:val="23"/>
          <w:szCs w:val="23"/>
        </w:rPr>
        <w:t>u</w:t>
      </w:r>
      <w:r w:rsidR="00042926" w:rsidRPr="005E3BF9">
        <w:rPr>
          <w:rFonts w:ascii="Arial" w:eastAsia="Arial" w:hAnsi="Arial" w:cs="Arial"/>
          <w:b/>
          <w:color w:val="000000" w:themeColor="text1"/>
          <w:spacing w:val="-4"/>
          <w:sz w:val="23"/>
          <w:szCs w:val="23"/>
        </w:rPr>
        <w:t>v</w:t>
      </w:r>
      <w:r w:rsidR="00042926" w:rsidRPr="005E3BF9">
        <w:rPr>
          <w:rFonts w:ascii="Arial" w:eastAsia="Arial" w:hAnsi="Arial" w:cs="Arial"/>
          <w:b/>
          <w:color w:val="000000" w:themeColor="text1"/>
          <w:spacing w:val="-2"/>
          <w:sz w:val="23"/>
          <w:szCs w:val="23"/>
        </w:rPr>
        <w:t>j</w:t>
      </w:r>
      <w:r w:rsidR="00042926" w:rsidRPr="005E3BF9">
        <w:rPr>
          <w:rFonts w:ascii="Arial" w:eastAsia="Arial" w:hAnsi="Arial" w:cs="Arial"/>
          <w:b/>
          <w:color w:val="000000" w:themeColor="text1"/>
          <w:spacing w:val="1"/>
          <w:sz w:val="23"/>
          <w:szCs w:val="23"/>
        </w:rPr>
        <w:t>e</w:t>
      </w:r>
      <w:r w:rsidR="00042926" w:rsidRPr="005E3BF9">
        <w:rPr>
          <w:rFonts w:ascii="Arial" w:eastAsia="Arial" w:hAnsi="Arial" w:cs="Arial"/>
          <w:b/>
          <w:color w:val="000000" w:themeColor="text1"/>
          <w:sz w:val="23"/>
          <w:szCs w:val="23"/>
        </w:rPr>
        <w:t>ti</w:t>
      </w:r>
      <w:r w:rsidR="00042926" w:rsidRPr="005E3BF9">
        <w:rPr>
          <w:rFonts w:ascii="Arial" w:eastAsia="Arial" w:hAnsi="Arial" w:cs="Arial"/>
          <w:b/>
          <w:color w:val="000000" w:themeColor="text1"/>
          <w:spacing w:val="2"/>
          <w:sz w:val="23"/>
          <w:szCs w:val="23"/>
        </w:rPr>
        <w:t xml:space="preserve"> </w:t>
      </w:r>
      <w:r w:rsidR="00042926" w:rsidRPr="005E3BF9">
        <w:rPr>
          <w:rFonts w:ascii="Arial" w:eastAsia="Arial" w:hAnsi="Arial" w:cs="Arial"/>
          <w:b/>
          <w:color w:val="000000" w:themeColor="text1"/>
          <w:sz w:val="23"/>
          <w:szCs w:val="23"/>
        </w:rPr>
        <w:t>pl</w:t>
      </w:r>
      <w:r w:rsidR="00042926" w:rsidRPr="005E3BF9">
        <w:rPr>
          <w:rFonts w:ascii="Arial" w:eastAsia="Arial" w:hAnsi="Arial" w:cs="Arial"/>
          <w:b/>
          <w:color w:val="000000" w:themeColor="text1"/>
          <w:spacing w:val="1"/>
          <w:sz w:val="23"/>
          <w:szCs w:val="23"/>
        </w:rPr>
        <w:t>aća</w:t>
      </w:r>
      <w:r w:rsidR="00042926" w:rsidRPr="005E3BF9">
        <w:rPr>
          <w:rFonts w:ascii="Arial" w:eastAsia="Arial" w:hAnsi="Arial" w:cs="Arial"/>
          <w:b/>
          <w:color w:val="000000" w:themeColor="text1"/>
          <w:sz w:val="23"/>
          <w:szCs w:val="23"/>
        </w:rPr>
        <w:t>n</w:t>
      </w:r>
      <w:r w:rsidR="00042926" w:rsidRPr="005E3BF9">
        <w:rPr>
          <w:rFonts w:ascii="Arial" w:eastAsia="Arial" w:hAnsi="Arial" w:cs="Arial"/>
          <w:b/>
          <w:color w:val="000000" w:themeColor="text1"/>
          <w:spacing w:val="-2"/>
          <w:sz w:val="23"/>
          <w:szCs w:val="23"/>
        </w:rPr>
        <w:t>j</w:t>
      </w:r>
      <w:r w:rsidR="00042926" w:rsidRPr="005E3BF9">
        <w:rPr>
          <w:rFonts w:ascii="Arial" w:eastAsia="Arial" w:hAnsi="Arial" w:cs="Arial"/>
          <w:b/>
          <w:color w:val="000000" w:themeColor="text1"/>
          <w:sz w:val="23"/>
          <w:szCs w:val="23"/>
        </w:rPr>
        <w:t>a</w:t>
      </w:r>
    </w:p>
    <w:p w:rsidR="00961700" w:rsidRPr="005E3BF9" w:rsidRDefault="00A75EFB" w:rsidP="0002642F">
      <w:pPr>
        <w:ind w:left="284" w:right="219"/>
        <w:rPr>
          <w:rFonts w:ascii="Arial" w:hAnsi="Arial" w:cs="Arial"/>
          <w:color w:val="000000" w:themeColor="text1"/>
          <w:sz w:val="23"/>
          <w:szCs w:val="23"/>
          <w:lang w:val="hr-HR"/>
        </w:rPr>
      </w:pPr>
      <w:r w:rsidRPr="005E3BF9">
        <w:rPr>
          <w:rFonts w:ascii="Arial" w:hAnsi="Arial" w:cs="Arial"/>
          <w:color w:val="000000" w:themeColor="text1"/>
          <w:sz w:val="23"/>
          <w:szCs w:val="23"/>
          <w:lang w:val="hr-HR"/>
        </w:rPr>
        <w:t xml:space="preserve">Plaćanje se obavlja u roku </w:t>
      </w:r>
      <w:r w:rsidR="00FC3CDC" w:rsidRPr="005E3BF9">
        <w:rPr>
          <w:rFonts w:ascii="Arial" w:hAnsi="Arial" w:cs="Arial"/>
          <w:color w:val="000000" w:themeColor="text1"/>
          <w:sz w:val="23"/>
          <w:szCs w:val="23"/>
          <w:lang w:val="hr-HR"/>
        </w:rPr>
        <w:t>60</w:t>
      </w:r>
      <w:r w:rsidRPr="005E3BF9">
        <w:rPr>
          <w:rFonts w:ascii="Arial" w:hAnsi="Arial" w:cs="Arial"/>
          <w:color w:val="000000" w:themeColor="text1"/>
          <w:sz w:val="23"/>
          <w:szCs w:val="23"/>
          <w:lang w:val="hr-HR"/>
        </w:rPr>
        <w:t xml:space="preserve"> (</w:t>
      </w:r>
      <w:r w:rsidR="00FC3CDC" w:rsidRPr="005E3BF9">
        <w:rPr>
          <w:rFonts w:ascii="Arial" w:hAnsi="Arial" w:cs="Arial"/>
          <w:color w:val="000000" w:themeColor="text1"/>
          <w:sz w:val="23"/>
          <w:szCs w:val="23"/>
          <w:lang w:val="hr-HR"/>
        </w:rPr>
        <w:t>šezdeset</w:t>
      </w:r>
      <w:r w:rsidRPr="005E3BF9">
        <w:rPr>
          <w:rFonts w:ascii="Arial" w:hAnsi="Arial" w:cs="Arial"/>
          <w:color w:val="000000" w:themeColor="text1"/>
          <w:sz w:val="23"/>
          <w:szCs w:val="23"/>
          <w:lang w:val="hr-HR"/>
        </w:rPr>
        <w:t>) dana od dana izdavanja računa, p</w:t>
      </w:r>
      <w:r w:rsidR="00A33472" w:rsidRPr="005E3BF9">
        <w:rPr>
          <w:rFonts w:ascii="Arial" w:hAnsi="Arial" w:cs="Arial"/>
          <w:color w:val="000000" w:themeColor="text1"/>
          <w:sz w:val="23"/>
          <w:szCs w:val="23"/>
          <w:lang w:val="hr-HR"/>
        </w:rPr>
        <w:t>o izvršenim ugovornim obvezama.</w:t>
      </w:r>
    </w:p>
    <w:p w:rsidR="00A75EFB" w:rsidRPr="005E3BF9" w:rsidRDefault="00A75EFB" w:rsidP="0002642F">
      <w:pPr>
        <w:ind w:left="284" w:right="219"/>
        <w:rPr>
          <w:rFonts w:ascii="Arial" w:hAnsi="Arial" w:cs="Arial"/>
          <w:color w:val="000000" w:themeColor="text1"/>
          <w:sz w:val="23"/>
          <w:szCs w:val="23"/>
          <w:lang w:val="hr-HR"/>
        </w:rPr>
      </w:pPr>
      <w:r w:rsidRPr="005E3BF9">
        <w:rPr>
          <w:rFonts w:ascii="Arial" w:hAnsi="Arial" w:cs="Arial"/>
          <w:color w:val="000000" w:themeColor="text1"/>
          <w:sz w:val="23"/>
          <w:szCs w:val="23"/>
          <w:lang w:val="hr-HR"/>
        </w:rPr>
        <w:t>Plaćanje se obavlja na žiro-račun odabranog ponuditelja.</w:t>
      </w:r>
    </w:p>
    <w:p w:rsidR="002C18AE" w:rsidRPr="005E3BF9" w:rsidRDefault="00A75EFB" w:rsidP="0002642F">
      <w:pPr>
        <w:ind w:left="284" w:right="219"/>
        <w:rPr>
          <w:rFonts w:ascii="Arial" w:hAnsi="Arial" w:cs="Arial"/>
          <w:color w:val="000000" w:themeColor="text1"/>
          <w:sz w:val="23"/>
          <w:szCs w:val="23"/>
          <w:lang w:val="hr-HR"/>
        </w:rPr>
      </w:pPr>
      <w:r w:rsidRPr="005E3BF9">
        <w:rPr>
          <w:rFonts w:ascii="Arial" w:hAnsi="Arial" w:cs="Arial"/>
          <w:color w:val="000000" w:themeColor="text1"/>
          <w:sz w:val="23"/>
          <w:szCs w:val="23"/>
          <w:lang w:val="hr-HR"/>
        </w:rPr>
        <w:t>Predujam i traženje sredstava osi</w:t>
      </w:r>
      <w:r w:rsidR="00843E2D" w:rsidRPr="005E3BF9">
        <w:rPr>
          <w:rFonts w:ascii="Arial" w:hAnsi="Arial" w:cs="Arial"/>
          <w:color w:val="000000" w:themeColor="text1"/>
          <w:sz w:val="23"/>
          <w:szCs w:val="23"/>
          <w:lang w:val="hr-HR"/>
        </w:rPr>
        <w:t>guranja plaćanja isključeni su.</w:t>
      </w:r>
    </w:p>
    <w:p w:rsidR="004D2AA1" w:rsidRPr="005E3BF9" w:rsidRDefault="004D2AA1" w:rsidP="0002642F">
      <w:pPr>
        <w:spacing w:before="29"/>
        <w:ind w:left="284" w:right="219"/>
        <w:jc w:val="both"/>
        <w:rPr>
          <w:rFonts w:ascii="Arial" w:eastAsia="Arial" w:hAnsi="Arial" w:cs="Arial"/>
          <w:b/>
          <w:spacing w:val="1"/>
          <w:sz w:val="23"/>
          <w:szCs w:val="23"/>
        </w:rPr>
      </w:pPr>
    </w:p>
    <w:p w:rsidR="00AD6FA3" w:rsidRPr="005E3BF9" w:rsidRDefault="009C3A87" w:rsidP="0002642F">
      <w:pPr>
        <w:spacing w:before="29"/>
        <w:ind w:left="284" w:right="219"/>
        <w:jc w:val="both"/>
        <w:rPr>
          <w:rFonts w:ascii="Arial" w:eastAsia="Arial" w:hAnsi="Arial" w:cs="Arial"/>
          <w:sz w:val="23"/>
          <w:szCs w:val="23"/>
        </w:rPr>
      </w:pPr>
      <w:r>
        <w:rPr>
          <w:rFonts w:ascii="Arial" w:eastAsia="Arial" w:hAnsi="Arial" w:cs="Arial"/>
          <w:b/>
          <w:spacing w:val="1"/>
          <w:sz w:val="23"/>
          <w:szCs w:val="23"/>
        </w:rPr>
        <w:t>20</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R</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k</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3"/>
          <w:sz w:val="23"/>
          <w:szCs w:val="23"/>
        </w:rPr>
        <w:t>v</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l</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nosti</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w:t>
      </w:r>
      <w:r w:rsidR="00042926" w:rsidRPr="005E3BF9">
        <w:rPr>
          <w:rFonts w:ascii="Arial" w:eastAsia="Arial" w:hAnsi="Arial" w:cs="Arial"/>
          <w:b/>
          <w:spacing w:val="-1"/>
          <w:sz w:val="23"/>
          <w:szCs w:val="23"/>
        </w:rPr>
        <w:t>u</w:t>
      </w:r>
      <w:r w:rsidR="00042926" w:rsidRPr="005E3BF9">
        <w:rPr>
          <w:rFonts w:ascii="Arial" w:eastAsia="Arial" w:hAnsi="Arial" w:cs="Arial"/>
          <w:b/>
          <w:sz w:val="23"/>
          <w:szCs w:val="23"/>
        </w:rPr>
        <w:t>de</w:t>
      </w:r>
    </w:p>
    <w:p w:rsidR="00FC0BA9" w:rsidRPr="005E3BF9"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5E3BF9">
        <w:rPr>
          <w:rFonts w:ascii="Arial" w:hAnsi="Arial" w:cs="Arial"/>
          <w:sz w:val="23"/>
          <w:szCs w:val="23"/>
          <w:lang w:val="hr-HR"/>
        </w:rPr>
        <w:t xml:space="preserve">Rok valjanosti ponude mora biti najmanje </w:t>
      </w:r>
      <w:r w:rsidR="00FC0BA9" w:rsidRPr="005E3BF9">
        <w:rPr>
          <w:rFonts w:ascii="Arial" w:hAnsi="Arial" w:cs="Arial"/>
          <w:sz w:val="23"/>
          <w:szCs w:val="23"/>
          <w:lang w:val="hr-HR"/>
        </w:rPr>
        <w:t>90</w:t>
      </w:r>
      <w:r w:rsidRPr="005E3BF9">
        <w:rPr>
          <w:rFonts w:ascii="Arial" w:hAnsi="Arial" w:cs="Arial"/>
          <w:sz w:val="23"/>
          <w:szCs w:val="23"/>
          <w:lang w:val="hr-HR"/>
        </w:rPr>
        <w:t xml:space="preserve"> (</w:t>
      </w:r>
      <w:r w:rsidR="00FC0BA9" w:rsidRPr="005E3BF9">
        <w:rPr>
          <w:rFonts w:ascii="Arial" w:hAnsi="Arial" w:cs="Arial"/>
          <w:sz w:val="23"/>
          <w:szCs w:val="23"/>
          <w:lang w:val="hr-HR"/>
        </w:rPr>
        <w:t>deve</w:t>
      </w:r>
      <w:r w:rsidRPr="005E3BF9">
        <w:rPr>
          <w:rFonts w:ascii="Arial" w:hAnsi="Arial" w:cs="Arial"/>
          <w:sz w:val="23"/>
          <w:szCs w:val="23"/>
          <w:lang w:val="hr-HR"/>
        </w:rPr>
        <w:t xml:space="preserve">deset) dana od krajnjeg roka za dostavu ponuda. Ponude s kraćim rokom valjanosti bit </w:t>
      </w:r>
      <w:r w:rsidR="00320B61" w:rsidRPr="005E3BF9">
        <w:rPr>
          <w:rFonts w:ascii="Arial" w:hAnsi="Arial" w:cs="Arial"/>
          <w:sz w:val="23"/>
          <w:szCs w:val="23"/>
          <w:lang w:val="hr-HR"/>
        </w:rPr>
        <w:t>će odbačene kao neprihvatljive.</w:t>
      </w:r>
    </w:p>
    <w:p w:rsidR="006027B5" w:rsidRPr="005E3BF9" w:rsidRDefault="00A75EFB" w:rsidP="0002642F">
      <w:pPr>
        <w:widowControl w:val="0"/>
        <w:autoSpaceDE w:val="0"/>
        <w:autoSpaceDN w:val="0"/>
        <w:adjustRightInd w:val="0"/>
        <w:ind w:left="284" w:right="219"/>
        <w:jc w:val="both"/>
        <w:rPr>
          <w:rFonts w:ascii="Arial" w:hAnsi="Arial" w:cs="Arial"/>
          <w:sz w:val="23"/>
          <w:szCs w:val="23"/>
          <w:lang w:val="hr-HR"/>
        </w:rPr>
      </w:pPr>
      <w:r w:rsidRPr="005E3BF9">
        <w:rPr>
          <w:rFonts w:ascii="Arial" w:hAnsi="Arial" w:cs="Arial"/>
          <w:sz w:val="23"/>
          <w:szCs w:val="23"/>
          <w:lang w:val="hr-HR"/>
        </w:rPr>
        <w:t>Rok valjanosti ponude mora biti naveden u obrascu ponude.</w:t>
      </w:r>
    </w:p>
    <w:p w:rsidR="00A75EFB" w:rsidRPr="005E3BF9" w:rsidRDefault="00A75EFB" w:rsidP="0002642F">
      <w:pPr>
        <w:widowControl w:val="0"/>
        <w:autoSpaceDE w:val="0"/>
        <w:autoSpaceDN w:val="0"/>
        <w:adjustRightInd w:val="0"/>
        <w:ind w:left="284" w:right="219"/>
        <w:jc w:val="both"/>
        <w:rPr>
          <w:rFonts w:ascii="Arial" w:hAnsi="Arial" w:cs="Arial"/>
          <w:sz w:val="23"/>
          <w:szCs w:val="23"/>
          <w:lang w:val="hr-HR"/>
        </w:rPr>
      </w:pPr>
      <w:r w:rsidRPr="005E3BF9">
        <w:rPr>
          <w:rFonts w:ascii="Arial" w:hAnsi="Arial" w:cs="Arial"/>
          <w:sz w:val="23"/>
          <w:szCs w:val="23"/>
          <w:lang w:val="hr-HR"/>
        </w:rPr>
        <w:t xml:space="preserve">Naručitelj može zatražiti od ponuditelja primjereno produženje roka valjanosti ponude sukladno članku </w:t>
      </w:r>
      <w:r w:rsidR="00AF71A5" w:rsidRPr="005E3BF9">
        <w:rPr>
          <w:rFonts w:ascii="Arial" w:hAnsi="Arial" w:cs="Arial"/>
          <w:sz w:val="23"/>
          <w:szCs w:val="23"/>
          <w:lang w:val="hr-HR"/>
        </w:rPr>
        <w:t>216</w:t>
      </w:r>
      <w:r w:rsidRPr="005E3BF9">
        <w:rPr>
          <w:rFonts w:ascii="Arial" w:hAnsi="Arial" w:cs="Arial"/>
          <w:sz w:val="23"/>
          <w:szCs w:val="23"/>
          <w:lang w:val="hr-HR"/>
        </w:rPr>
        <w:t>.</w:t>
      </w:r>
      <w:r w:rsidR="00AF71A5" w:rsidRPr="005E3BF9">
        <w:rPr>
          <w:rFonts w:ascii="Arial" w:hAnsi="Arial" w:cs="Arial"/>
          <w:sz w:val="23"/>
          <w:szCs w:val="23"/>
          <w:lang w:val="hr-HR"/>
        </w:rPr>
        <w:t>stavak 2.</w:t>
      </w:r>
      <w:r w:rsidRPr="005E3BF9">
        <w:rPr>
          <w:rFonts w:ascii="Arial" w:hAnsi="Arial" w:cs="Arial"/>
          <w:sz w:val="23"/>
          <w:szCs w:val="23"/>
          <w:lang w:val="hr-HR"/>
        </w:rPr>
        <w:t xml:space="preserve"> </w:t>
      </w:r>
      <w:r w:rsidR="001C4FA6" w:rsidRPr="005E3BF9">
        <w:rPr>
          <w:rFonts w:ascii="Arial" w:eastAsia="Arial" w:hAnsi="Arial" w:cs="Arial"/>
          <w:sz w:val="23"/>
          <w:szCs w:val="23"/>
        </w:rPr>
        <w:t>ZJN 2016</w:t>
      </w:r>
      <w:r w:rsidRPr="005E3BF9">
        <w:rPr>
          <w:rFonts w:ascii="Arial" w:hAnsi="Arial" w:cs="Arial"/>
          <w:sz w:val="23"/>
          <w:szCs w:val="23"/>
          <w:lang w:val="hr-HR"/>
        </w:rPr>
        <w:t>.</w:t>
      </w:r>
    </w:p>
    <w:p w:rsidR="00E84C03" w:rsidRPr="005E3BF9" w:rsidRDefault="00E84C03" w:rsidP="0002642F">
      <w:pPr>
        <w:ind w:left="284" w:right="219"/>
        <w:jc w:val="both"/>
        <w:rPr>
          <w:rFonts w:ascii="Arial" w:eastAsia="Arial" w:hAnsi="Arial" w:cs="Arial"/>
          <w:b/>
          <w:spacing w:val="1"/>
          <w:sz w:val="23"/>
          <w:szCs w:val="23"/>
        </w:rPr>
      </w:pPr>
    </w:p>
    <w:p w:rsidR="00AD6FA3" w:rsidRPr="005E3BF9" w:rsidRDefault="00042926"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2</w:t>
      </w:r>
      <w:r w:rsidR="009C3A87">
        <w:rPr>
          <w:rFonts w:ascii="Arial" w:eastAsia="Arial" w:hAnsi="Arial" w:cs="Arial"/>
          <w:b/>
          <w:spacing w:val="1"/>
          <w:sz w:val="23"/>
          <w:szCs w:val="23"/>
        </w:rPr>
        <w:t>1</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Krite</w:t>
      </w:r>
      <w:r w:rsidRPr="005E3BF9">
        <w:rPr>
          <w:rFonts w:ascii="Arial" w:eastAsia="Arial" w:hAnsi="Arial" w:cs="Arial"/>
          <w:b/>
          <w:spacing w:val="-2"/>
          <w:sz w:val="23"/>
          <w:szCs w:val="23"/>
        </w:rPr>
        <w:t>r</w:t>
      </w:r>
      <w:r w:rsidRPr="005E3BF9">
        <w:rPr>
          <w:rFonts w:ascii="Arial" w:eastAsia="Arial" w:hAnsi="Arial" w:cs="Arial"/>
          <w:b/>
          <w:sz w:val="23"/>
          <w:szCs w:val="23"/>
        </w:rPr>
        <w:t>ij</w:t>
      </w:r>
      <w:r w:rsidRPr="005E3BF9">
        <w:rPr>
          <w:rFonts w:ascii="Arial" w:eastAsia="Arial" w:hAnsi="Arial" w:cs="Arial"/>
          <w:b/>
          <w:spacing w:val="-1"/>
          <w:sz w:val="23"/>
          <w:szCs w:val="23"/>
        </w:rPr>
        <w:t xml:space="preserve"> </w:t>
      </w:r>
      <w:r w:rsidRPr="005E3BF9">
        <w:rPr>
          <w:rFonts w:ascii="Arial" w:eastAsia="Arial" w:hAnsi="Arial" w:cs="Arial"/>
          <w:b/>
          <w:sz w:val="23"/>
          <w:szCs w:val="23"/>
        </w:rPr>
        <w:t>od</w:t>
      </w:r>
      <w:r w:rsidRPr="005E3BF9">
        <w:rPr>
          <w:rFonts w:ascii="Arial" w:eastAsia="Arial" w:hAnsi="Arial" w:cs="Arial"/>
          <w:b/>
          <w:spacing w:val="1"/>
          <w:sz w:val="23"/>
          <w:szCs w:val="23"/>
        </w:rPr>
        <w:t>a</w:t>
      </w:r>
      <w:r w:rsidRPr="005E3BF9">
        <w:rPr>
          <w:rFonts w:ascii="Arial" w:eastAsia="Arial" w:hAnsi="Arial" w:cs="Arial"/>
          <w:b/>
          <w:sz w:val="23"/>
          <w:szCs w:val="23"/>
        </w:rPr>
        <w:t>bira</w:t>
      </w:r>
      <w:r w:rsidRPr="005E3BF9">
        <w:rPr>
          <w:rFonts w:ascii="Arial" w:eastAsia="Arial" w:hAnsi="Arial" w:cs="Arial"/>
          <w:b/>
          <w:spacing w:val="1"/>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pacing w:val="-2"/>
          <w:sz w:val="23"/>
          <w:szCs w:val="23"/>
        </w:rPr>
        <w:t>j</w:t>
      </w:r>
      <w:r w:rsidRPr="005E3BF9">
        <w:rPr>
          <w:rFonts w:ascii="Arial" w:eastAsia="Arial" w:hAnsi="Arial" w:cs="Arial"/>
          <w:b/>
          <w:sz w:val="23"/>
          <w:szCs w:val="23"/>
        </w:rPr>
        <w:t>p</w:t>
      </w:r>
      <w:r w:rsidRPr="005E3BF9">
        <w:rPr>
          <w:rFonts w:ascii="Arial" w:eastAsia="Arial" w:hAnsi="Arial" w:cs="Arial"/>
          <w:b/>
          <w:spacing w:val="2"/>
          <w:sz w:val="23"/>
          <w:szCs w:val="23"/>
        </w:rPr>
        <w:t>o</w:t>
      </w:r>
      <w:r w:rsidRPr="005E3BF9">
        <w:rPr>
          <w:rFonts w:ascii="Arial" w:eastAsia="Arial" w:hAnsi="Arial" w:cs="Arial"/>
          <w:b/>
          <w:spacing w:val="-1"/>
          <w:sz w:val="23"/>
          <w:szCs w:val="23"/>
        </w:rPr>
        <w:t>v</w:t>
      </w:r>
      <w:r w:rsidRPr="005E3BF9">
        <w:rPr>
          <w:rFonts w:ascii="Arial" w:eastAsia="Arial" w:hAnsi="Arial" w:cs="Arial"/>
          <w:b/>
          <w:sz w:val="23"/>
          <w:szCs w:val="23"/>
        </w:rPr>
        <w:t>ol</w:t>
      </w:r>
      <w:r w:rsidRPr="005E3BF9">
        <w:rPr>
          <w:rFonts w:ascii="Arial" w:eastAsia="Arial" w:hAnsi="Arial" w:cs="Arial"/>
          <w:b/>
          <w:spacing w:val="-2"/>
          <w:sz w:val="23"/>
          <w:szCs w:val="23"/>
        </w:rPr>
        <w:t>j</w:t>
      </w:r>
      <w:r w:rsidRPr="005E3BF9">
        <w:rPr>
          <w:rFonts w:ascii="Arial" w:eastAsia="Arial" w:hAnsi="Arial" w:cs="Arial"/>
          <w:b/>
          <w:sz w:val="23"/>
          <w:szCs w:val="23"/>
        </w:rPr>
        <w:t>n</w:t>
      </w:r>
      <w:r w:rsidRPr="005E3BF9">
        <w:rPr>
          <w:rFonts w:ascii="Arial" w:eastAsia="Arial" w:hAnsi="Arial" w:cs="Arial"/>
          <w:b/>
          <w:spacing w:val="2"/>
          <w:sz w:val="23"/>
          <w:szCs w:val="23"/>
        </w:rPr>
        <w:t>i</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Pr="005E3BF9">
        <w:rPr>
          <w:rFonts w:ascii="Arial" w:eastAsia="Arial" w:hAnsi="Arial" w:cs="Arial"/>
          <w:b/>
          <w:sz w:val="23"/>
          <w:szCs w:val="23"/>
        </w:rPr>
        <w:t>ponude</w:t>
      </w:r>
    </w:p>
    <w:p w:rsidR="00AD6FA3" w:rsidRPr="005E3BF9" w:rsidRDefault="00042926" w:rsidP="0002642F">
      <w:pPr>
        <w:ind w:left="284" w:right="219"/>
        <w:jc w:val="both"/>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1"/>
          <w:sz w:val="23"/>
          <w:szCs w:val="23"/>
        </w:rPr>
        <w:t>u</w:t>
      </w:r>
      <w:r w:rsidRPr="005E3BF9">
        <w:rPr>
          <w:rFonts w:ascii="Arial" w:eastAsia="Arial" w:hAnsi="Arial" w:cs="Arial"/>
          <w:sz w:val="23"/>
          <w:szCs w:val="23"/>
        </w:rPr>
        <w:t>kla</w:t>
      </w:r>
      <w:r w:rsidRPr="005E3BF9">
        <w:rPr>
          <w:rFonts w:ascii="Arial" w:eastAsia="Arial" w:hAnsi="Arial" w:cs="Arial"/>
          <w:spacing w:val="-1"/>
          <w:sz w:val="23"/>
          <w:szCs w:val="23"/>
        </w:rPr>
        <w:t>d</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od</w:t>
      </w:r>
      <w:r w:rsidRPr="005E3BF9">
        <w:rPr>
          <w:rFonts w:ascii="Arial" w:eastAsia="Arial" w:hAnsi="Arial" w:cs="Arial"/>
          <w:spacing w:val="-3"/>
          <w:sz w:val="23"/>
          <w:szCs w:val="23"/>
        </w:rPr>
        <w:t>r</w:t>
      </w:r>
      <w:r w:rsidRPr="005E3BF9">
        <w:rPr>
          <w:rFonts w:ascii="Arial" w:eastAsia="Arial" w:hAnsi="Arial" w:cs="Arial"/>
          <w:spacing w:val="1"/>
          <w:sz w:val="23"/>
          <w:szCs w:val="23"/>
        </w:rPr>
        <w:t>ed</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1"/>
          <w:sz w:val="23"/>
          <w:szCs w:val="23"/>
        </w:rPr>
        <w:t>m</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001C4FA6" w:rsidRPr="005E3BF9">
        <w:rPr>
          <w:rFonts w:ascii="Arial" w:eastAsia="Arial" w:hAnsi="Arial" w:cs="Arial"/>
          <w:sz w:val="23"/>
          <w:szCs w:val="23"/>
        </w:rPr>
        <w:t>ZJN 2016</w:t>
      </w:r>
      <w:r w:rsidR="001C4FA6" w:rsidRPr="005E3BF9">
        <w:rPr>
          <w:rFonts w:ascii="Arial" w:eastAsia="Arial" w:hAnsi="Arial" w:cs="Arial"/>
          <w:spacing w:val="1"/>
          <w:sz w:val="23"/>
          <w:szCs w:val="23"/>
          <w:lang w:val="hr-HR"/>
        </w:rPr>
        <w:t xml:space="preserve"> </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004D3ABD" w:rsidRPr="005E3BF9">
        <w:rPr>
          <w:rFonts w:ascii="Arial" w:eastAsia="Arial" w:hAnsi="Arial" w:cs="Arial"/>
          <w:sz w:val="23"/>
          <w:szCs w:val="23"/>
        </w:rPr>
        <w:t>Općeg akta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an</w:t>
      </w:r>
      <w:r w:rsidRPr="005E3BF9">
        <w:rPr>
          <w:rFonts w:ascii="Arial" w:eastAsia="Arial" w:hAnsi="Arial" w:cs="Arial"/>
          <w:sz w:val="23"/>
          <w:szCs w:val="23"/>
        </w:rPr>
        <w:t>je</w:t>
      </w:r>
      <w:r w:rsidRPr="005E3BF9">
        <w:rPr>
          <w:rFonts w:ascii="Arial" w:eastAsia="Arial" w:hAnsi="Arial" w:cs="Arial"/>
          <w:spacing w:val="3"/>
          <w:sz w:val="23"/>
          <w:szCs w:val="23"/>
        </w:rPr>
        <w:t xml:space="preserve"> </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up</w:t>
      </w:r>
      <w:r w:rsidRPr="005E3BF9">
        <w:rPr>
          <w:rFonts w:ascii="Arial" w:eastAsia="Arial" w:hAnsi="Arial" w:cs="Arial"/>
          <w:sz w:val="23"/>
          <w:szCs w:val="23"/>
        </w:rPr>
        <w:t>c</w:t>
      </w:r>
      <w:r w:rsidRPr="005E3BF9">
        <w:rPr>
          <w:rFonts w:ascii="Arial" w:eastAsia="Arial" w:hAnsi="Arial" w:cs="Arial"/>
          <w:spacing w:val="-3"/>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 xml:space="preserve">a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00D9352C" w:rsidRPr="005E3BF9">
        <w:rPr>
          <w:rFonts w:ascii="Arial" w:eastAsia="Arial" w:hAnsi="Arial" w:cs="Arial"/>
          <w:spacing w:val="1"/>
          <w:sz w:val="23"/>
          <w:szCs w:val="23"/>
        </w:rPr>
        <w:t>članovi stručnog povjerenstva</w:t>
      </w:r>
      <w:r w:rsidRPr="005E3BF9">
        <w:rPr>
          <w:rFonts w:ascii="Arial" w:eastAsia="Arial" w:hAnsi="Arial" w:cs="Arial"/>
          <w:sz w:val="23"/>
          <w:szCs w:val="23"/>
        </w:rPr>
        <w:t xml:space="preserve"> Naručit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ro</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z w:val="23"/>
          <w:szCs w:val="23"/>
        </w:rPr>
        <w:t>sti</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će</w:t>
      </w:r>
      <w:proofErr w:type="gramEnd"/>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pa</w:t>
      </w:r>
      <w:r w:rsidRPr="005E3BF9">
        <w:rPr>
          <w:rFonts w:ascii="Arial" w:eastAsia="Arial" w:hAnsi="Arial" w:cs="Arial"/>
          <w:sz w:val="23"/>
          <w:szCs w:val="23"/>
        </w:rPr>
        <w:t>k</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ba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z w:val="23"/>
          <w:szCs w:val="23"/>
        </w:rPr>
        <w:t>skla</w:t>
      </w:r>
      <w:r w:rsidRPr="005E3BF9">
        <w:rPr>
          <w:rFonts w:ascii="Arial" w:eastAsia="Arial" w:hAnsi="Arial" w:cs="Arial"/>
          <w:spacing w:val="1"/>
          <w:sz w:val="23"/>
          <w:szCs w:val="23"/>
        </w:rPr>
        <w:t>pan</w:t>
      </w:r>
      <w:r w:rsidRPr="005E3BF9">
        <w:rPr>
          <w:rFonts w:ascii="Arial" w:eastAsia="Arial" w:hAnsi="Arial" w:cs="Arial"/>
          <w:spacing w:val="9"/>
          <w:sz w:val="23"/>
          <w:szCs w:val="23"/>
        </w:rPr>
        <w:t>j</w:t>
      </w:r>
      <w:r w:rsidRPr="005E3BF9">
        <w:rPr>
          <w:rFonts w:ascii="Arial" w:eastAsia="Arial" w:hAnsi="Arial" w:cs="Arial"/>
          <w:sz w:val="23"/>
          <w:szCs w:val="23"/>
        </w:rPr>
        <w:t xml:space="preserve">e </w:t>
      </w:r>
      <w:r w:rsidRPr="005E3BF9">
        <w:rPr>
          <w:rFonts w:ascii="Arial" w:eastAsia="Arial" w:hAnsi="Arial" w:cs="Arial"/>
          <w:spacing w:val="1"/>
          <w:sz w:val="23"/>
          <w:szCs w:val="23"/>
        </w:rPr>
        <w:t>u</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ra s je</w:t>
      </w:r>
      <w:r w:rsidRPr="005E3BF9">
        <w:rPr>
          <w:rFonts w:ascii="Arial" w:eastAsia="Arial" w:hAnsi="Arial" w:cs="Arial"/>
          <w:spacing w:val="1"/>
          <w:sz w:val="23"/>
          <w:szCs w:val="23"/>
        </w:rPr>
        <w:t>dn</w:t>
      </w:r>
      <w:r w:rsidRPr="005E3BF9">
        <w:rPr>
          <w:rFonts w:ascii="Arial" w:eastAsia="Arial" w:hAnsi="Arial" w:cs="Arial"/>
          <w:sz w:val="23"/>
          <w:szCs w:val="23"/>
        </w:rPr>
        <w:t>im</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po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rsk</w:t>
      </w:r>
      <w:r w:rsidRPr="005E3BF9">
        <w:rPr>
          <w:rFonts w:ascii="Arial" w:eastAsia="Arial" w:hAnsi="Arial" w:cs="Arial"/>
          <w:spacing w:val="-1"/>
          <w:sz w:val="23"/>
          <w:szCs w:val="23"/>
        </w:rPr>
        <w:t>i</w:t>
      </w:r>
      <w:r w:rsidRPr="005E3BF9">
        <w:rPr>
          <w:rFonts w:ascii="Arial" w:eastAsia="Arial" w:hAnsi="Arial" w:cs="Arial"/>
          <w:sz w:val="23"/>
          <w:szCs w:val="23"/>
        </w:rPr>
        <w:t>m</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ub</w:t>
      </w:r>
      <w:r w:rsidRPr="005E3BF9">
        <w:rPr>
          <w:rFonts w:ascii="Arial" w:eastAsia="Arial" w:hAnsi="Arial" w:cs="Arial"/>
          <w:sz w:val="23"/>
          <w:szCs w:val="23"/>
        </w:rPr>
        <w:t>je</w:t>
      </w:r>
      <w:r w:rsidRPr="005E3BF9">
        <w:rPr>
          <w:rFonts w:ascii="Arial" w:eastAsia="Arial" w:hAnsi="Arial" w:cs="Arial"/>
          <w:spacing w:val="-2"/>
          <w:sz w:val="23"/>
          <w:szCs w:val="23"/>
        </w:rPr>
        <w:t>k</w:t>
      </w:r>
      <w:r w:rsidRPr="005E3BF9">
        <w:rPr>
          <w:rFonts w:ascii="Arial" w:eastAsia="Arial" w:hAnsi="Arial" w:cs="Arial"/>
          <w:sz w:val="23"/>
          <w:szCs w:val="23"/>
        </w:rPr>
        <w:t>t</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7"/>
          <w:sz w:val="23"/>
          <w:szCs w:val="23"/>
        </w:rPr>
        <w:t xml:space="preserve"> </w:t>
      </w:r>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jp</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im</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je</w:t>
      </w:r>
      <w:r w:rsidRPr="005E3BF9">
        <w:rPr>
          <w:rFonts w:ascii="Arial" w:eastAsia="Arial" w:hAnsi="Arial" w:cs="Arial"/>
          <w:spacing w:val="5"/>
          <w:sz w:val="23"/>
          <w:szCs w:val="23"/>
        </w:rPr>
        <w:t>m</w:t>
      </w:r>
      <w:r w:rsidRPr="005E3BF9">
        <w:rPr>
          <w:rFonts w:ascii="Arial" w:eastAsia="Arial" w:hAnsi="Arial" w:cs="Arial"/>
          <w:sz w:val="23"/>
          <w:szCs w:val="23"/>
        </w:rPr>
        <w:t xml:space="preserve">, </w:t>
      </w:r>
      <w:r w:rsidRPr="005E3BF9">
        <w:rPr>
          <w:rFonts w:ascii="Arial" w:eastAsia="Arial" w:hAnsi="Arial" w:cs="Arial"/>
          <w:spacing w:val="1"/>
          <w:sz w:val="23"/>
          <w:szCs w:val="23"/>
        </w:rPr>
        <w:t>u</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z w:val="23"/>
          <w:szCs w:val="23"/>
        </w:rPr>
        <w:t xml:space="preserve">rditi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h</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tlj</w:t>
      </w:r>
      <w:r w:rsidRPr="005E3BF9">
        <w:rPr>
          <w:rFonts w:ascii="Arial" w:eastAsia="Arial" w:hAnsi="Arial" w:cs="Arial"/>
          <w:spacing w:val="1"/>
          <w:sz w:val="23"/>
          <w:szCs w:val="23"/>
        </w:rPr>
        <w:t>i</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d</w:t>
      </w:r>
      <w:r w:rsidRPr="005E3BF9">
        <w:rPr>
          <w:rFonts w:ascii="Arial" w:eastAsia="Arial" w:hAnsi="Arial" w:cs="Arial"/>
          <w:sz w:val="23"/>
          <w:szCs w:val="23"/>
        </w:rPr>
        <w:t>lo</w:t>
      </w:r>
      <w:r w:rsidRPr="005E3BF9">
        <w:rPr>
          <w:rFonts w:ascii="Arial" w:eastAsia="Arial" w:hAnsi="Arial" w:cs="Arial"/>
          <w:spacing w:val="-2"/>
          <w:sz w:val="23"/>
          <w:szCs w:val="23"/>
        </w:rPr>
        <w:t>ž</w:t>
      </w:r>
      <w:r w:rsidRPr="005E3BF9">
        <w:rPr>
          <w:rFonts w:ascii="Arial" w:eastAsia="Arial" w:hAnsi="Arial" w:cs="Arial"/>
          <w:sz w:val="23"/>
          <w:szCs w:val="23"/>
        </w:rPr>
        <w:t>iti</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od</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rn</w:t>
      </w:r>
      <w:r w:rsidRPr="005E3BF9">
        <w:rPr>
          <w:rFonts w:ascii="Arial" w:eastAsia="Arial" w:hAnsi="Arial" w:cs="Arial"/>
          <w:spacing w:val="1"/>
          <w:sz w:val="23"/>
          <w:szCs w:val="23"/>
        </w:rPr>
        <w:t>o</w:t>
      </w:r>
      <w:r w:rsidRPr="005E3BF9">
        <w:rPr>
          <w:rFonts w:ascii="Arial" w:eastAsia="Arial" w:hAnsi="Arial" w:cs="Arial"/>
          <w:sz w:val="23"/>
          <w:szCs w:val="23"/>
        </w:rPr>
        <w:t>j</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ob</w:t>
      </w:r>
      <w:r w:rsidRPr="005E3BF9">
        <w:rPr>
          <w:rFonts w:ascii="Arial" w:eastAsia="Arial" w:hAnsi="Arial" w:cs="Arial"/>
          <w:sz w:val="23"/>
          <w:szCs w:val="23"/>
        </w:rPr>
        <w:t>i</w:t>
      </w:r>
      <w:r w:rsidRPr="005E3BF9">
        <w:rPr>
          <w:rFonts w:ascii="Arial" w:eastAsia="Arial" w:hAnsi="Arial" w:cs="Arial"/>
          <w:spacing w:val="3"/>
          <w:sz w:val="23"/>
          <w:szCs w:val="23"/>
        </w:rPr>
        <w:t xml:space="preserve"> </w:t>
      </w:r>
      <w:r w:rsidRPr="005E3BF9">
        <w:rPr>
          <w:rFonts w:ascii="Arial" w:eastAsia="Arial" w:hAnsi="Arial" w:cs="Arial"/>
          <w:sz w:val="23"/>
          <w:szCs w:val="23"/>
        </w:rPr>
        <w:t>Naruči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on</w:t>
      </w:r>
      <w:r w:rsidRPr="005E3BF9">
        <w:rPr>
          <w:rFonts w:ascii="Arial" w:eastAsia="Arial" w:hAnsi="Arial" w:cs="Arial"/>
          <w:spacing w:val="1"/>
          <w:sz w:val="23"/>
          <w:szCs w:val="23"/>
        </w:rPr>
        <w:t>o</w:t>
      </w:r>
      <w:r w:rsidRPr="005E3BF9">
        <w:rPr>
          <w:rFonts w:ascii="Arial" w:eastAsia="Arial" w:hAnsi="Arial" w:cs="Arial"/>
          <w:sz w:val="23"/>
          <w:szCs w:val="23"/>
        </w:rPr>
        <w:t>š</w:t>
      </w:r>
      <w:r w:rsidRPr="005E3BF9">
        <w:rPr>
          <w:rFonts w:ascii="Arial" w:eastAsia="Arial" w:hAnsi="Arial" w:cs="Arial"/>
          <w:spacing w:val="1"/>
          <w:sz w:val="23"/>
          <w:szCs w:val="23"/>
        </w:rPr>
        <w:t>en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z w:val="23"/>
          <w:szCs w:val="23"/>
        </w:rPr>
        <w:t>O</w:t>
      </w:r>
      <w:r w:rsidRPr="005E3BF9">
        <w:rPr>
          <w:rFonts w:ascii="Arial" w:eastAsia="Arial" w:hAnsi="Arial" w:cs="Arial"/>
          <w:spacing w:val="1"/>
          <w:sz w:val="23"/>
          <w:szCs w:val="23"/>
        </w:rPr>
        <w:t>d</w:t>
      </w:r>
      <w:r w:rsidRPr="005E3BF9">
        <w:rPr>
          <w:rFonts w:ascii="Arial" w:eastAsia="Arial" w:hAnsi="Arial" w:cs="Arial"/>
          <w:sz w:val="23"/>
          <w:szCs w:val="23"/>
        </w:rPr>
        <w:t>lu</w:t>
      </w:r>
      <w:r w:rsidRPr="005E3BF9">
        <w:rPr>
          <w:rFonts w:ascii="Arial" w:eastAsia="Arial" w:hAnsi="Arial" w:cs="Arial"/>
          <w:spacing w:val="-2"/>
          <w:sz w:val="23"/>
          <w:szCs w:val="23"/>
        </w:rPr>
        <w:t>k</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z w:val="23"/>
          <w:szCs w:val="23"/>
        </w:rPr>
        <w:t xml:space="preserve">o </w:t>
      </w:r>
      <w:r w:rsidRPr="005E3BF9">
        <w:rPr>
          <w:rFonts w:ascii="Arial" w:eastAsia="Arial" w:hAnsi="Arial" w:cs="Arial"/>
          <w:spacing w:val="1"/>
          <w:sz w:val="23"/>
          <w:szCs w:val="23"/>
        </w:rPr>
        <w:t>od</w:t>
      </w:r>
      <w:r w:rsidRPr="005E3BF9">
        <w:rPr>
          <w:rFonts w:ascii="Arial" w:eastAsia="Arial" w:hAnsi="Arial" w:cs="Arial"/>
          <w:spacing w:val="-1"/>
          <w:sz w:val="23"/>
          <w:szCs w:val="23"/>
        </w:rPr>
        <w:t>a</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1"/>
          <w:sz w:val="23"/>
          <w:szCs w:val="23"/>
        </w:rPr>
        <w:t>r</w:t>
      </w:r>
      <w:r w:rsidRPr="005E3BF9">
        <w:rPr>
          <w:rFonts w:ascii="Arial" w:eastAsia="Arial" w:hAnsi="Arial" w:cs="Arial"/>
          <w:spacing w:val="1"/>
          <w:sz w:val="23"/>
          <w:szCs w:val="23"/>
        </w:rPr>
        <w:t>u</w:t>
      </w:r>
      <w:r w:rsidRPr="005E3BF9">
        <w:rPr>
          <w:rFonts w:ascii="Arial" w:eastAsia="Arial" w:hAnsi="Arial" w:cs="Arial"/>
          <w:sz w:val="23"/>
          <w:szCs w:val="23"/>
        </w:rPr>
        <w:t>.</w:t>
      </w:r>
    </w:p>
    <w:p w:rsidR="008B3837" w:rsidRPr="005E3BF9" w:rsidRDefault="008B3837" w:rsidP="0002642F">
      <w:pPr>
        <w:ind w:left="284" w:right="219"/>
        <w:jc w:val="both"/>
        <w:rPr>
          <w:rFonts w:ascii="Arial" w:eastAsia="Arial" w:hAnsi="Arial" w:cs="Arial"/>
          <w:sz w:val="23"/>
          <w:szCs w:val="23"/>
        </w:rPr>
      </w:pPr>
    </w:p>
    <w:p w:rsidR="00ED37B7" w:rsidRPr="005E3BF9" w:rsidRDefault="00ED37B7" w:rsidP="00ED37B7">
      <w:pPr>
        <w:ind w:left="284" w:right="219"/>
        <w:rPr>
          <w:rFonts w:ascii="Arial" w:eastAsia="Arial" w:hAnsi="Arial" w:cs="Arial"/>
          <w:b/>
          <w:sz w:val="23"/>
          <w:szCs w:val="23"/>
        </w:rPr>
      </w:pPr>
      <w:r w:rsidRPr="005E3BF9">
        <w:rPr>
          <w:rFonts w:ascii="Arial" w:eastAsia="Arial" w:hAnsi="Arial" w:cs="Arial"/>
          <w:b/>
          <w:sz w:val="23"/>
          <w:szCs w:val="23"/>
        </w:rPr>
        <w:t>Kr</w:t>
      </w:r>
      <w:r w:rsidRPr="005E3BF9">
        <w:rPr>
          <w:rFonts w:ascii="Arial" w:eastAsia="Arial" w:hAnsi="Arial" w:cs="Arial"/>
          <w:b/>
          <w:spacing w:val="-1"/>
          <w:sz w:val="23"/>
          <w:szCs w:val="23"/>
        </w:rPr>
        <w:t>i</w:t>
      </w:r>
      <w:r w:rsidRPr="005E3BF9">
        <w:rPr>
          <w:rFonts w:ascii="Arial" w:eastAsia="Arial" w:hAnsi="Arial" w:cs="Arial"/>
          <w:b/>
          <w:sz w:val="23"/>
          <w:szCs w:val="23"/>
        </w:rPr>
        <w:t>t</w:t>
      </w:r>
      <w:r w:rsidRPr="005E3BF9">
        <w:rPr>
          <w:rFonts w:ascii="Arial" w:eastAsia="Arial" w:hAnsi="Arial" w:cs="Arial"/>
          <w:b/>
          <w:spacing w:val="1"/>
          <w:sz w:val="23"/>
          <w:szCs w:val="23"/>
        </w:rPr>
        <w:t>e</w:t>
      </w:r>
      <w:r w:rsidRPr="005E3BF9">
        <w:rPr>
          <w:rFonts w:ascii="Arial" w:eastAsia="Arial" w:hAnsi="Arial" w:cs="Arial"/>
          <w:b/>
          <w:sz w:val="23"/>
          <w:szCs w:val="23"/>
        </w:rPr>
        <w:t>r</w:t>
      </w:r>
      <w:r w:rsidRPr="005E3BF9">
        <w:rPr>
          <w:rFonts w:ascii="Arial" w:eastAsia="Arial" w:hAnsi="Arial" w:cs="Arial"/>
          <w:b/>
          <w:spacing w:val="-1"/>
          <w:sz w:val="23"/>
          <w:szCs w:val="23"/>
        </w:rPr>
        <w:t>i</w:t>
      </w:r>
      <w:r w:rsidRPr="005E3BF9">
        <w:rPr>
          <w:rFonts w:ascii="Arial" w:eastAsia="Arial" w:hAnsi="Arial" w:cs="Arial"/>
          <w:b/>
          <w:sz w:val="23"/>
          <w:szCs w:val="23"/>
        </w:rPr>
        <w:t xml:space="preserve">j </w:t>
      </w:r>
      <w:r w:rsidRPr="005E3BF9">
        <w:rPr>
          <w:rFonts w:ascii="Arial" w:eastAsia="Arial" w:hAnsi="Arial" w:cs="Arial"/>
          <w:b/>
          <w:spacing w:val="1"/>
          <w:sz w:val="23"/>
          <w:szCs w:val="23"/>
        </w:rPr>
        <w:t>odab</w:t>
      </w:r>
      <w:r w:rsidRPr="005E3BF9">
        <w:rPr>
          <w:rFonts w:ascii="Arial" w:eastAsia="Arial" w:hAnsi="Arial" w:cs="Arial"/>
          <w:b/>
          <w:sz w:val="23"/>
          <w:szCs w:val="23"/>
        </w:rPr>
        <w:t>i</w:t>
      </w:r>
      <w:r w:rsidRPr="005E3BF9">
        <w:rPr>
          <w:rFonts w:ascii="Arial" w:eastAsia="Arial" w:hAnsi="Arial" w:cs="Arial"/>
          <w:b/>
          <w:spacing w:val="-1"/>
          <w:sz w:val="23"/>
          <w:szCs w:val="23"/>
        </w:rPr>
        <w:t>r</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ekonomski najpovoljnija ponuda</w:t>
      </w:r>
      <w:r w:rsidRPr="005E3BF9">
        <w:rPr>
          <w:rFonts w:ascii="Arial" w:eastAsia="Arial" w:hAnsi="Arial" w:cs="Arial"/>
          <w:b/>
          <w:sz w:val="23"/>
          <w:szCs w:val="23"/>
        </w:rPr>
        <w:t>.</w:t>
      </w:r>
    </w:p>
    <w:p w:rsidR="000C4552" w:rsidRPr="005E3BF9" w:rsidRDefault="00ED37B7" w:rsidP="00ED37B7">
      <w:pPr>
        <w:tabs>
          <w:tab w:val="left" w:pos="4506"/>
        </w:tabs>
        <w:spacing w:before="60"/>
        <w:ind w:left="284" w:right="219"/>
        <w:jc w:val="both"/>
        <w:rPr>
          <w:rFonts w:ascii="Arial" w:eastAsia="Arial" w:hAnsi="Arial" w:cs="Arial"/>
          <w:b/>
          <w:sz w:val="23"/>
          <w:szCs w:val="23"/>
        </w:rPr>
      </w:pPr>
      <w:r w:rsidRPr="005E3BF9">
        <w:rPr>
          <w:rFonts w:ascii="Arial" w:eastAsia="Arial" w:hAnsi="Arial" w:cs="Arial"/>
          <w:b/>
          <w:sz w:val="23"/>
          <w:szCs w:val="23"/>
        </w:rPr>
        <w:t>Način određivanja ekonomski najpovoljnije ponude je 40% financijski dio i 60% tehnički dio.</w:t>
      </w:r>
    </w:p>
    <w:p w:rsidR="008B3837" w:rsidRPr="005E3BF9" w:rsidRDefault="008B3837" w:rsidP="00CB519A">
      <w:pPr>
        <w:tabs>
          <w:tab w:val="left" w:pos="4506"/>
        </w:tabs>
        <w:spacing w:before="60"/>
        <w:ind w:left="-142" w:right="219" w:firstLine="426"/>
        <w:jc w:val="both"/>
        <w:rPr>
          <w:rFonts w:ascii="Arial" w:eastAsia="Arial" w:hAnsi="Arial" w:cs="Arial"/>
          <w:b/>
          <w:sz w:val="23"/>
          <w:szCs w:val="23"/>
        </w:rPr>
      </w:pPr>
    </w:p>
    <w:p w:rsidR="00CE708C" w:rsidRPr="009C3A87" w:rsidRDefault="00042926" w:rsidP="009C3A87">
      <w:pPr>
        <w:spacing w:before="57"/>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2"/>
          <w:sz w:val="23"/>
          <w:szCs w:val="23"/>
        </w:rPr>
        <w:t xml:space="preserve"> </w:t>
      </w:r>
      <w:proofErr w:type="gramStart"/>
      <w:r w:rsidRPr="005E3BF9">
        <w:rPr>
          <w:rFonts w:ascii="Arial" w:eastAsia="Arial" w:hAnsi="Arial" w:cs="Arial"/>
          <w:spacing w:val="1"/>
          <w:sz w:val="23"/>
          <w:szCs w:val="23"/>
        </w:rPr>
        <w:t>n</w:t>
      </w:r>
      <w:r w:rsidRPr="005E3BF9">
        <w:rPr>
          <w:rFonts w:ascii="Arial" w:eastAsia="Arial" w:hAnsi="Arial" w:cs="Arial"/>
          <w:sz w:val="23"/>
          <w:szCs w:val="23"/>
        </w:rPr>
        <w:t>a</w:t>
      </w:r>
      <w:proofErr w:type="gramEnd"/>
      <w:r w:rsidRPr="005E3BF9">
        <w:rPr>
          <w:rFonts w:ascii="Arial" w:eastAsia="Arial" w:hAnsi="Arial" w:cs="Arial"/>
          <w:sz w:val="23"/>
          <w:szCs w:val="23"/>
        </w:rPr>
        <w:t xml:space="preserve"> t</w:t>
      </w:r>
      <w:r w:rsidRPr="005E3BF9">
        <w:rPr>
          <w:rFonts w:ascii="Arial" w:eastAsia="Arial" w:hAnsi="Arial" w:cs="Arial"/>
          <w:spacing w:val="1"/>
          <w:sz w:val="23"/>
          <w:szCs w:val="23"/>
        </w:rPr>
        <w:t>e</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eno</w:t>
      </w:r>
      <w:r w:rsidRPr="005E3BF9">
        <w:rPr>
          <w:rFonts w:ascii="Arial" w:eastAsia="Arial" w:hAnsi="Arial" w:cs="Arial"/>
          <w:sz w:val="23"/>
          <w:szCs w:val="23"/>
        </w:rPr>
        <w:t>g</w:t>
      </w:r>
      <w:r w:rsidRPr="005E3BF9">
        <w:rPr>
          <w:rFonts w:ascii="Arial" w:eastAsia="Arial" w:hAnsi="Arial" w:cs="Arial"/>
          <w:spacing w:val="6"/>
          <w:sz w:val="23"/>
          <w:szCs w:val="23"/>
        </w:rPr>
        <w:t xml:space="preserve"> </w:t>
      </w:r>
      <w:r w:rsidRPr="005E3BF9">
        <w:rPr>
          <w:rFonts w:ascii="Arial" w:eastAsia="Arial" w:hAnsi="Arial" w:cs="Arial"/>
          <w:sz w:val="23"/>
          <w:szCs w:val="23"/>
        </w:rPr>
        <w:t>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z w:val="23"/>
          <w:szCs w:val="23"/>
        </w:rPr>
        <w:t>in</w:t>
      </w:r>
      <w:r w:rsidRPr="005E3BF9">
        <w:rPr>
          <w:rFonts w:ascii="Arial" w:eastAsia="Arial" w:hAnsi="Arial" w:cs="Arial"/>
          <w:spacing w:val="-1"/>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rn</w:t>
      </w:r>
      <w:r w:rsidRPr="005E3BF9">
        <w:rPr>
          <w:rFonts w:ascii="Arial" w:eastAsia="Arial" w:hAnsi="Arial" w:cs="Arial"/>
          <w:spacing w:val="1"/>
          <w:sz w:val="23"/>
          <w:szCs w:val="23"/>
        </w:rPr>
        <w:t>e</w:t>
      </w:r>
      <w:r w:rsidRPr="005E3BF9">
        <w:rPr>
          <w:rFonts w:ascii="Arial" w:eastAsia="Arial" w:hAnsi="Arial" w:cs="Arial"/>
          <w:sz w:val="23"/>
          <w:szCs w:val="23"/>
        </w:rPr>
        <w:t>tsk</w:t>
      </w:r>
      <w:r w:rsidRPr="005E3BF9">
        <w:rPr>
          <w:rFonts w:ascii="Arial" w:eastAsia="Arial" w:hAnsi="Arial" w:cs="Arial"/>
          <w:spacing w:val="-2"/>
          <w:sz w:val="23"/>
          <w:szCs w:val="23"/>
        </w:rPr>
        <w:t>i</w:t>
      </w:r>
      <w:r w:rsidRPr="005E3BF9">
        <w:rPr>
          <w:rFonts w:ascii="Arial" w:eastAsia="Arial" w:hAnsi="Arial" w:cs="Arial"/>
          <w:sz w:val="23"/>
          <w:szCs w:val="23"/>
        </w:rPr>
        <w:t>m stra</w:t>
      </w:r>
      <w:r w:rsidRPr="005E3BF9">
        <w:rPr>
          <w:rFonts w:ascii="Arial" w:eastAsia="Arial" w:hAnsi="Arial" w:cs="Arial"/>
          <w:spacing w:val="1"/>
          <w:sz w:val="23"/>
          <w:szCs w:val="23"/>
        </w:rPr>
        <w:t>n</w:t>
      </w:r>
      <w:r w:rsidRPr="005E3BF9">
        <w:rPr>
          <w:rFonts w:ascii="Arial" w:eastAsia="Arial" w:hAnsi="Arial" w:cs="Arial"/>
          <w:sz w:val="23"/>
          <w:szCs w:val="23"/>
        </w:rPr>
        <w:t>ic</w:t>
      </w:r>
      <w:r w:rsidRPr="005E3BF9">
        <w:rPr>
          <w:rFonts w:ascii="Arial" w:eastAsia="Arial" w:hAnsi="Arial" w:cs="Arial"/>
          <w:spacing w:val="-2"/>
          <w:sz w:val="23"/>
          <w:szCs w:val="23"/>
        </w:rPr>
        <w:t>a</w:t>
      </w:r>
      <w:r w:rsidRPr="005E3BF9">
        <w:rPr>
          <w:rFonts w:ascii="Arial" w:eastAsia="Arial" w:hAnsi="Arial" w:cs="Arial"/>
          <w:spacing w:val="1"/>
          <w:sz w:val="23"/>
          <w:szCs w:val="23"/>
        </w:rPr>
        <w:t>ma</w:t>
      </w:r>
      <w:r w:rsidRPr="005E3BF9">
        <w:rPr>
          <w:rFonts w:ascii="Arial" w:eastAsia="Arial" w:hAnsi="Arial" w:cs="Arial"/>
          <w:sz w:val="23"/>
          <w:szCs w:val="23"/>
        </w:rPr>
        <w:t xml:space="preserve">, </w:t>
      </w:r>
      <w:r w:rsidRPr="005E3BF9">
        <w:rPr>
          <w:rFonts w:ascii="Arial" w:eastAsia="Arial" w:hAnsi="Arial" w:cs="Arial"/>
          <w:spacing w:val="1"/>
          <w:sz w:val="23"/>
          <w:szCs w:val="23"/>
        </w:rPr>
        <w:t>u</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1"/>
          <w:sz w:val="23"/>
          <w:szCs w:val="23"/>
        </w:rPr>
        <w:t>ma</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z w:val="23"/>
          <w:szCs w:val="23"/>
        </w:rPr>
        <w:t>ra</w:t>
      </w:r>
      <w:r w:rsidRPr="005E3BF9">
        <w:rPr>
          <w:rFonts w:ascii="Arial" w:eastAsia="Arial" w:hAnsi="Arial" w:cs="Arial"/>
          <w:spacing w:val="-2"/>
          <w:sz w:val="23"/>
          <w:szCs w:val="23"/>
        </w:rPr>
        <w:t>z</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tra</w:t>
      </w:r>
      <w:r w:rsidRPr="005E3BF9">
        <w:rPr>
          <w:rFonts w:ascii="Arial" w:eastAsia="Arial" w:hAnsi="Arial" w:cs="Arial"/>
          <w:spacing w:val="1"/>
          <w:sz w:val="23"/>
          <w:szCs w:val="23"/>
        </w:rPr>
        <w:t>n</w:t>
      </w:r>
      <w:r w:rsidRPr="005E3BF9">
        <w:rPr>
          <w:rFonts w:ascii="Arial" w:eastAsia="Arial" w:hAnsi="Arial" w:cs="Arial"/>
          <w:sz w:val="23"/>
          <w:szCs w:val="23"/>
        </w:rPr>
        <w:t xml:space="preserve">je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s</w:t>
      </w:r>
      <w:r w:rsidRPr="005E3BF9">
        <w:rPr>
          <w:rFonts w:ascii="Arial" w:eastAsia="Arial" w:hAnsi="Arial" w:cs="Arial"/>
          <w:sz w:val="23"/>
          <w:szCs w:val="23"/>
        </w:rPr>
        <w:t>tim</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u</w:t>
      </w:r>
      <w:r w:rsidRPr="005E3BF9">
        <w:rPr>
          <w:rFonts w:ascii="Arial" w:eastAsia="Arial" w:hAnsi="Arial" w:cs="Arial"/>
          <w:spacing w:val="-2"/>
          <w:sz w:val="23"/>
          <w:szCs w:val="23"/>
        </w:rPr>
        <w:t>v</w:t>
      </w:r>
      <w:r w:rsidRPr="005E3BF9">
        <w:rPr>
          <w:rFonts w:ascii="Arial" w:eastAsia="Arial" w:hAnsi="Arial" w:cs="Arial"/>
          <w:sz w:val="23"/>
          <w:szCs w:val="23"/>
        </w:rPr>
        <w:t>je</w:t>
      </w:r>
      <w:r w:rsidRPr="005E3BF9">
        <w:rPr>
          <w:rFonts w:ascii="Arial" w:eastAsia="Arial" w:hAnsi="Arial" w:cs="Arial"/>
          <w:spacing w:val="1"/>
          <w:sz w:val="23"/>
          <w:szCs w:val="23"/>
        </w:rPr>
        <w:t>t</w:t>
      </w:r>
      <w:r w:rsidRPr="005E3BF9">
        <w:rPr>
          <w:rFonts w:ascii="Arial" w:eastAsia="Arial" w:hAnsi="Arial" w:cs="Arial"/>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 xml:space="preserve">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 t</w:t>
      </w:r>
      <w:r w:rsidRPr="005E3BF9">
        <w:rPr>
          <w:rFonts w:ascii="Arial" w:eastAsia="Arial" w:hAnsi="Arial" w:cs="Arial"/>
          <w:spacing w:val="1"/>
          <w:sz w:val="23"/>
          <w:szCs w:val="23"/>
        </w:rPr>
        <w:t>e</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u 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3"/>
          <w:sz w:val="23"/>
          <w:szCs w:val="23"/>
        </w:rPr>
        <w:t>v</w:t>
      </w:r>
      <w:r w:rsidRPr="005E3BF9">
        <w:rPr>
          <w:rFonts w:ascii="Arial" w:eastAsia="Arial" w:hAnsi="Arial" w:cs="Arial"/>
          <w:sz w:val="23"/>
          <w:szCs w:val="23"/>
        </w:rPr>
        <w:t xml:space="preserve">a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u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 xml:space="preserve">a </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z w:val="23"/>
          <w:szCs w:val="23"/>
        </w:rPr>
        <w:t>ć</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g</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poda</w:t>
      </w:r>
      <w:r w:rsidRPr="005E3BF9">
        <w:rPr>
          <w:rFonts w:ascii="Arial" w:eastAsia="Arial" w:hAnsi="Arial" w:cs="Arial"/>
          <w:sz w:val="23"/>
          <w:szCs w:val="23"/>
        </w:rPr>
        <w:t>rsk</w:t>
      </w:r>
      <w:r w:rsidRPr="005E3BF9">
        <w:rPr>
          <w:rFonts w:ascii="Arial" w:eastAsia="Arial" w:hAnsi="Arial" w:cs="Arial"/>
          <w:spacing w:val="-4"/>
          <w:sz w:val="23"/>
          <w:szCs w:val="23"/>
        </w:rPr>
        <w:t>i</w:t>
      </w:r>
      <w:r w:rsidRPr="005E3BF9">
        <w:rPr>
          <w:rFonts w:ascii="Arial" w:eastAsia="Arial" w:hAnsi="Arial" w:cs="Arial"/>
          <w:sz w:val="23"/>
          <w:szCs w:val="23"/>
        </w:rPr>
        <w:t>m</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ub</w:t>
      </w:r>
      <w:r w:rsidRPr="005E3BF9">
        <w:rPr>
          <w:rFonts w:ascii="Arial" w:eastAsia="Arial" w:hAnsi="Arial" w:cs="Arial"/>
          <w:sz w:val="23"/>
          <w:szCs w:val="23"/>
        </w:rPr>
        <w:t>j</w:t>
      </w:r>
      <w:r w:rsidRPr="005E3BF9">
        <w:rPr>
          <w:rFonts w:ascii="Arial" w:eastAsia="Arial" w:hAnsi="Arial" w:cs="Arial"/>
          <w:spacing w:val="-2"/>
          <w:sz w:val="23"/>
          <w:szCs w:val="23"/>
        </w:rPr>
        <w:t>e</w:t>
      </w:r>
      <w:r w:rsidRPr="005E3BF9">
        <w:rPr>
          <w:rFonts w:ascii="Arial" w:eastAsia="Arial" w:hAnsi="Arial" w:cs="Arial"/>
          <w:sz w:val="23"/>
          <w:szCs w:val="23"/>
        </w:rPr>
        <w:t>kti</w:t>
      </w:r>
      <w:r w:rsidRPr="005E3BF9">
        <w:rPr>
          <w:rFonts w:ascii="Arial" w:eastAsia="Arial" w:hAnsi="Arial" w:cs="Arial"/>
          <w:spacing w:val="1"/>
          <w:sz w:val="23"/>
          <w:szCs w:val="23"/>
        </w:rPr>
        <w:t>m</w:t>
      </w:r>
      <w:r w:rsidRPr="005E3BF9">
        <w:rPr>
          <w:rFonts w:ascii="Arial" w:eastAsia="Arial" w:hAnsi="Arial" w:cs="Arial"/>
          <w:sz w:val="23"/>
          <w:szCs w:val="23"/>
        </w:rPr>
        <w:t xml:space="preserve">a </w:t>
      </w:r>
      <w:r w:rsidRPr="005E3BF9">
        <w:rPr>
          <w:rFonts w:ascii="Arial" w:eastAsia="Arial" w:hAnsi="Arial" w:cs="Arial"/>
          <w:spacing w:val="-1"/>
          <w:sz w:val="23"/>
          <w:szCs w:val="23"/>
        </w:rPr>
        <w:t>p</w:t>
      </w:r>
      <w:r w:rsidRPr="005E3BF9">
        <w:rPr>
          <w:rFonts w:ascii="Arial" w:eastAsia="Arial" w:hAnsi="Arial" w:cs="Arial"/>
          <w:sz w:val="23"/>
          <w:szCs w:val="23"/>
        </w:rPr>
        <w:t xml:space="preserve">o </w:t>
      </w:r>
      <w:r w:rsidRPr="005E3BF9">
        <w:rPr>
          <w:rFonts w:ascii="Arial" w:eastAsia="Arial" w:hAnsi="Arial" w:cs="Arial"/>
          <w:spacing w:val="-2"/>
          <w:sz w:val="23"/>
          <w:szCs w:val="23"/>
        </w:rPr>
        <w:t>v</w:t>
      </w:r>
      <w:r w:rsidRPr="005E3BF9">
        <w:rPr>
          <w:rFonts w:ascii="Arial" w:eastAsia="Arial" w:hAnsi="Arial" w:cs="Arial"/>
          <w:sz w:val="23"/>
          <w:szCs w:val="23"/>
        </w:rPr>
        <w:t>las</w:t>
      </w:r>
      <w:r w:rsidRPr="005E3BF9">
        <w:rPr>
          <w:rFonts w:ascii="Arial" w:eastAsia="Arial" w:hAnsi="Arial" w:cs="Arial"/>
          <w:spacing w:val="1"/>
          <w:sz w:val="23"/>
          <w:szCs w:val="23"/>
        </w:rPr>
        <w:t>t</w:t>
      </w:r>
      <w:r w:rsidRPr="005E3BF9">
        <w:rPr>
          <w:rFonts w:ascii="Arial" w:eastAsia="Arial" w:hAnsi="Arial" w:cs="Arial"/>
          <w:sz w:val="23"/>
          <w:szCs w:val="23"/>
        </w:rPr>
        <w:t>it</w:t>
      </w:r>
      <w:r w:rsidRPr="005E3BF9">
        <w:rPr>
          <w:rFonts w:ascii="Arial" w:eastAsia="Arial" w:hAnsi="Arial" w:cs="Arial"/>
          <w:spacing w:val="1"/>
          <w:sz w:val="23"/>
          <w:szCs w:val="23"/>
        </w:rPr>
        <w:t>o</w:t>
      </w:r>
      <w:r w:rsidRPr="005E3BF9">
        <w:rPr>
          <w:rFonts w:ascii="Arial" w:eastAsia="Arial" w:hAnsi="Arial" w:cs="Arial"/>
          <w:sz w:val="23"/>
          <w:szCs w:val="23"/>
        </w:rPr>
        <w:t>m i</w:t>
      </w:r>
      <w:r w:rsidRPr="005E3BF9">
        <w:rPr>
          <w:rFonts w:ascii="Arial" w:eastAsia="Arial" w:hAnsi="Arial" w:cs="Arial"/>
          <w:spacing w:val="-3"/>
          <w:sz w:val="23"/>
          <w:szCs w:val="23"/>
        </w:rPr>
        <w:t>z</w:t>
      </w:r>
      <w:r w:rsidRPr="005E3BF9">
        <w:rPr>
          <w:rFonts w:ascii="Arial" w:eastAsia="Arial" w:hAnsi="Arial" w:cs="Arial"/>
          <w:spacing w:val="1"/>
          <w:sz w:val="23"/>
          <w:szCs w:val="23"/>
        </w:rPr>
        <w:t>bo</w:t>
      </w:r>
      <w:r w:rsidRPr="005E3BF9">
        <w:rPr>
          <w:rFonts w:ascii="Arial" w:eastAsia="Arial" w:hAnsi="Arial" w:cs="Arial"/>
          <w:sz w:val="23"/>
          <w:szCs w:val="23"/>
        </w:rPr>
        <w:t>ru.</w:t>
      </w:r>
    </w:p>
    <w:p w:rsidR="00CE708C" w:rsidRDefault="00CE708C" w:rsidP="0002642F">
      <w:pPr>
        <w:ind w:left="284" w:right="219"/>
        <w:jc w:val="both"/>
        <w:rPr>
          <w:rFonts w:ascii="Arial" w:eastAsia="Arial" w:hAnsi="Arial" w:cs="Arial"/>
          <w:b/>
          <w:spacing w:val="1"/>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lastRenderedPageBreak/>
        <w:t>22</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1"/>
          <w:sz w:val="23"/>
          <w:szCs w:val="23"/>
        </w:rPr>
        <w:t>Je</w:t>
      </w:r>
      <w:r w:rsidR="00042926" w:rsidRPr="005E3BF9">
        <w:rPr>
          <w:rFonts w:ascii="Arial" w:eastAsia="Arial" w:hAnsi="Arial" w:cs="Arial"/>
          <w:b/>
          <w:sz w:val="23"/>
          <w:szCs w:val="23"/>
        </w:rPr>
        <w:t>z</w:t>
      </w:r>
      <w:r w:rsidR="00042926" w:rsidRPr="005E3BF9">
        <w:rPr>
          <w:rFonts w:ascii="Arial" w:eastAsia="Arial" w:hAnsi="Arial" w:cs="Arial"/>
          <w:b/>
          <w:spacing w:val="-2"/>
          <w:sz w:val="23"/>
          <w:szCs w:val="23"/>
        </w:rPr>
        <w:t>i</w:t>
      </w:r>
      <w:r w:rsidR="00042926" w:rsidRPr="005E3BF9">
        <w:rPr>
          <w:rFonts w:ascii="Arial" w:eastAsia="Arial" w:hAnsi="Arial" w:cs="Arial"/>
          <w:b/>
          <w:sz w:val="23"/>
          <w:szCs w:val="23"/>
        </w:rPr>
        <w:t>k</w:t>
      </w:r>
      <w:r w:rsidR="00042926" w:rsidRPr="005E3BF9">
        <w:rPr>
          <w:rFonts w:ascii="Arial" w:eastAsia="Arial" w:hAnsi="Arial" w:cs="Arial"/>
          <w:b/>
          <w:spacing w:val="1"/>
          <w:sz w:val="23"/>
          <w:szCs w:val="23"/>
        </w:rPr>
        <w:t xml:space="preserve"> </w:t>
      </w:r>
      <w:proofErr w:type="gramStart"/>
      <w:r w:rsidR="00042926" w:rsidRPr="005E3BF9">
        <w:rPr>
          <w:rFonts w:ascii="Arial" w:eastAsia="Arial" w:hAnsi="Arial" w:cs="Arial"/>
          <w:b/>
          <w:sz w:val="23"/>
          <w:szCs w:val="23"/>
        </w:rPr>
        <w:t>na</w:t>
      </w:r>
      <w:proofErr w:type="gramEnd"/>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1"/>
          <w:sz w:val="23"/>
          <w:szCs w:val="23"/>
        </w:rPr>
        <w:t>k</w:t>
      </w:r>
      <w:r w:rsidR="00042926" w:rsidRPr="005E3BF9">
        <w:rPr>
          <w:rFonts w:ascii="Arial" w:eastAsia="Arial" w:hAnsi="Arial" w:cs="Arial"/>
          <w:b/>
          <w:sz w:val="23"/>
          <w:szCs w:val="23"/>
        </w:rPr>
        <w:t>o</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 xml:space="preserve">m </w:t>
      </w:r>
      <w:r w:rsidR="00042926" w:rsidRPr="005E3BF9">
        <w:rPr>
          <w:rFonts w:ascii="Arial" w:eastAsia="Arial" w:hAnsi="Arial" w:cs="Arial"/>
          <w:b/>
          <w:spacing w:val="1"/>
          <w:sz w:val="23"/>
          <w:szCs w:val="23"/>
        </w:rPr>
        <w:t>s</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1"/>
          <w:sz w:val="23"/>
          <w:szCs w:val="23"/>
        </w:rPr>
        <w:t>sas</w:t>
      </w:r>
      <w:r w:rsidR="00042926" w:rsidRPr="005E3BF9">
        <w:rPr>
          <w:rFonts w:ascii="Arial" w:eastAsia="Arial" w:hAnsi="Arial" w:cs="Arial"/>
          <w:b/>
          <w:sz w:val="23"/>
          <w:szCs w:val="23"/>
        </w:rPr>
        <w:t>ta</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l</w:t>
      </w:r>
      <w:r w:rsidR="00042926" w:rsidRPr="005E3BF9">
        <w:rPr>
          <w:rFonts w:ascii="Arial" w:eastAsia="Arial" w:hAnsi="Arial" w:cs="Arial"/>
          <w:b/>
          <w:spacing w:val="-1"/>
          <w:sz w:val="23"/>
          <w:szCs w:val="23"/>
        </w:rPr>
        <w:t>j</w:t>
      </w:r>
      <w:r w:rsidR="00042926" w:rsidRPr="005E3BF9">
        <w:rPr>
          <w:rFonts w:ascii="Arial" w:eastAsia="Arial" w:hAnsi="Arial" w:cs="Arial"/>
          <w:b/>
          <w:sz w:val="23"/>
          <w:szCs w:val="23"/>
        </w:rPr>
        <w:t>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ponuda</w:t>
      </w:r>
    </w:p>
    <w:p w:rsidR="00EB4D85"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z w:val="23"/>
          <w:szCs w:val="23"/>
        </w:rPr>
        <w:t xml:space="preserve">si </w:t>
      </w:r>
      <w:proofErr w:type="gramStart"/>
      <w:r w:rsidRPr="005E3BF9">
        <w:rPr>
          <w:rFonts w:ascii="Arial" w:eastAsia="Arial" w:hAnsi="Arial" w:cs="Arial"/>
          <w:spacing w:val="-1"/>
          <w:sz w:val="23"/>
          <w:szCs w:val="23"/>
        </w:rPr>
        <w:t>n</w:t>
      </w:r>
      <w:r w:rsidRPr="005E3BF9">
        <w:rPr>
          <w:rFonts w:ascii="Arial" w:eastAsia="Arial" w:hAnsi="Arial" w:cs="Arial"/>
          <w:sz w:val="23"/>
          <w:szCs w:val="23"/>
        </w:rPr>
        <w:t>a</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h</w:t>
      </w:r>
      <w:r w:rsidRPr="005E3BF9">
        <w:rPr>
          <w:rFonts w:ascii="Arial" w:eastAsia="Arial" w:hAnsi="Arial" w:cs="Arial"/>
          <w:sz w:val="23"/>
          <w:szCs w:val="23"/>
        </w:rPr>
        <w:t>r</w:t>
      </w:r>
      <w:r w:rsidRPr="005E3BF9">
        <w:rPr>
          <w:rFonts w:ascii="Arial" w:eastAsia="Arial" w:hAnsi="Arial" w:cs="Arial"/>
          <w:spacing w:val="-3"/>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tsk</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j</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z w:val="23"/>
          <w:szCs w:val="23"/>
        </w:rPr>
        <w:t>iku</w:t>
      </w:r>
      <w:r w:rsidRPr="005E3BF9">
        <w:rPr>
          <w:rFonts w:ascii="Arial" w:eastAsia="Arial" w:hAnsi="Arial" w:cs="Arial"/>
          <w:spacing w:val="1"/>
          <w:sz w:val="23"/>
          <w:szCs w:val="23"/>
        </w:rPr>
        <w:t xml:space="preserve"> </w:t>
      </w:r>
      <w:r w:rsidRPr="005E3BF9">
        <w:rPr>
          <w:rFonts w:ascii="Arial" w:eastAsia="Arial" w:hAnsi="Arial" w:cs="Arial"/>
          <w:sz w:val="23"/>
          <w:szCs w:val="23"/>
        </w:rPr>
        <w:t>i la</w:t>
      </w:r>
      <w:r w:rsidRPr="005E3BF9">
        <w:rPr>
          <w:rFonts w:ascii="Arial" w:eastAsia="Arial" w:hAnsi="Arial" w:cs="Arial"/>
          <w:spacing w:val="1"/>
          <w:sz w:val="23"/>
          <w:szCs w:val="23"/>
        </w:rPr>
        <w:t>t</w:t>
      </w:r>
      <w:r w:rsidRPr="005E3BF9">
        <w:rPr>
          <w:rFonts w:ascii="Arial" w:eastAsia="Arial" w:hAnsi="Arial" w:cs="Arial"/>
          <w:sz w:val="23"/>
          <w:szCs w:val="23"/>
        </w:rPr>
        <w:t>i</w:t>
      </w:r>
      <w:r w:rsidRPr="005E3BF9">
        <w:rPr>
          <w:rFonts w:ascii="Arial" w:eastAsia="Arial" w:hAnsi="Arial" w:cs="Arial"/>
          <w:spacing w:val="-2"/>
          <w:sz w:val="23"/>
          <w:szCs w:val="23"/>
        </w:rPr>
        <w:t>n</w:t>
      </w:r>
      <w:r w:rsidRPr="005E3BF9">
        <w:rPr>
          <w:rFonts w:ascii="Arial" w:eastAsia="Arial" w:hAnsi="Arial" w:cs="Arial"/>
          <w:sz w:val="23"/>
          <w:szCs w:val="23"/>
        </w:rPr>
        <w:t>ičn</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1"/>
          <w:sz w:val="23"/>
          <w:szCs w:val="23"/>
        </w:rPr>
        <w:t>p</w:t>
      </w:r>
      <w:r w:rsidRPr="005E3BF9">
        <w:rPr>
          <w:rFonts w:ascii="Arial" w:eastAsia="Arial" w:hAnsi="Arial" w:cs="Arial"/>
          <w:sz w:val="23"/>
          <w:szCs w:val="23"/>
        </w:rPr>
        <w:t>is</w:t>
      </w:r>
      <w:r w:rsidRPr="005E3BF9">
        <w:rPr>
          <w:rFonts w:ascii="Arial" w:eastAsia="Arial" w:hAnsi="Arial" w:cs="Arial"/>
          <w:spacing w:val="-1"/>
          <w:sz w:val="23"/>
          <w:szCs w:val="23"/>
        </w:rPr>
        <w:t>m</w:t>
      </w:r>
      <w:r w:rsidRPr="005E3BF9">
        <w:rPr>
          <w:rFonts w:ascii="Arial" w:eastAsia="Arial" w:hAnsi="Arial" w:cs="Arial"/>
          <w:spacing w:val="1"/>
          <w:sz w:val="23"/>
          <w:szCs w:val="23"/>
        </w:rPr>
        <w:t>u</w:t>
      </w:r>
      <w:r w:rsidRPr="005E3BF9">
        <w:rPr>
          <w:rFonts w:ascii="Arial" w:eastAsia="Arial" w:hAnsi="Arial" w:cs="Arial"/>
          <w:sz w:val="23"/>
          <w:szCs w:val="23"/>
        </w:rPr>
        <w:t>.</w:t>
      </w:r>
    </w:p>
    <w:p w:rsidR="00252394" w:rsidRPr="005E3BF9" w:rsidRDefault="00252394" w:rsidP="0002642F">
      <w:pPr>
        <w:ind w:left="284" w:right="219"/>
        <w:jc w:val="both"/>
        <w:rPr>
          <w:rFonts w:ascii="Arial" w:eastAsia="Arial" w:hAnsi="Arial" w:cs="Arial"/>
          <w:b/>
          <w:spacing w:val="1"/>
          <w:sz w:val="23"/>
          <w:szCs w:val="23"/>
        </w:rPr>
      </w:pPr>
    </w:p>
    <w:p w:rsidR="00AD6FA3" w:rsidRPr="005E3BF9" w:rsidRDefault="009C3A87" w:rsidP="002771E6">
      <w:pPr>
        <w:spacing w:line="276" w:lineRule="auto"/>
        <w:ind w:left="284" w:right="219"/>
        <w:jc w:val="both"/>
        <w:rPr>
          <w:rFonts w:ascii="Arial" w:eastAsia="Arial" w:hAnsi="Arial" w:cs="Arial"/>
          <w:sz w:val="23"/>
          <w:szCs w:val="23"/>
        </w:rPr>
      </w:pPr>
      <w:r>
        <w:rPr>
          <w:rFonts w:ascii="Arial" w:eastAsia="Arial" w:hAnsi="Arial" w:cs="Arial"/>
          <w:b/>
          <w:spacing w:val="1"/>
          <w:sz w:val="23"/>
          <w:szCs w:val="23"/>
        </w:rPr>
        <w:t>23</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Datum,</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ri</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me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m</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es</w:t>
      </w:r>
      <w:r w:rsidR="00042926" w:rsidRPr="005E3BF9">
        <w:rPr>
          <w:rFonts w:ascii="Arial" w:eastAsia="Arial" w:hAnsi="Arial" w:cs="Arial"/>
          <w:b/>
          <w:sz w:val="23"/>
          <w:szCs w:val="23"/>
        </w:rPr>
        <w:t>to</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do</w:t>
      </w:r>
      <w:r w:rsidR="00042926" w:rsidRPr="005E3BF9">
        <w:rPr>
          <w:rFonts w:ascii="Arial" w:eastAsia="Arial" w:hAnsi="Arial" w:cs="Arial"/>
          <w:b/>
          <w:spacing w:val="1"/>
          <w:sz w:val="23"/>
          <w:szCs w:val="23"/>
        </w:rPr>
        <w:t>s</w:t>
      </w:r>
      <w:r w:rsidR="00042926" w:rsidRPr="005E3BF9">
        <w:rPr>
          <w:rFonts w:ascii="Arial" w:eastAsia="Arial" w:hAnsi="Arial" w:cs="Arial"/>
          <w:b/>
          <w:sz w:val="23"/>
          <w:szCs w:val="23"/>
        </w:rPr>
        <w:t>ta</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w:t>
      </w:r>
      <w:r w:rsidR="00042926" w:rsidRPr="005E3BF9">
        <w:rPr>
          <w:rFonts w:ascii="Arial" w:eastAsia="Arial" w:hAnsi="Arial" w:cs="Arial"/>
          <w:b/>
          <w:spacing w:val="2"/>
          <w:sz w:val="23"/>
          <w:szCs w:val="23"/>
        </w:rPr>
        <w:t>u</w:t>
      </w:r>
      <w:r w:rsidR="00042926" w:rsidRPr="005E3BF9">
        <w:rPr>
          <w:rFonts w:ascii="Arial" w:eastAsia="Arial" w:hAnsi="Arial" w:cs="Arial"/>
          <w:b/>
          <w:sz w:val="23"/>
          <w:szCs w:val="23"/>
        </w:rPr>
        <w:t>da</w:t>
      </w:r>
    </w:p>
    <w:p w:rsidR="002771E6"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Rok za dostavu ponuda je do </w:t>
      </w:r>
      <w:r w:rsidR="00147F17">
        <w:rPr>
          <w:rFonts w:ascii="Arial" w:eastAsia="Arial" w:hAnsi="Arial" w:cs="Arial"/>
          <w:sz w:val="24"/>
          <w:szCs w:val="24"/>
        </w:rPr>
        <w:t>17</w:t>
      </w:r>
      <w:r w:rsidR="007E1DEA" w:rsidRPr="005E3BF9">
        <w:rPr>
          <w:rFonts w:ascii="Arial" w:eastAsia="Arial" w:hAnsi="Arial" w:cs="Arial"/>
          <w:sz w:val="24"/>
          <w:szCs w:val="24"/>
        </w:rPr>
        <w:t xml:space="preserve">. </w:t>
      </w:r>
      <w:proofErr w:type="gramStart"/>
      <w:r w:rsidR="007E1DEA" w:rsidRPr="005E3BF9">
        <w:rPr>
          <w:rFonts w:ascii="Arial" w:eastAsia="Arial" w:hAnsi="Arial" w:cs="Arial"/>
          <w:sz w:val="24"/>
          <w:szCs w:val="24"/>
        </w:rPr>
        <w:t>srpanj</w:t>
      </w:r>
      <w:proofErr w:type="gramEnd"/>
      <w:r w:rsidR="007E1DEA" w:rsidRPr="005E3BF9">
        <w:rPr>
          <w:rFonts w:ascii="Arial" w:eastAsia="Arial" w:hAnsi="Arial" w:cs="Arial"/>
          <w:sz w:val="24"/>
          <w:szCs w:val="24"/>
        </w:rPr>
        <w:t xml:space="preserve"> 2024. </w:t>
      </w:r>
      <w:proofErr w:type="gramStart"/>
      <w:r w:rsidR="00B77DF9" w:rsidRPr="005E3BF9">
        <w:rPr>
          <w:rFonts w:ascii="Arial" w:eastAsia="Arial" w:hAnsi="Arial" w:cs="Arial"/>
          <w:sz w:val="24"/>
          <w:szCs w:val="24"/>
        </w:rPr>
        <w:t>godine</w:t>
      </w:r>
      <w:proofErr w:type="gramEnd"/>
      <w:r w:rsidR="00B77DF9" w:rsidRPr="005E3BF9">
        <w:rPr>
          <w:rFonts w:ascii="Arial" w:eastAsia="Arial" w:hAnsi="Arial" w:cs="Arial"/>
          <w:sz w:val="24"/>
          <w:szCs w:val="24"/>
        </w:rPr>
        <w:t xml:space="preserve"> do 10.00 sati</w:t>
      </w:r>
    </w:p>
    <w:p w:rsidR="002771E6"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Adresa </w:t>
      </w:r>
      <w:proofErr w:type="gramStart"/>
      <w:r w:rsidRPr="005E3BF9">
        <w:rPr>
          <w:rFonts w:ascii="Arial" w:eastAsia="Arial" w:hAnsi="Arial" w:cs="Arial"/>
          <w:spacing w:val="1"/>
          <w:sz w:val="23"/>
          <w:szCs w:val="23"/>
        </w:rPr>
        <w:t>na</w:t>
      </w:r>
      <w:proofErr w:type="gramEnd"/>
      <w:r w:rsidRPr="005E3BF9">
        <w:rPr>
          <w:rFonts w:ascii="Arial" w:eastAsia="Arial" w:hAnsi="Arial" w:cs="Arial"/>
          <w:spacing w:val="1"/>
          <w:sz w:val="23"/>
          <w:szCs w:val="23"/>
        </w:rPr>
        <w:t xml:space="preserve"> koju se dostavljaju ponude je: KLINIČKI BOLNIČKI CENTAR SESTRE MILOSRDNICE, Vinogradska 29, 10 000 Zagreb</w:t>
      </w:r>
    </w:p>
    <w:p w:rsidR="002771E6"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Ponude  koje  Naručitelj  primi  nakon  isteka  krajnjeg  roka  za  podnošenje  ponuda smatrat će se zakašnjelima, neće biti otvorene i biti će vraćene ponuditeljima koji su ih podnijeli.</w:t>
      </w:r>
    </w:p>
    <w:p w:rsidR="002771E6" w:rsidRPr="005E3BF9" w:rsidRDefault="002771E6" w:rsidP="002771E6">
      <w:pPr>
        <w:ind w:left="284" w:right="219"/>
        <w:jc w:val="both"/>
        <w:rPr>
          <w:rFonts w:ascii="Arial" w:eastAsia="Arial" w:hAnsi="Arial" w:cs="Arial"/>
          <w:b/>
          <w:spacing w:val="1"/>
          <w:sz w:val="23"/>
          <w:szCs w:val="23"/>
        </w:rPr>
      </w:pPr>
    </w:p>
    <w:p w:rsidR="002771E6" w:rsidRPr="005E3BF9" w:rsidRDefault="009C3A87" w:rsidP="002771E6">
      <w:pPr>
        <w:ind w:left="284" w:right="219"/>
        <w:jc w:val="both"/>
        <w:rPr>
          <w:rFonts w:ascii="Arial" w:eastAsia="Arial" w:hAnsi="Arial" w:cs="Arial"/>
          <w:spacing w:val="1"/>
          <w:sz w:val="23"/>
          <w:szCs w:val="23"/>
        </w:rPr>
      </w:pPr>
      <w:r>
        <w:rPr>
          <w:rFonts w:ascii="Arial" w:eastAsia="Arial" w:hAnsi="Arial" w:cs="Arial"/>
          <w:b/>
          <w:spacing w:val="1"/>
          <w:sz w:val="23"/>
          <w:szCs w:val="23"/>
        </w:rPr>
        <w:t>24</w:t>
      </w:r>
      <w:r w:rsidR="002771E6" w:rsidRPr="005E3BF9">
        <w:rPr>
          <w:rFonts w:ascii="Arial" w:eastAsia="Arial" w:hAnsi="Arial" w:cs="Arial"/>
          <w:b/>
          <w:sz w:val="23"/>
          <w:szCs w:val="23"/>
        </w:rPr>
        <w:t>.</w:t>
      </w:r>
      <w:r w:rsidR="002771E6" w:rsidRPr="005E3BF9">
        <w:rPr>
          <w:rFonts w:ascii="Arial" w:eastAsia="Arial" w:hAnsi="Arial" w:cs="Arial"/>
          <w:b/>
          <w:spacing w:val="1"/>
          <w:sz w:val="23"/>
          <w:szCs w:val="23"/>
        </w:rPr>
        <w:t xml:space="preserve"> </w:t>
      </w:r>
      <w:r w:rsidR="002771E6" w:rsidRPr="005E3BF9">
        <w:rPr>
          <w:rFonts w:ascii="Arial" w:eastAsia="Arial" w:hAnsi="Arial" w:cs="Arial"/>
          <w:spacing w:val="1"/>
          <w:sz w:val="23"/>
          <w:szCs w:val="23"/>
        </w:rPr>
        <w:t xml:space="preserve">Poziv </w:t>
      </w:r>
      <w:proofErr w:type="gramStart"/>
      <w:r w:rsidR="002771E6" w:rsidRPr="005E3BF9">
        <w:rPr>
          <w:rFonts w:ascii="Arial" w:eastAsia="Arial" w:hAnsi="Arial" w:cs="Arial"/>
          <w:spacing w:val="1"/>
          <w:sz w:val="23"/>
          <w:szCs w:val="23"/>
        </w:rPr>
        <w:t>na</w:t>
      </w:r>
      <w:proofErr w:type="gramEnd"/>
      <w:r w:rsidR="002771E6" w:rsidRPr="005E3BF9">
        <w:rPr>
          <w:rFonts w:ascii="Arial" w:eastAsia="Arial" w:hAnsi="Arial" w:cs="Arial"/>
          <w:spacing w:val="1"/>
          <w:sz w:val="23"/>
          <w:szCs w:val="23"/>
        </w:rPr>
        <w:t xml:space="preserve"> dostavu ponuda stavljen je na raspolaganje na internetskoj adresi naručitelja. Naručitelj </w:t>
      </w:r>
      <w:r w:rsidR="002771E6" w:rsidRPr="005E3BF9">
        <w:rPr>
          <w:rFonts w:ascii="Arial" w:eastAsia="Arial" w:hAnsi="Arial" w:cs="Arial"/>
          <w:b/>
          <w:spacing w:val="1"/>
          <w:sz w:val="23"/>
          <w:szCs w:val="23"/>
          <w:u w:val="single"/>
        </w:rPr>
        <w:t>ne vodi</w:t>
      </w:r>
      <w:r w:rsidR="002771E6" w:rsidRPr="005E3BF9">
        <w:rPr>
          <w:rFonts w:ascii="Arial" w:eastAsia="Arial" w:hAnsi="Arial" w:cs="Arial"/>
          <w:spacing w:val="1"/>
          <w:sz w:val="23"/>
          <w:szCs w:val="23"/>
        </w:rPr>
        <w:t xml:space="preserve"> evidenciju o ponuditeljima koji su preuzeli Poziv </w:t>
      </w:r>
      <w:proofErr w:type="gramStart"/>
      <w:r w:rsidR="002771E6" w:rsidRPr="005E3BF9">
        <w:rPr>
          <w:rFonts w:ascii="Arial" w:eastAsia="Arial" w:hAnsi="Arial" w:cs="Arial"/>
          <w:spacing w:val="1"/>
          <w:sz w:val="23"/>
          <w:szCs w:val="23"/>
        </w:rPr>
        <w:t>na</w:t>
      </w:r>
      <w:proofErr w:type="gramEnd"/>
      <w:r w:rsidR="002771E6" w:rsidRPr="005E3BF9">
        <w:rPr>
          <w:rFonts w:ascii="Arial" w:eastAsia="Arial" w:hAnsi="Arial" w:cs="Arial"/>
          <w:spacing w:val="1"/>
          <w:sz w:val="23"/>
          <w:szCs w:val="23"/>
        </w:rPr>
        <w:t xml:space="preserve"> dostavu ponuda na njegovim internetskim stranicama, pa ponuditelji koji na taj način preuzmu poziv za </w:t>
      </w:r>
    </w:p>
    <w:p w:rsidR="002771E6" w:rsidRPr="005E3BF9" w:rsidRDefault="002771E6" w:rsidP="002771E6">
      <w:pPr>
        <w:ind w:left="284" w:right="219"/>
        <w:jc w:val="both"/>
        <w:rPr>
          <w:rFonts w:ascii="Arial" w:eastAsia="Arial" w:hAnsi="Arial" w:cs="Arial"/>
          <w:spacing w:val="1"/>
          <w:sz w:val="23"/>
          <w:szCs w:val="23"/>
        </w:rPr>
      </w:pPr>
      <w:proofErr w:type="gramStart"/>
      <w:r w:rsidRPr="005E3BF9">
        <w:rPr>
          <w:rFonts w:ascii="Arial" w:eastAsia="Arial" w:hAnsi="Arial" w:cs="Arial"/>
          <w:spacing w:val="1"/>
          <w:sz w:val="23"/>
          <w:szCs w:val="23"/>
        </w:rPr>
        <w:t>nadmetanje</w:t>
      </w:r>
      <w:proofErr w:type="gramEnd"/>
      <w:r w:rsidRPr="005E3BF9">
        <w:rPr>
          <w:rFonts w:ascii="Arial" w:eastAsia="Arial" w:hAnsi="Arial" w:cs="Arial"/>
          <w:spacing w:val="1"/>
          <w:sz w:val="23"/>
          <w:szCs w:val="23"/>
        </w:rPr>
        <w:t xml:space="preserve"> moraju o tome obavijestiti naručitelja faxom, e-mailom ili na drugi dokaziv način.</w:t>
      </w:r>
    </w:p>
    <w:p w:rsidR="004B7324"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Sve eventualne izmjene poziva za dostavu ponuda biti </w:t>
      </w:r>
      <w:proofErr w:type="gramStart"/>
      <w:r w:rsidRPr="005E3BF9">
        <w:rPr>
          <w:rFonts w:ascii="Arial" w:eastAsia="Arial" w:hAnsi="Arial" w:cs="Arial"/>
          <w:spacing w:val="1"/>
          <w:sz w:val="23"/>
          <w:szCs w:val="23"/>
        </w:rPr>
        <w:t>će</w:t>
      </w:r>
      <w:proofErr w:type="gramEnd"/>
      <w:r w:rsidRPr="005E3BF9">
        <w:rPr>
          <w:rFonts w:ascii="Arial" w:eastAsia="Arial" w:hAnsi="Arial" w:cs="Arial"/>
          <w:spacing w:val="1"/>
          <w:sz w:val="23"/>
          <w:szCs w:val="23"/>
        </w:rPr>
        <w:t xml:space="preserve"> objavljene na internetskoj adresi naručitelja.</w:t>
      </w:r>
    </w:p>
    <w:p w:rsidR="004D2AA1" w:rsidRPr="005E3BF9" w:rsidRDefault="004D2AA1" w:rsidP="0002642F">
      <w:pPr>
        <w:ind w:left="284" w:right="219"/>
        <w:jc w:val="both"/>
        <w:rPr>
          <w:rFonts w:ascii="Arial" w:eastAsia="Arial" w:hAnsi="Arial" w:cs="Arial"/>
          <w:b/>
          <w:spacing w:val="1"/>
          <w:sz w:val="23"/>
          <w:szCs w:val="23"/>
        </w:rPr>
      </w:pPr>
    </w:p>
    <w:p w:rsidR="00C12C48"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25</w:t>
      </w:r>
      <w:r w:rsidR="00C12C48" w:rsidRPr="005E3BF9">
        <w:rPr>
          <w:rFonts w:ascii="Arial" w:eastAsia="Arial" w:hAnsi="Arial" w:cs="Arial"/>
          <w:b/>
          <w:sz w:val="23"/>
          <w:szCs w:val="23"/>
        </w:rPr>
        <w:t>.  Jamstva</w:t>
      </w:r>
    </w:p>
    <w:p w:rsidR="00C12C48" w:rsidRPr="005E3BF9" w:rsidRDefault="00C12C48" w:rsidP="0002642F">
      <w:pPr>
        <w:widowControl w:val="0"/>
        <w:autoSpaceDE w:val="0"/>
        <w:autoSpaceDN w:val="0"/>
        <w:adjustRightInd w:val="0"/>
        <w:ind w:left="284" w:right="219"/>
        <w:jc w:val="both"/>
        <w:rPr>
          <w:rFonts w:ascii="Arial" w:hAnsi="Arial" w:cs="Arial"/>
          <w:sz w:val="23"/>
          <w:szCs w:val="23"/>
          <w:lang w:eastAsia="hr-HR"/>
        </w:rPr>
      </w:pPr>
      <w:r w:rsidRPr="005E3BF9">
        <w:rPr>
          <w:rFonts w:ascii="Arial" w:hAnsi="Arial" w:cs="Arial"/>
          <w:sz w:val="23"/>
          <w:szCs w:val="23"/>
          <w:lang w:eastAsia="hr-HR"/>
        </w:rPr>
        <w:t xml:space="preserve">Jamstvo, opisano u ovoj cjelini dokumentacije o nabavi, </w:t>
      </w:r>
      <w:r w:rsidR="004F2A9A" w:rsidRPr="005E3BF9">
        <w:rPr>
          <w:rFonts w:ascii="Arial" w:hAnsi="Arial" w:cs="Arial"/>
          <w:sz w:val="23"/>
          <w:szCs w:val="23"/>
          <w:lang w:eastAsia="hr-HR"/>
        </w:rPr>
        <w:t xml:space="preserve">ponuditelji </w:t>
      </w:r>
      <w:proofErr w:type="gramStart"/>
      <w:r w:rsidR="004F2A9A" w:rsidRPr="005E3BF9">
        <w:rPr>
          <w:rFonts w:ascii="Arial" w:hAnsi="Arial" w:cs="Arial"/>
          <w:sz w:val="23"/>
          <w:szCs w:val="23"/>
          <w:lang w:eastAsia="hr-HR"/>
        </w:rPr>
        <w:t>ili</w:t>
      </w:r>
      <w:proofErr w:type="gramEnd"/>
      <w:r w:rsidR="004F2A9A" w:rsidRPr="005E3BF9">
        <w:rPr>
          <w:rFonts w:ascii="Arial" w:hAnsi="Arial" w:cs="Arial"/>
          <w:sz w:val="23"/>
          <w:szCs w:val="23"/>
          <w:lang w:eastAsia="hr-HR"/>
        </w:rPr>
        <w:t xml:space="preserve"> izvršitelj</w:t>
      </w:r>
      <w:r w:rsidRPr="005E3BF9">
        <w:rPr>
          <w:rFonts w:ascii="Arial" w:hAnsi="Arial" w:cs="Arial"/>
          <w:sz w:val="23"/>
          <w:szCs w:val="23"/>
          <w:lang w:eastAsia="hr-HR"/>
        </w:rPr>
        <w:t xml:space="preserve"> dužni su dostaviti naručitelju u papirnat</w:t>
      </w:r>
      <w:r w:rsidR="000F1890" w:rsidRPr="005E3BF9">
        <w:rPr>
          <w:rFonts w:ascii="Arial" w:hAnsi="Arial" w:cs="Arial"/>
          <w:sz w:val="23"/>
          <w:szCs w:val="23"/>
          <w:lang w:eastAsia="hr-HR"/>
        </w:rPr>
        <w:t>om obliku u izvorniku, u obliku u iznosu od 10%.</w:t>
      </w:r>
    </w:p>
    <w:p w:rsidR="00C12C48" w:rsidRPr="005E3BF9" w:rsidRDefault="00C12C48" w:rsidP="0002642F">
      <w:pPr>
        <w:widowControl w:val="0"/>
        <w:autoSpaceDE w:val="0"/>
        <w:autoSpaceDN w:val="0"/>
        <w:adjustRightInd w:val="0"/>
        <w:ind w:left="284" w:right="219"/>
        <w:jc w:val="both"/>
        <w:rPr>
          <w:rFonts w:ascii="Arial" w:hAnsi="Arial" w:cs="Arial"/>
          <w:bCs/>
          <w:sz w:val="23"/>
          <w:szCs w:val="23"/>
          <w:lang w:eastAsia="hr-HR"/>
        </w:rPr>
      </w:pPr>
      <w:r w:rsidRPr="005E3BF9">
        <w:rPr>
          <w:rFonts w:ascii="Arial" w:hAnsi="Arial" w:cs="Arial"/>
          <w:bCs/>
          <w:sz w:val="23"/>
          <w:szCs w:val="23"/>
          <w:lang w:eastAsia="hr-HR"/>
        </w:rPr>
        <w:t>-</w:t>
      </w:r>
      <w:r w:rsidRPr="005E3BF9">
        <w:rPr>
          <w:rFonts w:ascii="Arial" w:hAnsi="Arial" w:cs="Arial"/>
          <w:bCs/>
          <w:sz w:val="23"/>
          <w:szCs w:val="23"/>
          <w:lang w:eastAsia="hr-HR"/>
        </w:rPr>
        <w:tab/>
      </w:r>
      <w:proofErr w:type="gramStart"/>
      <w:r w:rsidRPr="005E3BF9">
        <w:rPr>
          <w:rFonts w:ascii="Arial" w:hAnsi="Arial" w:cs="Arial"/>
          <w:bCs/>
          <w:sz w:val="23"/>
          <w:szCs w:val="23"/>
          <w:lang w:eastAsia="hr-HR"/>
        </w:rPr>
        <w:t>neopozive</w:t>
      </w:r>
      <w:proofErr w:type="gramEnd"/>
      <w:r w:rsidRPr="005E3BF9">
        <w:rPr>
          <w:rFonts w:ascii="Arial" w:hAnsi="Arial" w:cs="Arial"/>
          <w:bCs/>
          <w:sz w:val="23"/>
          <w:szCs w:val="23"/>
          <w:lang w:eastAsia="hr-HR"/>
        </w:rPr>
        <w:t xml:space="preserve">, bezuvjetne, </w:t>
      </w:r>
      <w:r w:rsidRPr="005E3BF9">
        <w:rPr>
          <w:rFonts w:ascii="Arial" w:hAnsi="Arial" w:cs="Arial"/>
          <w:b/>
          <w:bCs/>
          <w:sz w:val="23"/>
          <w:szCs w:val="23"/>
          <w:lang w:eastAsia="hr-HR"/>
        </w:rPr>
        <w:t>bankarske garancije</w:t>
      </w:r>
      <w:r w:rsidRPr="005E3BF9">
        <w:rPr>
          <w:rFonts w:ascii="Arial" w:hAnsi="Arial" w:cs="Arial"/>
          <w:bCs/>
          <w:sz w:val="23"/>
          <w:szCs w:val="23"/>
          <w:lang w:eastAsia="hr-HR"/>
        </w:rPr>
        <w:t xml:space="preserve"> naplative na prvi poziv korisnika garancije i bez prigovora</w:t>
      </w:r>
    </w:p>
    <w:p w:rsidR="00C12C48" w:rsidRPr="005E3BF9"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5E3BF9">
        <w:rPr>
          <w:rFonts w:ascii="Arial" w:hAnsi="Arial" w:cs="Arial"/>
          <w:b/>
          <w:bCs/>
          <w:sz w:val="23"/>
          <w:szCs w:val="23"/>
          <w:u w:val="single"/>
          <w:lang w:eastAsia="hr-HR"/>
        </w:rPr>
        <w:t>ili</w:t>
      </w:r>
      <w:proofErr w:type="gramEnd"/>
    </w:p>
    <w:p w:rsidR="00C12C48"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5E3BF9">
        <w:rPr>
          <w:rFonts w:ascii="Arial" w:hAnsi="Arial" w:cs="Arial"/>
          <w:bCs/>
          <w:sz w:val="23"/>
          <w:szCs w:val="23"/>
          <w:lang w:eastAsia="hr-HR"/>
        </w:rPr>
        <w:t>-</w:t>
      </w:r>
      <w:r w:rsidRPr="005E3BF9">
        <w:rPr>
          <w:rFonts w:ascii="Arial" w:hAnsi="Arial" w:cs="Arial"/>
          <w:bCs/>
          <w:sz w:val="23"/>
          <w:szCs w:val="23"/>
          <w:lang w:eastAsia="hr-HR"/>
        </w:rPr>
        <w:tab/>
      </w:r>
      <w:proofErr w:type="gramStart"/>
      <w:r w:rsidR="007E0C2F" w:rsidRPr="007E0C2F">
        <w:rPr>
          <w:rFonts w:ascii="Arial" w:hAnsi="Arial" w:cs="Arial"/>
          <w:b/>
          <w:bCs/>
          <w:sz w:val="23"/>
          <w:szCs w:val="23"/>
          <w:lang w:eastAsia="hr-HR"/>
        </w:rPr>
        <w:t>zadužnice</w:t>
      </w:r>
      <w:proofErr w:type="gramEnd"/>
    </w:p>
    <w:p w:rsidR="007E0C2F" w:rsidRPr="005E3BF9" w:rsidRDefault="007E0C2F" w:rsidP="007E0C2F">
      <w:pPr>
        <w:widowControl w:val="0"/>
        <w:autoSpaceDE w:val="0"/>
        <w:autoSpaceDN w:val="0"/>
        <w:adjustRightInd w:val="0"/>
        <w:ind w:left="284" w:right="219"/>
        <w:jc w:val="both"/>
        <w:rPr>
          <w:rFonts w:ascii="Arial" w:hAnsi="Arial" w:cs="Arial"/>
          <w:b/>
          <w:bCs/>
          <w:sz w:val="23"/>
          <w:szCs w:val="23"/>
          <w:u w:val="single"/>
          <w:lang w:eastAsia="hr-HR"/>
        </w:rPr>
      </w:pPr>
      <w:r w:rsidRPr="005E3BF9">
        <w:rPr>
          <w:rFonts w:ascii="Arial" w:hAnsi="Arial" w:cs="Arial"/>
          <w:b/>
          <w:bCs/>
          <w:sz w:val="23"/>
          <w:szCs w:val="23"/>
          <w:u w:val="single"/>
          <w:lang w:eastAsia="hr-HR"/>
        </w:rPr>
        <w:t>Ili</w:t>
      </w:r>
    </w:p>
    <w:p w:rsidR="007E0C2F" w:rsidRPr="007E0C2F" w:rsidRDefault="007E0C2F" w:rsidP="007E0C2F">
      <w:pPr>
        <w:pStyle w:val="ListParagraph"/>
        <w:widowControl w:val="0"/>
        <w:numPr>
          <w:ilvl w:val="0"/>
          <w:numId w:val="40"/>
        </w:numPr>
        <w:autoSpaceDE w:val="0"/>
        <w:autoSpaceDN w:val="0"/>
        <w:adjustRightInd w:val="0"/>
        <w:ind w:right="219"/>
        <w:jc w:val="both"/>
        <w:rPr>
          <w:rFonts w:ascii="Arial" w:hAnsi="Arial" w:cs="Arial"/>
          <w:b/>
          <w:bCs/>
          <w:sz w:val="23"/>
          <w:szCs w:val="23"/>
          <w:lang w:eastAsia="hr-HR"/>
        </w:rPr>
      </w:pPr>
      <w:r w:rsidRPr="005E3BF9">
        <w:rPr>
          <w:rFonts w:ascii="Arial" w:hAnsi="Arial" w:cs="Arial"/>
          <w:b/>
          <w:bCs/>
          <w:sz w:val="23"/>
          <w:szCs w:val="23"/>
          <w:lang w:eastAsia="hr-HR"/>
        </w:rPr>
        <w:t>bjanko zadužnice</w:t>
      </w:r>
    </w:p>
    <w:p w:rsidR="00E84C03" w:rsidRPr="005E3BF9"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5E3BF9">
        <w:rPr>
          <w:rFonts w:ascii="Arial" w:hAnsi="Arial" w:cs="Arial"/>
          <w:b/>
          <w:bCs/>
          <w:sz w:val="23"/>
          <w:szCs w:val="23"/>
          <w:u w:val="single"/>
          <w:lang w:eastAsia="hr-HR"/>
        </w:rPr>
        <w:t>ili</w:t>
      </w:r>
      <w:proofErr w:type="gramEnd"/>
    </w:p>
    <w:p w:rsidR="00C12C48" w:rsidRPr="005E3BF9" w:rsidRDefault="00C12C48" w:rsidP="0002642F">
      <w:pPr>
        <w:widowControl w:val="0"/>
        <w:autoSpaceDE w:val="0"/>
        <w:autoSpaceDN w:val="0"/>
        <w:adjustRightInd w:val="0"/>
        <w:ind w:left="284" w:right="219"/>
        <w:jc w:val="both"/>
        <w:rPr>
          <w:rFonts w:ascii="Arial" w:hAnsi="Arial" w:cs="Arial"/>
          <w:bCs/>
          <w:sz w:val="23"/>
          <w:szCs w:val="23"/>
          <w:lang w:eastAsia="hr-HR"/>
        </w:rPr>
      </w:pPr>
      <w:r w:rsidRPr="005E3BF9">
        <w:rPr>
          <w:rFonts w:ascii="Arial" w:hAnsi="Arial" w:cs="Arial"/>
          <w:bCs/>
          <w:sz w:val="23"/>
          <w:szCs w:val="23"/>
          <w:lang w:eastAsia="hr-HR"/>
        </w:rPr>
        <w:t>-</w:t>
      </w:r>
      <w:r w:rsidRPr="005E3BF9">
        <w:rPr>
          <w:rFonts w:ascii="Arial" w:hAnsi="Arial" w:cs="Arial"/>
          <w:bCs/>
          <w:sz w:val="23"/>
          <w:szCs w:val="23"/>
          <w:lang w:eastAsia="hr-HR"/>
        </w:rPr>
        <w:tab/>
      </w:r>
      <w:proofErr w:type="gramStart"/>
      <w:r w:rsidRPr="005E3BF9">
        <w:rPr>
          <w:rFonts w:ascii="Arial" w:hAnsi="Arial" w:cs="Arial"/>
          <w:b/>
          <w:bCs/>
          <w:sz w:val="23"/>
          <w:szCs w:val="23"/>
          <w:lang w:eastAsia="hr-HR"/>
        </w:rPr>
        <w:t>novčanog</w:t>
      </w:r>
      <w:proofErr w:type="gramEnd"/>
      <w:r w:rsidRPr="005E3BF9">
        <w:rPr>
          <w:rFonts w:ascii="Arial" w:hAnsi="Arial" w:cs="Arial"/>
          <w:b/>
          <w:bCs/>
          <w:sz w:val="23"/>
          <w:szCs w:val="23"/>
          <w:lang w:eastAsia="hr-HR"/>
        </w:rPr>
        <w:t xml:space="preserve"> pologa</w:t>
      </w:r>
      <w:r w:rsidRPr="005E3BF9">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7E0C2F">
        <w:rPr>
          <w:rFonts w:ascii="Arial" w:hAnsi="Arial" w:cs="Arial"/>
          <w:bCs/>
          <w:sz w:val="23"/>
          <w:szCs w:val="23"/>
          <w:lang w:eastAsia="hr-HR"/>
        </w:rPr>
        <w:t>ev.br. ___/</w:t>
      </w:r>
      <w:proofErr w:type="gramStart"/>
      <w:r w:rsidR="007E0C2F">
        <w:rPr>
          <w:rFonts w:ascii="Arial" w:hAnsi="Arial" w:cs="Arial"/>
          <w:bCs/>
          <w:sz w:val="23"/>
          <w:szCs w:val="23"/>
          <w:lang w:eastAsia="hr-HR"/>
        </w:rPr>
        <w:t xml:space="preserve">202 </w:t>
      </w:r>
      <w:r w:rsidRPr="005E3BF9">
        <w:rPr>
          <w:rFonts w:ascii="Arial" w:hAnsi="Arial" w:cs="Arial"/>
          <w:bCs/>
          <w:sz w:val="23"/>
          <w:szCs w:val="23"/>
          <w:lang w:eastAsia="hr-HR"/>
        </w:rPr>
        <w:t xml:space="preserve"> –</w:t>
      </w:r>
      <w:proofErr w:type="gramEnd"/>
      <w:r w:rsidRPr="005E3BF9">
        <w:rPr>
          <w:rFonts w:ascii="Arial" w:hAnsi="Arial" w:cs="Arial"/>
          <w:bCs/>
          <w:sz w:val="23"/>
          <w:szCs w:val="23"/>
          <w:lang w:eastAsia="hr-HR"/>
        </w:rPr>
        <w:t xml:space="preserve"> polog jamstva za ___________ (navesti vrstu jamstva)</w:t>
      </w:r>
    </w:p>
    <w:p w:rsidR="00C12C48" w:rsidRPr="005E3BF9"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5E3BF9"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5E3BF9">
        <w:rPr>
          <w:rFonts w:ascii="Arial" w:hAnsi="Arial" w:cs="Arial"/>
          <w:b/>
          <w:bCs/>
          <w:sz w:val="23"/>
          <w:szCs w:val="23"/>
        </w:rPr>
        <w:t>U svakoj bankarskoj garanciji mora biti navedeno da je korisnik garancije Klinički bolnički centar Sestre milosrdnice, Vinogradska cesta 29, Zagreb.</w:t>
      </w:r>
    </w:p>
    <w:p w:rsidR="006C5075" w:rsidRPr="005E3BF9"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5E3BF9"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5E3BF9">
        <w:rPr>
          <w:rFonts w:ascii="Arial" w:hAnsi="Arial" w:cs="Arial"/>
          <w:b/>
          <w:bCs/>
          <w:sz w:val="23"/>
          <w:szCs w:val="23"/>
        </w:rPr>
        <w:t xml:space="preserve">Na svakoj bankarskoj garanciji mora biti izrijekom navedeno da je bezuvjetna, neopoziva, naplativa </w:t>
      </w:r>
      <w:proofErr w:type="gramStart"/>
      <w:r w:rsidRPr="005E3BF9">
        <w:rPr>
          <w:rFonts w:ascii="Arial" w:hAnsi="Arial" w:cs="Arial"/>
          <w:b/>
          <w:bCs/>
          <w:sz w:val="23"/>
          <w:szCs w:val="23"/>
        </w:rPr>
        <w:t>na</w:t>
      </w:r>
      <w:proofErr w:type="gramEnd"/>
      <w:r w:rsidRPr="005E3BF9">
        <w:rPr>
          <w:rFonts w:ascii="Arial" w:hAnsi="Arial" w:cs="Arial"/>
          <w:b/>
          <w:bCs/>
          <w:sz w:val="23"/>
          <w:szCs w:val="23"/>
        </w:rPr>
        <w:t xml:space="preserve"> prvi poziv korisnika garancije i bez prigovora.</w:t>
      </w:r>
    </w:p>
    <w:p w:rsidR="00D063D5" w:rsidRPr="005E3BF9" w:rsidRDefault="00D063D5" w:rsidP="00CB519A">
      <w:pPr>
        <w:ind w:right="219"/>
        <w:rPr>
          <w:rFonts w:ascii="Arial" w:eastAsia="Arial" w:hAnsi="Arial" w:cs="Arial"/>
          <w:b/>
          <w:spacing w:val="1"/>
          <w:sz w:val="23"/>
          <w:szCs w:val="23"/>
        </w:rPr>
      </w:pPr>
    </w:p>
    <w:p w:rsidR="00C12C48" w:rsidRPr="005E3BF9" w:rsidRDefault="009C3A87" w:rsidP="0002642F">
      <w:pPr>
        <w:ind w:left="284" w:right="219"/>
        <w:rPr>
          <w:rFonts w:ascii="Arial" w:eastAsia="Arial" w:hAnsi="Arial" w:cs="Arial"/>
          <w:sz w:val="23"/>
          <w:szCs w:val="23"/>
        </w:rPr>
      </w:pPr>
      <w:r>
        <w:rPr>
          <w:rFonts w:ascii="Arial" w:eastAsia="Arial" w:hAnsi="Arial" w:cs="Arial"/>
          <w:b/>
          <w:spacing w:val="1"/>
          <w:sz w:val="23"/>
          <w:szCs w:val="23"/>
        </w:rPr>
        <w:t>25</w:t>
      </w:r>
      <w:r w:rsidR="00C12C48" w:rsidRPr="005E3BF9">
        <w:rPr>
          <w:rFonts w:ascii="Arial" w:eastAsia="Arial" w:hAnsi="Arial" w:cs="Arial"/>
          <w:b/>
          <w:sz w:val="23"/>
          <w:szCs w:val="23"/>
        </w:rPr>
        <w:t>.</w:t>
      </w:r>
      <w:r w:rsidR="00C12C48" w:rsidRPr="005E3BF9">
        <w:rPr>
          <w:rFonts w:ascii="Arial" w:eastAsia="Arial" w:hAnsi="Arial" w:cs="Arial"/>
          <w:b/>
          <w:spacing w:val="-1"/>
          <w:sz w:val="23"/>
          <w:szCs w:val="23"/>
        </w:rPr>
        <w:t>1</w:t>
      </w:r>
      <w:r w:rsidR="00C12C48" w:rsidRPr="005E3BF9">
        <w:rPr>
          <w:rFonts w:ascii="Arial" w:eastAsia="Arial" w:hAnsi="Arial" w:cs="Arial"/>
          <w:b/>
          <w:sz w:val="23"/>
          <w:szCs w:val="23"/>
        </w:rPr>
        <w:t xml:space="preserve">. </w:t>
      </w:r>
    </w:p>
    <w:p w:rsidR="003B520B" w:rsidRDefault="003B520B" w:rsidP="003B520B">
      <w:pPr>
        <w:tabs>
          <w:tab w:val="left" w:pos="540"/>
        </w:tabs>
        <w:ind w:left="284" w:right="219"/>
        <w:jc w:val="both"/>
        <w:rPr>
          <w:rFonts w:ascii="Arial" w:hAnsi="Arial" w:cs="Arial"/>
          <w:sz w:val="23"/>
          <w:szCs w:val="23"/>
        </w:rPr>
      </w:pPr>
      <w:r>
        <w:rPr>
          <w:rFonts w:ascii="Arial" w:hAnsi="Arial" w:cs="Arial"/>
          <w:bCs/>
          <w:sz w:val="23"/>
          <w:szCs w:val="23"/>
          <w:lang w:eastAsia="hr-HR"/>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Pr>
          <w:rFonts w:ascii="Arial" w:hAnsi="Arial" w:cs="Arial"/>
          <w:b/>
          <w:sz w:val="23"/>
          <w:szCs w:val="23"/>
        </w:rPr>
        <w:t>u visini 10 % (deset posto) ukupne vrijednosti ovog Ugovora (bez PDV-a)</w:t>
      </w:r>
      <w:r>
        <w:rPr>
          <w:rFonts w:ascii="Arial" w:hAnsi="Arial" w:cs="Arial"/>
          <w:sz w:val="23"/>
          <w:szCs w:val="23"/>
        </w:rPr>
        <w:t xml:space="preserve"> kao osiguranje Naručitelju da će u ugovorenom roku isporučiti, prema zahtjevima Naručitelja, pravilima struke, važećim standardima, normativima, zakonima i tehničkim propisima Republike Hrvatske</w:t>
      </w:r>
      <w:r>
        <w:rPr>
          <w:rFonts w:ascii="Arial" w:hAnsi="Arial" w:cs="Arial"/>
          <w:bCs/>
          <w:sz w:val="23"/>
          <w:szCs w:val="23"/>
          <w:lang w:eastAsia="hr-HR"/>
        </w:rPr>
        <w:t>, na način opisan u troškovniku kao i za slučaj povrede ugovorenih  obveza</w:t>
      </w:r>
      <w:r>
        <w:rPr>
          <w:rFonts w:ascii="Arial" w:hAnsi="Arial" w:cs="Arial"/>
          <w:sz w:val="23"/>
          <w:szCs w:val="23"/>
        </w:rPr>
        <w:t>.</w:t>
      </w:r>
      <w:bookmarkStart w:id="7" w:name="_GoBack"/>
      <w:bookmarkEnd w:id="7"/>
    </w:p>
    <w:p w:rsidR="00D90786" w:rsidRPr="005E3BF9" w:rsidRDefault="003B520B" w:rsidP="003B520B">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Pr>
          <w:rFonts w:ascii="Arial" w:hAnsi="Arial" w:cs="Arial"/>
          <w:bCs/>
          <w:sz w:val="23"/>
          <w:szCs w:val="23"/>
          <w:lang w:eastAsia="hr-HR"/>
        </w:rPr>
        <w:lastRenderedPageBreak/>
        <w:t xml:space="preserve">Jamstvo za uredno ispunjenje ugovora treba biti s rokom valjanosti najmanje 10 (deset) </w:t>
      </w:r>
      <w:proofErr w:type="gramStart"/>
      <w:r>
        <w:rPr>
          <w:rFonts w:ascii="Arial" w:hAnsi="Arial" w:cs="Arial"/>
          <w:bCs/>
          <w:sz w:val="23"/>
          <w:szCs w:val="23"/>
          <w:lang w:eastAsia="hr-HR"/>
        </w:rPr>
        <w:t>dana</w:t>
      </w:r>
      <w:proofErr w:type="gramEnd"/>
      <w:r>
        <w:rPr>
          <w:rFonts w:ascii="Arial" w:hAnsi="Arial" w:cs="Arial"/>
          <w:bCs/>
          <w:sz w:val="23"/>
          <w:szCs w:val="23"/>
          <w:lang w:eastAsia="hr-HR"/>
        </w:rPr>
        <w:t xml:space="preserve"> dužim od roka izvršenja ugovora,</w:t>
      </w:r>
      <w:r>
        <w:rPr>
          <w:rFonts w:ascii="Arial" w:hAnsi="Arial" w:cs="Arial"/>
          <w:sz w:val="23"/>
          <w:szCs w:val="23"/>
          <w:lang w:eastAsia="hr-HR"/>
        </w:rPr>
        <w:t xml:space="preserve"> </w:t>
      </w:r>
      <w:r>
        <w:rPr>
          <w:rFonts w:ascii="Arial" w:hAnsi="Arial" w:cs="Arial"/>
          <w:bCs/>
          <w:sz w:val="23"/>
          <w:szCs w:val="23"/>
          <w:lang w:eastAsia="hr-HR"/>
        </w:rPr>
        <w:t>a isti teče od dana obostranog potpisa ugovora</w:t>
      </w:r>
    </w:p>
    <w:p w:rsidR="00C12C48" w:rsidRPr="005E3BF9" w:rsidRDefault="00C12C48" w:rsidP="0002642F">
      <w:pPr>
        <w:ind w:left="284" w:right="219"/>
        <w:jc w:val="both"/>
        <w:rPr>
          <w:rFonts w:ascii="Arial" w:eastAsia="Arial" w:hAnsi="Arial" w:cs="Arial"/>
          <w:b/>
          <w:spacing w:val="1"/>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26</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R</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k</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dono</w:t>
      </w:r>
      <w:r w:rsidR="00042926" w:rsidRPr="005E3BF9">
        <w:rPr>
          <w:rFonts w:ascii="Arial" w:eastAsia="Arial" w:hAnsi="Arial" w:cs="Arial"/>
          <w:b/>
          <w:spacing w:val="-2"/>
          <w:sz w:val="23"/>
          <w:szCs w:val="23"/>
        </w:rPr>
        <w:t>š</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w:t>
      </w:r>
      <w:r w:rsidR="00042926" w:rsidRPr="005E3BF9">
        <w:rPr>
          <w:rFonts w:ascii="Arial" w:eastAsia="Arial" w:hAnsi="Arial" w:cs="Arial"/>
          <w:b/>
          <w:spacing w:val="-2"/>
          <w:sz w:val="23"/>
          <w:szCs w:val="23"/>
        </w:rPr>
        <w:t>j</w:t>
      </w:r>
      <w:r w:rsidR="00042926" w:rsidRPr="005E3BF9">
        <w:rPr>
          <w:rFonts w:ascii="Arial" w:eastAsia="Arial" w:hAnsi="Arial" w:cs="Arial"/>
          <w:b/>
          <w:sz w:val="23"/>
          <w:szCs w:val="23"/>
        </w:rPr>
        <w:t>a</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2"/>
          <w:sz w:val="23"/>
          <w:szCs w:val="23"/>
        </w:rPr>
        <w:t>o</w:t>
      </w:r>
      <w:r w:rsidR="00042926" w:rsidRPr="005E3BF9">
        <w:rPr>
          <w:rFonts w:ascii="Arial" w:eastAsia="Arial" w:hAnsi="Arial" w:cs="Arial"/>
          <w:b/>
          <w:sz w:val="23"/>
          <w:szCs w:val="23"/>
        </w:rPr>
        <w:t>dlu</w:t>
      </w:r>
      <w:r w:rsidR="00042926" w:rsidRPr="005E3BF9">
        <w:rPr>
          <w:rFonts w:ascii="Arial" w:eastAsia="Arial" w:hAnsi="Arial" w:cs="Arial"/>
          <w:b/>
          <w:spacing w:val="1"/>
          <w:sz w:val="23"/>
          <w:szCs w:val="23"/>
        </w:rPr>
        <w:t>k</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o od</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b</w:t>
      </w:r>
      <w:r w:rsidR="00042926" w:rsidRPr="005E3BF9">
        <w:rPr>
          <w:rFonts w:ascii="Arial" w:eastAsia="Arial" w:hAnsi="Arial" w:cs="Arial"/>
          <w:b/>
          <w:spacing w:val="-2"/>
          <w:sz w:val="23"/>
          <w:szCs w:val="23"/>
        </w:rPr>
        <w:t>i</w:t>
      </w:r>
      <w:r w:rsidR="00042926" w:rsidRPr="005E3BF9">
        <w:rPr>
          <w:rFonts w:ascii="Arial" w:eastAsia="Arial" w:hAnsi="Arial" w:cs="Arial"/>
          <w:b/>
          <w:sz w:val="23"/>
          <w:szCs w:val="23"/>
        </w:rPr>
        <w:t xml:space="preserve">ru </w:t>
      </w:r>
      <w:proofErr w:type="gramStart"/>
      <w:r w:rsidR="00042926" w:rsidRPr="005E3BF9">
        <w:rPr>
          <w:rFonts w:ascii="Arial" w:eastAsia="Arial" w:hAnsi="Arial" w:cs="Arial"/>
          <w:b/>
          <w:spacing w:val="1"/>
          <w:sz w:val="23"/>
          <w:szCs w:val="23"/>
        </w:rPr>
        <w:t>i</w:t>
      </w:r>
      <w:r w:rsidR="00042926" w:rsidRPr="005E3BF9">
        <w:rPr>
          <w:rFonts w:ascii="Arial" w:eastAsia="Arial" w:hAnsi="Arial" w:cs="Arial"/>
          <w:b/>
          <w:sz w:val="23"/>
          <w:szCs w:val="23"/>
        </w:rPr>
        <w:t>li</w:t>
      </w:r>
      <w:proofErr w:type="gramEnd"/>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poni</w:t>
      </w:r>
      <w:r w:rsidR="00042926" w:rsidRPr="005E3BF9">
        <w:rPr>
          <w:rFonts w:ascii="Arial" w:eastAsia="Arial" w:hAnsi="Arial" w:cs="Arial"/>
          <w:b/>
          <w:spacing w:val="1"/>
          <w:sz w:val="23"/>
          <w:szCs w:val="23"/>
        </w:rPr>
        <w:t>š</w:t>
      </w:r>
      <w:r w:rsidR="00042926" w:rsidRPr="005E3BF9">
        <w:rPr>
          <w:rFonts w:ascii="Arial" w:eastAsia="Arial" w:hAnsi="Arial" w:cs="Arial"/>
          <w:b/>
          <w:sz w:val="23"/>
          <w:szCs w:val="23"/>
        </w:rPr>
        <w:t>ten</w:t>
      </w:r>
      <w:r w:rsidR="00042926" w:rsidRPr="005E3BF9">
        <w:rPr>
          <w:rFonts w:ascii="Arial" w:eastAsia="Arial" w:hAnsi="Arial" w:cs="Arial"/>
          <w:b/>
          <w:spacing w:val="-2"/>
          <w:sz w:val="23"/>
          <w:szCs w:val="23"/>
        </w:rPr>
        <w:t>j</w:t>
      </w:r>
      <w:r w:rsidR="00042926" w:rsidRPr="005E3BF9">
        <w:rPr>
          <w:rFonts w:ascii="Arial" w:eastAsia="Arial" w:hAnsi="Arial" w:cs="Arial"/>
          <w:b/>
          <w:sz w:val="23"/>
          <w:szCs w:val="23"/>
        </w:rPr>
        <w:t>u</w:t>
      </w:r>
    </w:p>
    <w:p w:rsidR="00F55DE6" w:rsidRPr="005E3BF9" w:rsidRDefault="00A9016C" w:rsidP="0002642F">
      <w:pPr>
        <w:spacing w:before="16" w:line="260" w:lineRule="exact"/>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Odluku o odabiru ili poništenju nabave, Naručitelj će donijeti u roku od </w:t>
      </w:r>
      <w:r w:rsidR="001C32E6" w:rsidRPr="005E3BF9">
        <w:rPr>
          <w:rFonts w:ascii="Arial" w:eastAsia="Arial" w:hAnsi="Arial" w:cs="Arial"/>
          <w:spacing w:val="1"/>
          <w:sz w:val="23"/>
          <w:szCs w:val="23"/>
          <w:lang w:val="hr-HR"/>
        </w:rPr>
        <w:t>3</w:t>
      </w:r>
      <w:r w:rsidRPr="005E3BF9">
        <w:rPr>
          <w:rFonts w:ascii="Arial" w:eastAsia="Arial" w:hAnsi="Arial" w:cs="Arial"/>
          <w:spacing w:val="1"/>
          <w:sz w:val="23"/>
          <w:szCs w:val="23"/>
          <w:lang w:val="hr-HR"/>
        </w:rPr>
        <w:t>0 (</w:t>
      </w:r>
      <w:r w:rsidR="001C32E6" w:rsidRPr="005E3BF9">
        <w:rPr>
          <w:rFonts w:ascii="Arial" w:eastAsia="Arial" w:hAnsi="Arial" w:cs="Arial"/>
          <w:spacing w:val="1"/>
          <w:sz w:val="23"/>
          <w:szCs w:val="23"/>
          <w:lang w:val="hr-HR"/>
        </w:rPr>
        <w:t>tri</w:t>
      </w:r>
      <w:r w:rsidRPr="005E3BF9">
        <w:rPr>
          <w:rFonts w:ascii="Arial" w:eastAsia="Arial" w:hAnsi="Arial" w:cs="Arial"/>
          <w:spacing w:val="1"/>
          <w:sz w:val="23"/>
          <w:szCs w:val="23"/>
          <w:lang w:val="hr-HR"/>
        </w:rPr>
        <w:t>deset) dana od dan</w:t>
      </w:r>
      <w:r w:rsidR="0091265F" w:rsidRPr="005E3BF9">
        <w:rPr>
          <w:rFonts w:ascii="Arial" w:eastAsia="Arial" w:hAnsi="Arial" w:cs="Arial"/>
          <w:spacing w:val="1"/>
          <w:sz w:val="23"/>
          <w:szCs w:val="23"/>
          <w:lang w:val="hr-HR"/>
        </w:rPr>
        <w:t>a isteka roka za dostavu ponude</w:t>
      </w:r>
      <w:r w:rsidRPr="005E3BF9">
        <w:rPr>
          <w:rFonts w:ascii="Arial" w:eastAsia="Arial" w:hAnsi="Arial" w:cs="Arial"/>
          <w:spacing w:val="1"/>
          <w:sz w:val="23"/>
          <w:szCs w:val="23"/>
          <w:lang w:val="hr-HR"/>
        </w:rPr>
        <w:t xml:space="preserve">, koju će dostaviti Ponuditeljima sukladno </w:t>
      </w:r>
      <w:r w:rsidR="001C4FA6" w:rsidRPr="005E3BF9">
        <w:rPr>
          <w:rFonts w:ascii="Arial" w:eastAsia="Arial" w:hAnsi="Arial" w:cs="Arial"/>
          <w:sz w:val="23"/>
          <w:szCs w:val="23"/>
        </w:rPr>
        <w:t>ZJN 2016</w:t>
      </w:r>
      <w:r w:rsidR="001C4FA6" w:rsidRPr="005E3BF9">
        <w:rPr>
          <w:rFonts w:ascii="Arial" w:eastAsia="Arial" w:hAnsi="Arial" w:cs="Arial"/>
          <w:spacing w:val="1"/>
          <w:sz w:val="23"/>
          <w:szCs w:val="23"/>
          <w:lang w:val="hr-HR"/>
        </w:rPr>
        <w:t xml:space="preserve"> </w:t>
      </w:r>
      <w:r w:rsidRPr="005E3BF9">
        <w:rPr>
          <w:rFonts w:ascii="Arial" w:eastAsia="Arial" w:hAnsi="Arial" w:cs="Arial"/>
          <w:spacing w:val="1"/>
          <w:sz w:val="23"/>
          <w:szCs w:val="23"/>
          <w:lang w:val="hr-HR"/>
        </w:rPr>
        <w:t>.</w:t>
      </w:r>
    </w:p>
    <w:p w:rsidR="00D02FB1" w:rsidRPr="005E3BF9" w:rsidRDefault="00D02FB1" w:rsidP="0002642F">
      <w:pPr>
        <w:ind w:left="284" w:right="219"/>
        <w:jc w:val="both"/>
        <w:rPr>
          <w:rFonts w:ascii="Arial" w:hAnsi="Arial" w:cs="Arial"/>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27</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Bit</w:t>
      </w:r>
      <w:r w:rsidR="00042926" w:rsidRPr="005E3BF9">
        <w:rPr>
          <w:rFonts w:ascii="Arial" w:eastAsia="Arial" w:hAnsi="Arial" w:cs="Arial"/>
          <w:b/>
          <w:spacing w:val="-1"/>
          <w:sz w:val="23"/>
          <w:szCs w:val="23"/>
        </w:rPr>
        <w:t>n</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u</w:t>
      </w:r>
      <w:r w:rsidR="00042926" w:rsidRPr="005E3BF9">
        <w:rPr>
          <w:rFonts w:ascii="Arial" w:eastAsia="Arial" w:hAnsi="Arial" w:cs="Arial"/>
          <w:b/>
          <w:spacing w:val="-4"/>
          <w:sz w:val="23"/>
          <w:szCs w:val="23"/>
        </w:rPr>
        <w:t>v</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ti ug</w:t>
      </w:r>
      <w:r w:rsidR="00042926" w:rsidRPr="005E3BF9">
        <w:rPr>
          <w:rFonts w:ascii="Arial" w:eastAsia="Arial" w:hAnsi="Arial" w:cs="Arial"/>
          <w:b/>
          <w:spacing w:val="2"/>
          <w:sz w:val="23"/>
          <w:szCs w:val="23"/>
        </w:rPr>
        <w:t>o</w:t>
      </w:r>
      <w:r w:rsidR="00042926" w:rsidRPr="005E3BF9">
        <w:rPr>
          <w:rFonts w:ascii="Arial" w:eastAsia="Arial" w:hAnsi="Arial" w:cs="Arial"/>
          <w:b/>
          <w:spacing w:val="-1"/>
          <w:sz w:val="23"/>
          <w:szCs w:val="23"/>
        </w:rPr>
        <w:t>v</w:t>
      </w:r>
      <w:r w:rsidR="00042926" w:rsidRPr="005E3BF9">
        <w:rPr>
          <w:rFonts w:ascii="Arial" w:eastAsia="Arial" w:hAnsi="Arial" w:cs="Arial"/>
          <w:b/>
          <w:spacing w:val="2"/>
          <w:sz w:val="23"/>
          <w:szCs w:val="23"/>
        </w:rPr>
        <w:t>o</w:t>
      </w:r>
      <w:r w:rsidR="00042926" w:rsidRPr="005E3BF9">
        <w:rPr>
          <w:rFonts w:ascii="Arial" w:eastAsia="Arial" w:hAnsi="Arial" w:cs="Arial"/>
          <w:b/>
          <w:sz w:val="23"/>
          <w:szCs w:val="23"/>
        </w:rPr>
        <w:t>ra</w:t>
      </w:r>
    </w:p>
    <w:p w:rsidR="00137634" w:rsidRPr="005E3BF9" w:rsidRDefault="002771E6" w:rsidP="0002642F">
      <w:pPr>
        <w:widowControl w:val="0"/>
        <w:autoSpaceDE w:val="0"/>
        <w:autoSpaceDN w:val="0"/>
        <w:adjustRightInd w:val="0"/>
        <w:spacing w:line="239" w:lineRule="auto"/>
        <w:ind w:left="284" w:right="219"/>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Odabrani ponuditelj je u obvezi izvršiti predmet nabave sukladno roku, kvaliteti, uvjetima, cijenama i količinama navedenim u ponudi i troškovniku koji će biti sastavni dio Ugovora o nabavi te uvjetima Poziva na dostavu ponuda.</w:t>
      </w:r>
    </w:p>
    <w:p w:rsidR="00BC23EE" w:rsidRPr="005E3BF9"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5027A" w:rsidRPr="005E3BF9" w:rsidRDefault="00A5027A" w:rsidP="00FA359F">
      <w:pPr>
        <w:tabs>
          <w:tab w:val="left" w:pos="9639"/>
        </w:tabs>
        <w:ind w:left="284" w:right="77"/>
        <w:rPr>
          <w:rFonts w:ascii="Arial" w:eastAsia="Arial" w:hAnsi="Arial" w:cs="Arial"/>
          <w:sz w:val="24"/>
          <w:szCs w:val="24"/>
        </w:rPr>
      </w:pPr>
      <w:r w:rsidRPr="005E3BF9">
        <w:rPr>
          <w:rFonts w:ascii="Arial" w:eastAsia="Arial" w:hAnsi="Arial" w:cs="Arial"/>
          <w:spacing w:val="1"/>
          <w:sz w:val="23"/>
          <w:szCs w:val="23"/>
        </w:rPr>
        <w:t>Bitni uvjeti ugovora:</w:t>
      </w:r>
    </w:p>
    <w:p w:rsidR="00A5027A" w:rsidRPr="005E3BF9" w:rsidRDefault="00A5027A" w:rsidP="00A5027A">
      <w:pPr>
        <w:tabs>
          <w:tab w:val="left" w:pos="9639"/>
        </w:tabs>
        <w:ind w:left="284" w:right="77"/>
        <w:jc w:val="both"/>
        <w:rPr>
          <w:rFonts w:ascii="Arial" w:eastAsia="Arial" w:hAnsi="Arial" w:cs="Arial"/>
          <w:sz w:val="24"/>
          <w:szCs w:val="24"/>
        </w:rPr>
      </w:pPr>
      <w:r w:rsidRPr="005E3BF9">
        <w:rPr>
          <w:rFonts w:ascii="Arial" w:eastAsia="Arial" w:hAnsi="Arial" w:cs="Arial"/>
          <w:sz w:val="24"/>
          <w:szCs w:val="24"/>
        </w:rPr>
        <w:t xml:space="preserve">− </w:t>
      </w:r>
      <w:r w:rsidRPr="005E3BF9">
        <w:rPr>
          <w:rFonts w:ascii="Arial" w:eastAsia="Arial" w:hAnsi="Arial" w:cs="Arial"/>
          <w:spacing w:val="3"/>
          <w:sz w:val="24"/>
          <w:szCs w:val="24"/>
        </w:rPr>
        <w:t xml:space="preserve"> </w:t>
      </w:r>
      <w:r w:rsidRPr="005E3BF9">
        <w:rPr>
          <w:rFonts w:ascii="Arial" w:eastAsia="Arial" w:hAnsi="Arial" w:cs="Arial"/>
          <w:b/>
          <w:spacing w:val="1"/>
          <w:sz w:val="24"/>
          <w:szCs w:val="24"/>
        </w:rPr>
        <w:t>ob</w:t>
      </w:r>
      <w:r w:rsidRPr="005E3BF9">
        <w:rPr>
          <w:rFonts w:ascii="Arial" w:eastAsia="Arial" w:hAnsi="Arial" w:cs="Arial"/>
          <w:b/>
          <w:sz w:val="24"/>
          <w:szCs w:val="24"/>
        </w:rPr>
        <w:t>l</w:t>
      </w:r>
      <w:r w:rsidRPr="005E3BF9">
        <w:rPr>
          <w:rFonts w:ascii="Arial" w:eastAsia="Arial" w:hAnsi="Arial" w:cs="Arial"/>
          <w:b/>
          <w:spacing w:val="-1"/>
          <w:sz w:val="24"/>
          <w:szCs w:val="24"/>
        </w:rPr>
        <w:t>i</w:t>
      </w:r>
      <w:r w:rsidRPr="005E3BF9">
        <w:rPr>
          <w:rFonts w:ascii="Arial" w:eastAsia="Arial" w:hAnsi="Arial" w:cs="Arial"/>
          <w:b/>
          <w:sz w:val="24"/>
          <w:szCs w:val="24"/>
        </w:rPr>
        <w:t xml:space="preserve">k </w:t>
      </w:r>
      <w:r w:rsidRPr="005E3BF9">
        <w:rPr>
          <w:rFonts w:ascii="Arial" w:eastAsia="Arial" w:hAnsi="Arial" w:cs="Arial"/>
          <w:b/>
          <w:spacing w:val="4"/>
          <w:sz w:val="24"/>
          <w:szCs w:val="24"/>
        </w:rPr>
        <w:t xml:space="preserve"> </w:t>
      </w:r>
      <w:r w:rsidRPr="005E3BF9">
        <w:rPr>
          <w:rFonts w:ascii="Arial" w:eastAsia="Arial" w:hAnsi="Arial" w:cs="Arial"/>
          <w:b/>
          <w:spacing w:val="1"/>
          <w:sz w:val="24"/>
          <w:szCs w:val="24"/>
        </w:rPr>
        <w:t>u</w:t>
      </w:r>
      <w:r w:rsidRPr="005E3BF9">
        <w:rPr>
          <w:rFonts w:ascii="Arial" w:eastAsia="Arial" w:hAnsi="Arial" w:cs="Arial"/>
          <w:b/>
          <w:spacing w:val="-1"/>
          <w:sz w:val="24"/>
          <w:szCs w:val="24"/>
        </w:rPr>
        <w:t>g</w:t>
      </w:r>
      <w:r w:rsidRPr="005E3BF9">
        <w:rPr>
          <w:rFonts w:ascii="Arial" w:eastAsia="Arial" w:hAnsi="Arial" w:cs="Arial"/>
          <w:b/>
          <w:spacing w:val="3"/>
          <w:sz w:val="24"/>
          <w:szCs w:val="24"/>
        </w:rPr>
        <w:t>o</w:t>
      </w:r>
      <w:r w:rsidRPr="005E3BF9">
        <w:rPr>
          <w:rFonts w:ascii="Arial" w:eastAsia="Arial" w:hAnsi="Arial" w:cs="Arial"/>
          <w:b/>
          <w:spacing w:val="-2"/>
          <w:sz w:val="24"/>
          <w:szCs w:val="24"/>
        </w:rPr>
        <w:t>v</w:t>
      </w:r>
      <w:r w:rsidRPr="005E3BF9">
        <w:rPr>
          <w:rFonts w:ascii="Arial" w:eastAsia="Arial" w:hAnsi="Arial" w:cs="Arial"/>
          <w:b/>
          <w:spacing w:val="1"/>
          <w:sz w:val="24"/>
          <w:szCs w:val="24"/>
        </w:rPr>
        <w:t>o</w:t>
      </w:r>
      <w:r w:rsidRPr="005E3BF9">
        <w:rPr>
          <w:rFonts w:ascii="Arial" w:eastAsia="Arial" w:hAnsi="Arial" w:cs="Arial"/>
          <w:b/>
          <w:sz w:val="24"/>
          <w:szCs w:val="24"/>
        </w:rPr>
        <w:t>ra:</w:t>
      </w:r>
      <w:r w:rsidRPr="005E3BF9">
        <w:rPr>
          <w:rFonts w:ascii="Arial" w:eastAsia="Arial" w:hAnsi="Arial" w:cs="Arial"/>
          <w:sz w:val="24"/>
          <w:szCs w:val="24"/>
        </w:rPr>
        <w:t xml:space="preserve"> </w:t>
      </w:r>
      <w:r w:rsidRPr="005E3BF9">
        <w:rPr>
          <w:rFonts w:ascii="Arial" w:eastAsia="Arial" w:hAnsi="Arial" w:cs="Arial"/>
          <w:spacing w:val="4"/>
          <w:sz w:val="24"/>
          <w:szCs w:val="24"/>
        </w:rPr>
        <w:t xml:space="preserve"> </w:t>
      </w:r>
      <w:r w:rsidRPr="005E3BF9">
        <w:rPr>
          <w:rFonts w:ascii="Arial" w:eastAsia="Arial" w:hAnsi="Arial" w:cs="Arial"/>
          <w:spacing w:val="1"/>
          <w:sz w:val="23"/>
          <w:szCs w:val="23"/>
        </w:rPr>
        <w:t>pisani,  potpisan  i  ovjeren  pečatom  odgovornih  osoba  ugovornih</w:t>
      </w:r>
    </w:p>
    <w:p w:rsidR="00A5027A" w:rsidRPr="005E3BF9" w:rsidRDefault="00A5027A" w:rsidP="00A5027A">
      <w:pPr>
        <w:tabs>
          <w:tab w:val="left" w:pos="9639"/>
        </w:tabs>
        <w:ind w:left="284" w:right="77"/>
        <w:rPr>
          <w:rFonts w:ascii="Arial" w:eastAsia="Arial" w:hAnsi="Arial" w:cs="Arial"/>
          <w:spacing w:val="1"/>
          <w:sz w:val="23"/>
          <w:szCs w:val="23"/>
        </w:rPr>
      </w:pPr>
      <w:proofErr w:type="gramStart"/>
      <w:r w:rsidRPr="005E3BF9">
        <w:rPr>
          <w:rFonts w:ascii="Arial" w:eastAsia="Arial" w:hAnsi="Arial" w:cs="Arial"/>
          <w:spacing w:val="1"/>
          <w:sz w:val="23"/>
          <w:szCs w:val="23"/>
        </w:rPr>
        <w:t>strana</w:t>
      </w:r>
      <w:proofErr w:type="gramEnd"/>
      <w:r w:rsidRPr="005E3BF9">
        <w:rPr>
          <w:rFonts w:ascii="Arial" w:eastAsia="Arial" w:hAnsi="Arial" w:cs="Arial"/>
          <w:spacing w:val="1"/>
          <w:sz w:val="23"/>
          <w:szCs w:val="23"/>
        </w:rPr>
        <w:t>,</w:t>
      </w:r>
    </w:p>
    <w:p w:rsidR="00A5027A" w:rsidRPr="005E3BF9" w:rsidRDefault="00A5027A" w:rsidP="00A5027A">
      <w:pPr>
        <w:tabs>
          <w:tab w:val="left" w:pos="9639"/>
        </w:tabs>
        <w:ind w:left="284" w:right="77"/>
        <w:jc w:val="both"/>
        <w:rPr>
          <w:rFonts w:ascii="Arial" w:eastAsia="Arial" w:hAnsi="Arial" w:cs="Arial"/>
          <w:sz w:val="24"/>
          <w:szCs w:val="24"/>
        </w:rPr>
      </w:pPr>
      <w:r w:rsidRPr="005E3BF9">
        <w:rPr>
          <w:rFonts w:ascii="Arial" w:eastAsia="Arial" w:hAnsi="Arial" w:cs="Arial"/>
          <w:sz w:val="24"/>
          <w:szCs w:val="24"/>
        </w:rPr>
        <w:t xml:space="preserve">- </w:t>
      </w:r>
      <w:r w:rsidRPr="005E3BF9">
        <w:rPr>
          <w:rFonts w:ascii="Arial" w:eastAsia="Arial" w:hAnsi="Arial" w:cs="Arial"/>
          <w:spacing w:val="8"/>
          <w:sz w:val="24"/>
          <w:szCs w:val="24"/>
        </w:rPr>
        <w:t xml:space="preserve"> </w:t>
      </w:r>
      <w:proofErr w:type="gramStart"/>
      <w:r w:rsidRPr="005E3BF9">
        <w:rPr>
          <w:rFonts w:ascii="Arial" w:eastAsia="Arial" w:hAnsi="Arial" w:cs="Arial"/>
          <w:b/>
          <w:spacing w:val="1"/>
          <w:sz w:val="24"/>
          <w:szCs w:val="24"/>
        </w:rPr>
        <w:t>u</w:t>
      </w:r>
      <w:r w:rsidRPr="005E3BF9">
        <w:rPr>
          <w:rFonts w:ascii="Arial" w:eastAsia="Arial" w:hAnsi="Arial" w:cs="Arial"/>
          <w:b/>
          <w:spacing w:val="-1"/>
          <w:sz w:val="24"/>
          <w:szCs w:val="24"/>
        </w:rPr>
        <w:t>g</w:t>
      </w:r>
      <w:r w:rsidRPr="005E3BF9">
        <w:rPr>
          <w:rFonts w:ascii="Arial" w:eastAsia="Arial" w:hAnsi="Arial" w:cs="Arial"/>
          <w:b/>
          <w:spacing w:val="3"/>
          <w:sz w:val="24"/>
          <w:szCs w:val="24"/>
        </w:rPr>
        <w:t>o</w:t>
      </w:r>
      <w:r w:rsidRPr="005E3BF9">
        <w:rPr>
          <w:rFonts w:ascii="Arial" w:eastAsia="Arial" w:hAnsi="Arial" w:cs="Arial"/>
          <w:b/>
          <w:spacing w:val="-2"/>
          <w:sz w:val="24"/>
          <w:szCs w:val="24"/>
        </w:rPr>
        <w:t>v</w:t>
      </w:r>
      <w:r w:rsidRPr="005E3BF9">
        <w:rPr>
          <w:rFonts w:ascii="Arial" w:eastAsia="Arial" w:hAnsi="Arial" w:cs="Arial"/>
          <w:b/>
          <w:spacing w:val="1"/>
          <w:sz w:val="24"/>
          <w:szCs w:val="24"/>
        </w:rPr>
        <w:t>o</w:t>
      </w:r>
      <w:r w:rsidRPr="005E3BF9">
        <w:rPr>
          <w:rFonts w:ascii="Arial" w:eastAsia="Arial" w:hAnsi="Arial" w:cs="Arial"/>
          <w:b/>
          <w:sz w:val="24"/>
          <w:szCs w:val="24"/>
        </w:rPr>
        <w:t xml:space="preserve">rne </w:t>
      </w:r>
      <w:r w:rsidRPr="005E3BF9">
        <w:rPr>
          <w:rFonts w:ascii="Arial" w:eastAsia="Arial" w:hAnsi="Arial" w:cs="Arial"/>
          <w:b/>
          <w:spacing w:val="9"/>
          <w:sz w:val="24"/>
          <w:szCs w:val="24"/>
        </w:rPr>
        <w:t xml:space="preserve"> </w:t>
      </w:r>
      <w:r w:rsidRPr="005E3BF9">
        <w:rPr>
          <w:rFonts w:ascii="Arial" w:eastAsia="Arial" w:hAnsi="Arial" w:cs="Arial"/>
          <w:b/>
          <w:sz w:val="24"/>
          <w:szCs w:val="24"/>
        </w:rPr>
        <w:t>stra</w:t>
      </w:r>
      <w:r w:rsidRPr="005E3BF9">
        <w:rPr>
          <w:rFonts w:ascii="Arial" w:eastAsia="Arial" w:hAnsi="Arial" w:cs="Arial"/>
          <w:b/>
          <w:spacing w:val="1"/>
          <w:sz w:val="24"/>
          <w:szCs w:val="24"/>
        </w:rPr>
        <w:t>ne</w:t>
      </w:r>
      <w:proofErr w:type="gramEnd"/>
      <w:r w:rsidRPr="005E3BF9">
        <w:rPr>
          <w:rFonts w:ascii="Arial" w:eastAsia="Arial" w:hAnsi="Arial" w:cs="Arial"/>
          <w:b/>
          <w:sz w:val="24"/>
          <w:szCs w:val="24"/>
        </w:rPr>
        <w:t>:</w:t>
      </w:r>
      <w:r w:rsidRPr="005E3BF9">
        <w:rPr>
          <w:rFonts w:ascii="Arial" w:eastAsia="Arial" w:hAnsi="Arial" w:cs="Arial"/>
          <w:sz w:val="24"/>
          <w:szCs w:val="24"/>
        </w:rPr>
        <w:t xml:space="preserve"> </w:t>
      </w:r>
      <w:r w:rsidRPr="005E3BF9">
        <w:rPr>
          <w:rFonts w:ascii="Arial" w:eastAsia="Arial" w:hAnsi="Arial" w:cs="Arial"/>
          <w:spacing w:val="11"/>
          <w:sz w:val="24"/>
          <w:szCs w:val="24"/>
        </w:rPr>
        <w:t xml:space="preserve"> </w:t>
      </w:r>
      <w:r w:rsidRPr="005E3BF9">
        <w:rPr>
          <w:rFonts w:ascii="Arial" w:eastAsia="Arial" w:hAnsi="Arial" w:cs="Arial"/>
          <w:spacing w:val="1"/>
          <w:sz w:val="23"/>
          <w:szCs w:val="23"/>
        </w:rPr>
        <w:t>Naručitelj  (Klinički bolnički centar Sestre milosrdnice) / odabrani ponuditelj (_____________),</w:t>
      </w:r>
    </w:p>
    <w:p w:rsidR="00B60D9F" w:rsidRPr="005E3BF9" w:rsidRDefault="00A5027A" w:rsidP="001A68A3">
      <w:pPr>
        <w:tabs>
          <w:tab w:val="left" w:pos="9639"/>
        </w:tabs>
        <w:spacing w:after="75"/>
        <w:ind w:left="284" w:right="77"/>
        <w:textAlignment w:val="baseline"/>
        <w:rPr>
          <w:rFonts w:ascii="Arial" w:eastAsia="Arial" w:hAnsi="Arial" w:cs="Arial"/>
          <w:b/>
          <w:sz w:val="24"/>
          <w:szCs w:val="24"/>
          <w:lang w:val="hr-HR"/>
        </w:rPr>
      </w:pPr>
      <w:r w:rsidRPr="005E3BF9">
        <w:rPr>
          <w:rFonts w:ascii="Arial" w:eastAsia="Arial" w:hAnsi="Arial" w:cs="Arial"/>
          <w:spacing w:val="1"/>
          <w:sz w:val="24"/>
          <w:szCs w:val="24"/>
        </w:rPr>
        <w:t xml:space="preserve">- </w:t>
      </w:r>
      <w:proofErr w:type="gramStart"/>
      <w:r w:rsidRPr="005E3BF9">
        <w:rPr>
          <w:rFonts w:ascii="Arial" w:eastAsia="Arial" w:hAnsi="Arial" w:cs="Arial"/>
          <w:b/>
          <w:spacing w:val="1"/>
          <w:sz w:val="24"/>
          <w:szCs w:val="24"/>
        </w:rPr>
        <w:t>p</w:t>
      </w:r>
      <w:r w:rsidRPr="005E3BF9">
        <w:rPr>
          <w:rFonts w:ascii="Arial" w:eastAsia="Arial" w:hAnsi="Arial" w:cs="Arial"/>
          <w:b/>
          <w:sz w:val="24"/>
          <w:szCs w:val="24"/>
        </w:rPr>
        <w:t>re</w:t>
      </w:r>
      <w:r w:rsidRPr="005E3BF9">
        <w:rPr>
          <w:rFonts w:ascii="Arial" w:eastAsia="Arial" w:hAnsi="Arial" w:cs="Arial"/>
          <w:b/>
          <w:spacing w:val="1"/>
          <w:sz w:val="24"/>
          <w:szCs w:val="24"/>
        </w:rPr>
        <w:t>d</w:t>
      </w:r>
      <w:r w:rsidRPr="005E3BF9">
        <w:rPr>
          <w:rFonts w:ascii="Arial" w:eastAsia="Arial" w:hAnsi="Arial" w:cs="Arial"/>
          <w:b/>
          <w:spacing w:val="-1"/>
          <w:sz w:val="24"/>
          <w:szCs w:val="24"/>
        </w:rPr>
        <w:t>m</w:t>
      </w:r>
      <w:r w:rsidRPr="005E3BF9">
        <w:rPr>
          <w:rFonts w:ascii="Arial" w:eastAsia="Arial" w:hAnsi="Arial" w:cs="Arial"/>
          <w:b/>
          <w:spacing w:val="1"/>
          <w:sz w:val="24"/>
          <w:szCs w:val="24"/>
        </w:rPr>
        <w:t>e</w:t>
      </w:r>
      <w:r w:rsidRPr="005E3BF9">
        <w:rPr>
          <w:rFonts w:ascii="Arial" w:eastAsia="Arial" w:hAnsi="Arial" w:cs="Arial"/>
          <w:b/>
          <w:sz w:val="24"/>
          <w:szCs w:val="24"/>
        </w:rPr>
        <w:t>t</w:t>
      </w:r>
      <w:proofErr w:type="gramEnd"/>
      <w:r w:rsidRPr="005E3BF9">
        <w:rPr>
          <w:rFonts w:ascii="Arial" w:eastAsia="Arial" w:hAnsi="Arial" w:cs="Arial"/>
          <w:b/>
          <w:spacing w:val="-1"/>
          <w:sz w:val="24"/>
          <w:szCs w:val="24"/>
        </w:rPr>
        <w:t xml:space="preserve"> </w:t>
      </w:r>
      <w:r w:rsidRPr="005E3BF9">
        <w:rPr>
          <w:rFonts w:ascii="Arial" w:eastAsia="Arial" w:hAnsi="Arial" w:cs="Arial"/>
          <w:b/>
          <w:spacing w:val="1"/>
          <w:sz w:val="24"/>
          <w:szCs w:val="24"/>
        </w:rPr>
        <w:t>na</w:t>
      </w:r>
      <w:r w:rsidRPr="005E3BF9">
        <w:rPr>
          <w:rFonts w:ascii="Arial" w:eastAsia="Arial" w:hAnsi="Arial" w:cs="Arial"/>
          <w:b/>
          <w:spacing w:val="-1"/>
          <w:sz w:val="24"/>
          <w:szCs w:val="24"/>
        </w:rPr>
        <w:t>b</w:t>
      </w:r>
      <w:r w:rsidRPr="005E3BF9">
        <w:rPr>
          <w:rFonts w:ascii="Arial" w:eastAsia="Arial" w:hAnsi="Arial" w:cs="Arial"/>
          <w:b/>
          <w:spacing w:val="1"/>
          <w:sz w:val="24"/>
          <w:szCs w:val="24"/>
        </w:rPr>
        <w:t>a</w:t>
      </w:r>
      <w:r w:rsidRPr="005E3BF9">
        <w:rPr>
          <w:rFonts w:ascii="Arial" w:eastAsia="Arial" w:hAnsi="Arial" w:cs="Arial"/>
          <w:b/>
          <w:spacing w:val="-2"/>
          <w:sz w:val="24"/>
          <w:szCs w:val="24"/>
        </w:rPr>
        <w:t>v</w:t>
      </w:r>
      <w:r w:rsidRPr="005E3BF9">
        <w:rPr>
          <w:rFonts w:ascii="Arial" w:eastAsia="Arial" w:hAnsi="Arial" w:cs="Arial"/>
          <w:b/>
          <w:spacing w:val="1"/>
          <w:sz w:val="24"/>
          <w:szCs w:val="24"/>
        </w:rPr>
        <w:t>e:</w:t>
      </w:r>
      <w:r w:rsidR="00C64FCF" w:rsidRPr="005E3BF9">
        <w:rPr>
          <w:rFonts w:ascii="Arial" w:eastAsia="Arial" w:hAnsi="Arial" w:cs="Arial"/>
          <w:b/>
          <w:spacing w:val="1"/>
          <w:sz w:val="24"/>
          <w:szCs w:val="24"/>
        </w:rPr>
        <w:t xml:space="preserve"> </w:t>
      </w:r>
      <w:r w:rsidR="001A68A3" w:rsidRPr="005E3BF9">
        <w:rPr>
          <w:rFonts w:ascii="Arial" w:hAnsi="Arial" w:cs="Arial"/>
          <w:sz w:val="23"/>
          <w:szCs w:val="23"/>
          <w:lang w:val="hr-HR"/>
        </w:rPr>
        <w:t>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w:t>
      </w:r>
    </w:p>
    <w:p w:rsidR="00A5027A" w:rsidRPr="005E3BF9" w:rsidRDefault="00B60D9F" w:rsidP="00B60D9F">
      <w:pPr>
        <w:widowControl w:val="0"/>
        <w:tabs>
          <w:tab w:val="left" w:pos="9639"/>
        </w:tabs>
        <w:autoSpaceDE w:val="0"/>
        <w:autoSpaceDN w:val="0"/>
        <w:adjustRightInd w:val="0"/>
        <w:spacing w:line="239" w:lineRule="auto"/>
        <w:ind w:right="77"/>
        <w:jc w:val="both"/>
        <w:rPr>
          <w:rFonts w:ascii="Arial" w:eastAsia="Arial" w:hAnsi="Arial" w:cs="Arial"/>
          <w:sz w:val="24"/>
          <w:szCs w:val="24"/>
        </w:rPr>
      </w:pPr>
      <w:r w:rsidRPr="005E3BF9">
        <w:rPr>
          <w:rFonts w:ascii="Arial" w:eastAsia="Arial" w:hAnsi="Arial" w:cs="Arial"/>
          <w:spacing w:val="1"/>
          <w:sz w:val="24"/>
          <w:szCs w:val="24"/>
        </w:rPr>
        <w:t xml:space="preserve">   </w:t>
      </w:r>
      <w:r w:rsidR="009221D3" w:rsidRPr="005E3BF9">
        <w:rPr>
          <w:rFonts w:ascii="Arial" w:eastAsia="Arial" w:hAnsi="Arial" w:cs="Arial"/>
          <w:spacing w:val="1"/>
          <w:sz w:val="24"/>
          <w:szCs w:val="24"/>
        </w:rPr>
        <w:t xml:space="preserve"> </w:t>
      </w:r>
      <w:r w:rsidR="009221D3" w:rsidRPr="005E3BF9">
        <w:rPr>
          <w:rFonts w:ascii="Arial" w:eastAsia="Arial" w:hAnsi="Arial" w:cs="Arial"/>
          <w:sz w:val="24"/>
          <w:szCs w:val="24"/>
        </w:rPr>
        <w:t>−</w:t>
      </w:r>
      <w:r w:rsidR="009221D3" w:rsidRPr="005E3BF9">
        <w:rPr>
          <w:rFonts w:ascii="Arial" w:eastAsia="Arial" w:hAnsi="Arial" w:cs="Arial"/>
          <w:spacing w:val="12"/>
          <w:sz w:val="24"/>
          <w:szCs w:val="24"/>
        </w:rPr>
        <w:t xml:space="preserve"> </w:t>
      </w:r>
      <w:proofErr w:type="gramStart"/>
      <w:r w:rsidR="00A5027A" w:rsidRPr="005E3BF9">
        <w:rPr>
          <w:rFonts w:ascii="Arial" w:eastAsia="Arial" w:hAnsi="Arial" w:cs="Arial"/>
          <w:b/>
          <w:sz w:val="24"/>
          <w:szCs w:val="24"/>
        </w:rPr>
        <w:t>s</w:t>
      </w:r>
      <w:r w:rsidR="00A5027A" w:rsidRPr="005E3BF9">
        <w:rPr>
          <w:rFonts w:ascii="Arial" w:eastAsia="Arial" w:hAnsi="Arial" w:cs="Arial"/>
          <w:b/>
          <w:spacing w:val="1"/>
          <w:sz w:val="24"/>
          <w:szCs w:val="24"/>
        </w:rPr>
        <w:t>a</w:t>
      </w:r>
      <w:r w:rsidR="00A5027A" w:rsidRPr="005E3BF9">
        <w:rPr>
          <w:rFonts w:ascii="Arial" w:eastAsia="Arial" w:hAnsi="Arial" w:cs="Arial"/>
          <w:b/>
          <w:sz w:val="24"/>
          <w:szCs w:val="24"/>
        </w:rPr>
        <w:t>st</w:t>
      </w:r>
      <w:r w:rsidR="00A5027A" w:rsidRPr="005E3BF9">
        <w:rPr>
          <w:rFonts w:ascii="Arial" w:eastAsia="Arial" w:hAnsi="Arial" w:cs="Arial"/>
          <w:b/>
          <w:spacing w:val="1"/>
          <w:sz w:val="24"/>
          <w:szCs w:val="24"/>
        </w:rPr>
        <w:t>a</w:t>
      </w:r>
      <w:r w:rsidR="00A5027A" w:rsidRPr="005E3BF9">
        <w:rPr>
          <w:rFonts w:ascii="Arial" w:eastAsia="Arial" w:hAnsi="Arial" w:cs="Arial"/>
          <w:b/>
          <w:spacing w:val="-2"/>
          <w:sz w:val="24"/>
          <w:szCs w:val="24"/>
        </w:rPr>
        <w:t>v</w:t>
      </w:r>
      <w:r w:rsidR="00A5027A" w:rsidRPr="005E3BF9">
        <w:rPr>
          <w:rFonts w:ascii="Arial" w:eastAsia="Arial" w:hAnsi="Arial" w:cs="Arial"/>
          <w:b/>
          <w:spacing w:val="1"/>
          <w:sz w:val="24"/>
          <w:szCs w:val="24"/>
        </w:rPr>
        <w:t>n</w:t>
      </w:r>
      <w:r w:rsidR="00A5027A" w:rsidRPr="005E3BF9">
        <w:rPr>
          <w:rFonts w:ascii="Arial" w:eastAsia="Arial" w:hAnsi="Arial" w:cs="Arial"/>
          <w:b/>
          <w:sz w:val="24"/>
          <w:szCs w:val="24"/>
        </w:rPr>
        <w:t>i</w:t>
      </w:r>
      <w:proofErr w:type="gramEnd"/>
      <w:r w:rsidR="00A5027A" w:rsidRPr="005E3BF9">
        <w:rPr>
          <w:rFonts w:ascii="Arial" w:eastAsia="Arial" w:hAnsi="Arial" w:cs="Arial"/>
          <w:b/>
          <w:spacing w:val="1"/>
          <w:sz w:val="24"/>
          <w:szCs w:val="24"/>
        </w:rPr>
        <w:t xml:space="preserve"> d</w:t>
      </w:r>
      <w:r w:rsidR="00A5027A" w:rsidRPr="005E3BF9">
        <w:rPr>
          <w:rFonts w:ascii="Arial" w:eastAsia="Arial" w:hAnsi="Arial" w:cs="Arial"/>
          <w:b/>
          <w:sz w:val="24"/>
          <w:szCs w:val="24"/>
        </w:rPr>
        <w:t>io</w:t>
      </w:r>
      <w:r w:rsidR="00A5027A" w:rsidRPr="005E3BF9">
        <w:rPr>
          <w:rFonts w:ascii="Arial" w:eastAsia="Arial" w:hAnsi="Arial" w:cs="Arial"/>
          <w:b/>
          <w:spacing w:val="2"/>
          <w:sz w:val="24"/>
          <w:szCs w:val="24"/>
        </w:rPr>
        <w:t xml:space="preserve"> </w:t>
      </w:r>
      <w:r w:rsidR="00A5027A" w:rsidRPr="005E3BF9">
        <w:rPr>
          <w:rFonts w:ascii="Arial" w:eastAsia="Arial" w:hAnsi="Arial" w:cs="Arial"/>
          <w:b/>
          <w:spacing w:val="1"/>
          <w:sz w:val="24"/>
          <w:szCs w:val="24"/>
        </w:rPr>
        <w:t>u</w:t>
      </w:r>
      <w:r w:rsidR="00A5027A" w:rsidRPr="005E3BF9">
        <w:rPr>
          <w:rFonts w:ascii="Arial" w:eastAsia="Arial" w:hAnsi="Arial" w:cs="Arial"/>
          <w:b/>
          <w:spacing w:val="-1"/>
          <w:sz w:val="24"/>
          <w:szCs w:val="24"/>
        </w:rPr>
        <w:t>g</w:t>
      </w:r>
      <w:r w:rsidR="00A5027A" w:rsidRPr="005E3BF9">
        <w:rPr>
          <w:rFonts w:ascii="Arial" w:eastAsia="Arial" w:hAnsi="Arial" w:cs="Arial"/>
          <w:b/>
          <w:spacing w:val="1"/>
          <w:sz w:val="24"/>
          <w:szCs w:val="24"/>
        </w:rPr>
        <w:t>o</w:t>
      </w:r>
      <w:r w:rsidR="00A5027A" w:rsidRPr="005E3BF9">
        <w:rPr>
          <w:rFonts w:ascii="Arial" w:eastAsia="Arial" w:hAnsi="Arial" w:cs="Arial"/>
          <w:b/>
          <w:spacing w:val="-2"/>
          <w:sz w:val="24"/>
          <w:szCs w:val="24"/>
        </w:rPr>
        <w:t>v</w:t>
      </w:r>
      <w:r w:rsidR="00A5027A" w:rsidRPr="005E3BF9">
        <w:rPr>
          <w:rFonts w:ascii="Arial" w:eastAsia="Arial" w:hAnsi="Arial" w:cs="Arial"/>
          <w:b/>
          <w:spacing w:val="1"/>
          <w:sz w:val="24"/>
          <w:szCs w:val="24"/>
        </w:rPr>
        <w:t>ora</w:t>
      </w:r>
      <w:r w:rsidR="00A5027A" w:rsidRPr="005E3BF9">
        <w:rPr>
          <w:rFonts w:ascii="Arial" w:eastAsia="Arial" w:hAnsi="Arial" w:cs="Arial"/>
          <w:b/>
          <w:sz w:val="24"/>
          <w:szCs w:val="24"/>
        </w:rPr>
        <w:t>:</w:t>
      </w:r>
      <w:r w:rsidR="00A5027A" w:rsidRPr="005E3BF9">
        <w:rPr>
          <w:rFonts w:ascii="Arial" w:eastAsia="Arial" w:hAnsi="Arial" w:cs="Arial"/>
          <w:spacing w:val="2"/>
          <w:sz w:val="24"/>
          <w:szCs w:val="24"/>
        </w:rPr>
        <w:t xml:space="preserve"> </w:t>
      </w:r>
      <w:r w:rsidR="00A5027A" w:rsidRPr="005E3BF9">
        <w:rPr>
          <w:rFonts w:ascii="Arial" w:eastAsia="Arial" w:hAnsi="Arial" w:cs="Arial"/>
          <w:spacing w:val="1"/>
          <w:sz w:val="23"/>
          <w:szCs w:val="23"/>
        </w:rPr>
        <w:t>ponudbeni troškovnik</w:t>
      </w:r>
    </w:p>
    <w:p w:rsidR="00A5027A" w:rsidRPr="005E3BF9" w:rsidRDefault="00A5027A" w:rsidP="00A5027A">
      <w:pPr>
        <w:tabs>
          <w:tab w:val="left" w:pos="9639"/>
        </w:tabs>
        <w:spacing w:before="74"/>
        <w:ind w:left="284" w:right="77"/>
        <w:jc w:val="both"/>
        <w:rPr>
          <w:rFonts w:ascii="Arial" w:eastAsia="Arial" w:hAnsi="Arial" w:cs="Arial"/>
          <w:sz w:val="24"/>
          <w:szCs w:val="24"/>
        </w:rPr>
      </w:pPr>
      <w:r w:rsidRPr="005E3BF9">
        <w:rPr>
          <w:rFonts w:ascii="Arial" w:eastAsia="Arial" w:hAnsi="Arial" w:cs="Arial"/>
          <w:sz w:val="24"/>
          <w:szCs w:val="24"/>
        </w:rPr>
        <w:t>−</w:t>
      </w:r>
      <w:r w:rsidRPr="005E3BF9">
        <w:rPr>
          <w:rFonts w:ascii="Arial" w:eastAsia="Arial" w:hAnsi="Arial" w:cs="Arial"/>
          <w:spacing w:val="12"/>
          <w:sz w:val="24"/>
          <w:szCs w:val="24"/>
        </w:rPr>
        <w:t xml:space="preserve"> </w:t>
      </w:r>
      <w:proofErr w:type="gramStart"/>
      <w:r w:rsidRPr="005E3BF9">
        <w:rPr>
          <w:rFonts w:ascii="Arial" w:eastAsia="Arial" w:hAnsi="Arial" w:cs="Arial"/>
          <w:b/>
          <w:spacing w:val="1"/>
          <w:sz w:val="24"/>
          <w:szCs w:val="24"/>
        </w:rPr>
        <w:t>m</w:t>
      </w:r>
      <w:r w:rsidRPr="005E3BF9">
        <w:rPr>
          <w:rFonts w:ascii="Arial" w:eastAsia="Arial" w:hAnsi="Arial" w:cs="Arial"/>
          <w:b/>
          <w:sz w:val="24"/>
          <w:szCs w:val="24"/>
        </w:rPr>
        <w:t>jes</w:t>
      </w:r>
      <w:r w:rsidRPr="005E3BF9">
        <w:rPr>
          <w:rFonts w:ascii="Arial" w:eastAsia="Arial" w:hAnsi="Arial" w:cs="Arial"/>
          <w:b/>
          <w:spacing w:val="1"/>
          <w:sz w:val="24"/>
          <w:szCs w:val="24"/>
        </w:rPr>
        <w:t>t</w:t>
      </w:r>
      <w:r w:rsidRPr="005E3BF9">
        <w:rPr>
          <w:rFonts w:ascii="Arial" w:eastAsia="Arial" w:hAnsi="Arial" w:cs="Arial"/>
          <w:b/>
          <w:sz w:val="24"/>
          <w:szCs w:val="24"/>
        </w:rPr>
        <w:t>o</w:t>
      </w:r>
      <w:proofErr w:type="gramEnd"/>
      <w:r w:rsidRPr="005E3BF9">
        <w:rPr>
          <w:rFonts w:ascii="Arial" w:eastAsia="Arial" w:hAnsi="Arial" w:cs="Arial"/>
          <w:b/>
          <w:spacing w:val="15"/>
          <w:sz w:val="24"/>
          <w:szCs w:val="24"/>
        </w:rPr>
        <w:t xml:space="preserve"> </w:t>
      </w:r>
      <w:r w:rsidRPr="005E3BF9">
        <w:rPr>
          <w:rFonts w:ascii="Arial" w:eastAsia="Arial" w:hAnsi="Arial" w:cs="Arial"/>
          <w:b/>
          <w:sz w:val="24"/>
          <w:szCs w:val="24"/>
        </w:rPr>
        <w:t>i</w:t>
      </w:r>
      <w:r w:rsidRPr="005E3BF9">
        <w:rPr>
          <w:rFonts w:ascii="Arial" w:eastAsia="Arial" w:hAnsi="Arial" w:cs="Arial"/>
          <w:b/>
          <w:spacing w:val="-3"/>
          <w:sz w:val="24"/>
          <w:szCs w:val="24"/>
        </w:rPr>
        <w:t>z</w:t>
      </w:r>
      <w:r w:rsidRPr="005E3BF9">
        <w:rPr>
          <w:rFonts w:ascii="Arial" w:eastAsia="Arial" w:hAnsi="Arial" w:cs="Arial"/>
          <w:b/>
          <w:spacing w:val="-2"/>
          <w:sz w:val="24"/>
          <w:szCs w:val="24"/>
        </w:rPr>
        <w:t>v</w:t>
      </w:r>
      <w:r w:rsidRPr="005E3BF9">
        <w:rPr>
          <w:rFonts w:ascii="Arial" w:eastAsia="Arial" w:hAnsi="Arial" w:cs="Arial"/>
          <w:b/>
          <w:spacing w:val="1"/>
          <w:sz w:val="24"/>
          <w:szCs w:val="24"/>
        </w:rPr>
        <w:t>r</w:t>
      </w:r>
      <w:r w:rsidRPr="005E3BF9">
        <w:rPr>
          <w:rFonts w:ascii="Arial" w:eastAsia="Arial" w:hAnsi="Arial" w:cs="Arial"/>
          <w:b/>
          <w:sz w:val="24"/>
          <w:szCs w:val="24"/>
        </w:rPr>
        <w:t>š</w:t>
      </w:r>
      <w:r w:rsidRPr="005E3BF9">
        <w:rPr>
          <w:rFonts w:ascii="Arial" w:eastAsia="Arial" w:hAnsi="Arial" w:cs="Arial"/>
          <w:b/>
          <w:spacing w:val="1"/>
          <w:sz w:val="24"/>
          <w:szCs w:val="24"/>
        </w:rPr>
        <w:t>en</w:t>
      </w:r>
      <w:r w:rsidRPr="005E3BF9">
        <w:rPr>
          <w:rFonts w:ascii="Arial" w:eastAsia="Arial" w:hAnsi="Arial" w:cs="Arial"/>
          <w:b/>
          <w:sz w:val="24"/>
          <w:szCs w:val="24"/>
        </w:rPr>
        <w:t>ja</w:t>
      </w:r>
      <w:r w:rsidRPr="005E3BF9">
        <w:rPr>
          <w:rFonts w:ascii="Arial" w:eastAsia="Arial" w:hAnsi="Arial" w:cs="Arial"/>
          <w:b/>
          <w:spacing w:val="15"/>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r</w:t>
      </w:r>
      <w:r w:rsidRPr="005E3BF9">
        <w:rPr>
          <w:rFonts w:ascii="Arial" w:eastAsia="Arial" w:hAnsi="Arial" w:cs="Arial"/>
          <w:b/>
          <w:spacing w:val="-2"/>
          <w:sz w:val="24"/>
          <w:szCs w:val="24"/>
        </w:rPr>
        <w:t>e</w:t>
      </w:r>
      <w:r w:rsidRPr="005E3BF9">
        <w:rPr>
          <w:rFonts w:ascii="Arial" w:eastAsia="Arial" w:hAnsi="Arial" w:cs="Arial"/>
          <w:b/>
          <w:spacing w:val="1"/>
          <w:sz w:val="24"/>
          <w:szCs w:val="24"/>
        </w:rPr>
        <w:t>d</w:t>
      </w:r>
      <w:r w:rsidRPr="005E3BF9">
        <w:rPr>
          <w:rFonts w:ascii="Arial" w:eastAsia="Arial" w:hAnsi="Arial" w:cs="Arial"/>
          <w:b/>
          <w:spacing w:val="-1"/>
          <w:sz w:val="24"/>
          <w:szCs w:val="24"/>
        </w:rPr>
        <w:t>m</w:t>
      </w:r>
      <w:r w:rsidRPr="005E3BF9">
        <w:rPr>
          <w:rFonts w:ascii="Arial" w:eastAsia="Arial" w:hAnsi="Arial" w:cs="Arial"/>
          <w:b/>
          <w:spacing w:val="1"/>
          <w:sz w:val="24"/>
          <w:szCs w:val="24"/>
        </w:rPr>
        <w:t>e</w:t>
      </w:r>
      <w:r w:rsidRPr="005E3BF9">
        <w:rPr>
          <w:rFonts w:ascii="Arial" w:eastAsia="Arial" w:hAnsi="Arial" w:cs="Arial"/>
          <w:b/>
          <w:sz w:val="24"/>
          <w:szCs w:val="24"/>
        </w:rPr>
        <w:t>ta</w:t>
      </w:r>
      <w:r w:rsidRPr="005E3BF9">
        <w:rPr>
          <w:rFonts w:ascii="Arial" w:eastAsia="Arial" w:hAnsi="Arial" w:cs="Arial"/>
          <w:b/>
          <w:spacing w:val="11"/>
          <w:sz w:val="24"/>
          <w:szCs w:val="24"/>
        </w:rPr>
        <w:t xml:space="preserve"> </w:t>
      </w:r>
      <w:r w:rsidRPr="005E3BF9">
        <w:rPr>
          <w:rFonts w:ascii="Arial" w:eastAsia="Arial" w:hAnsi="Arial" w:cs="Arial"/>
          <w:b/>
          <w:spacing w:val="1"/>
          <w:sz w:val="24"/>
          <w:szCs w:val="24"/>
        </w:rPr>
        <w:t>n</w:t>
      </w:r>
      <w:r w:rsidRPr="005E3BF9">
        <w:rPr>
          <w:rFonts w:ascii="Arial" w:eastAsia="Arial" w:hAnsi="Arial" w:cs="Arial"/>
          <w:b/>
          <w:spacing w:val="-1"/>
          <w:sz w:val="24"/>
          <w:szCs w:val="24"/>
        </w:rPr>
        <w:t>a</w:t>
      </w:r>
      <w:r w:rsidRPr="005E3BF9">
        <w:rPr>
          <w:rFonts w:ascii="Arial" w:eastAsia="Arial" w:hAnsi="Arial" w:cs="Arial"/>
          <w:b/>
          <w:spacing w:val="1"/>
          <w:sz w:val="24"/>
          <w:szCs w:val="24"/>
        </w:rPr>
        <w:t>ba</w:t>
      </w:r>
      <w:r w:rsidRPr="005E3BF9">
        <w:rPr>
          <w:rFonts w:ascii="Arial" w:eastAsia="Arial" w:hAnsi="Arial" w:cs="Arial"/>
          <w:b/>
          <w:spacing w:val="-2"/>
          <w:sz w:val="24"/>
          <w:szCs w:val="24"/>
        </w:rPr>
        <w:t>v</w:t>
      </w:r>
      <w:r w:rsidRPr="005E3BF9">
        <w:rPr>
          <w:rFonts w:ascii="Arial" w:eastAsia="Arial" w:hAnsi="Arial" w:cs="Arial"/>
          <w:b/>
          <w:spacing w:val="1"/>
          <w:sz w:val="24"/>
          <w:szCs w:val="24"/>
        </w:rPr>
        <w:t>e</w:t>
      </w:r>
      <w:r w:rsidRPr="005E3BF9">
        <w:rPr>
          <w:rFonts w:ascii="Arial" w:eastAsia="Arial" w:hAnsi="Arial" w:cs="Arial"/>
          <w:b/>
          <w:sz w:val="24"/>
          <w:szCs w:val="24"/>
        </w:rPr>
        <w:t>:</w:t>
      </w:r>
      <w:r w:rsidRPr="005E3BF9">
        <w:rPr>
          <w:rFonts w:ascii="Arial" w:eastAsia="Arial" w:hAnsi="Arial" w:cs="Arial"/>
          <w:spacing w:val="15"/>
          <w:sz w:val="24"/>
          <w:szCs w:val="24"/>
        </w:rPr>
        <w:t xml:space="preserve"> </w:t>
      </w:r>
      <w:r w:rsidRPr="005E3BF9">
        <w:rPr>
          <w:rFonts w:ascii="Arial" w:eastAsia="Arial" w:hAnsi="Arial" w:cs="Arial"/>
          <w:spacing w:val="1"/>
          <w:sz w:val="23"/>
          <w:szCs w:val="23"/>
        </w:rPr>
        <w:t>Klinički bolnički centar Sestre milosrdnice, Vinogradska cesta 29, Zagreb</w:t>
      </w:r>
    </w:p>
    <w:p w:rsidR="00A5027A" w:rsidRPr="005E3BF9" w:rsidRDefault="00A5027A" w:rsidP="00A5027A">
      <w:pPr>
        <w:tabs>
          <w:tab w:val="left" w:pos="9639"/>
        </w:tabs>
        <w:ind w:left="284" w:right="77"/>
        <w:jc w:val="both"/>
        <w:rPr>
          <w:rFonts w:ascii="Arial" w:eastAsia="Arial" w:hAnsi="Arial" w:cs="Arial"/>
          <w:sz w:val="24"/>
          <w:szCs w:val="24"/>
        </w:rPr>
      </w:pPr>
      <w:r w:rsidRPr="005E3BF9">
        <w:rPr>
          <w:rFonts w:ascii="Arial" w:eastAsia="Arial" w:hAnsi="Arial" w:cs="Arial"/>
          <w:sz w:val="24"/>
          <w:szCs w:val="24"/>
        </w:rPr>
        <w:t xml:space="preserve">− </w:t>
      </w:r>
      <w:proofErr w:type="gramStart"/>
      <w:r w:rsidRPr="005E3BF9">
        <w:rPr>
          <w:rFonts w:ascii="Arial" w:eastAsia="Arial" w:hAnsi="Arial" w:cs="Arial"/>
          <w:b/>
          <w:sz w:val="24"/>
          <w:szCs w:val="24"/>
        </w:rPr>
        <w:t>ci</w:t>
      </w:r>
      <w:r w:rsidRPr="005E3BF9">
        <w:rPr>
          <w:rFonts w:ascii="Arial" w:eastAsia="Arial" w:hAnsi="Arial" w:cs="Arial"/>
          <w:b/>
          <w:spacing w:val="-1"/>
          <w:sz w:val="24"/>
          <w:szCs w:val="24"/>
        </w:rPr>
        <w:t>j</w:t>
      </w:r>
      <w:r w:rsidRPr="005E3BF9">
        <w:rPr>
          <w:rFonts w:ascii="Arial" w:eastAsia="Arial" w:hAnsi="Arial" w:cs="Arial"/>
          <w:b/>
          <w:spacing w:val="1"/>
          <w:sz w:val="24"/>
          <w:szCs w:val="24"/>
        </w:rPr>
        <w:t>en</w:t>
      </w:r>
      <w:r w:rsidRPr="005E3BF9">
        <w:rPr>
          <w:rFonts w:ascii="Arial" w:eastAsia="Arial" w:hAnsi="Arial" w:cs="Arial"/>
          <w:b/>
          <w:sz w:val="24"/>
          <w:szCs w:val="24"/>
        </w:rPr>
        <w:t>a</w:t>
      </w:r>
      <w:proofErr w:type="gramEnd"/>
      <w:r w:rsidRPr="005E3BF9">
        <w:rPr>
          <w:rFonts w:ascii="Arial" w:eastAsia="Arial" w:hAnsi="Arial" w:cs="Arial"/>
          <w:b/>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re</w:t>
      </w:r>
      <w:r w:rsidRPr="005E3BF9">
        <w:rPr>
          <w:rFonts w:ascii="Arial" w:eastAsia="Arial" w:hAnsi="Arial" w:cs="Arial"/>
          <w:b/>
          <w:spacing w:val="-1"/>
          <w:sz w:val="24"/>
          <w:szCs w:val="24"/>
        </w:rPr>
        <w:t>d</w:t>
      </w:r>
      <w:r w:rsidRPr="005E3BF9">
        <w:rPr>
          <w:rFonts w:ascii="Arial" w:eastAsia="Arial" w:hAnsi="Arial" w:cs="Arial"/>
          <w:b/>
          <w:spacing w:val="1"/>
          <w:sz w:val="24"/>
          <w:szCs w:val="24"/>
        </w:rPr>
        <w:t>me</w:t>
      </w:r>
      <w:r w:rsidRPr="005E3BF9">
        <w:rPr>
          <w:rFonts w:ascii="Arial" w:eastAsia="Arial" w:hAnsi="Arial" w:cs="Arial"/>
          <w:b/>
          <w:spacing w:val="-2"/>
          <w:sz w:val="24"/>
          <w:szCs w:val="24"/>
        </w:rPr>
        <w:t>t</w:t>
      </w:r>
      <w:r w:rsidRPr="005E3BF9">
        <w:rPr>
          <w:rFonts w:ascii="Arial" w:eastAsia="Arial" w:hAnsi="Arial" w:cs="Arial"/>
          <w:b/>
          <w:sz w:val="24"/>
          <w:szCs w:val="24"/>
        </w:rPr>
        <w:t xml:space="preserve">a </w:t>
      </w:r>
      <w:r w:rsidRPr="005E3BF9">
        <w:rPr>
          <w:rFonts w:ascii="Arial" w:eastAsia="Arial" w:hAnsi="Arial" w:cs="Arial"/>
          <w:b/>
          <w:spacing w:val="-1"/>
          <w:sz w:val="24"/>
          <w:szCs w:val="24"/>
        </w:rPr>
        <w:t>n</w:t>
      </w:r>
      <w:r w:rsidRPr="005E3BF9">
        <w:rPr>
          <w:rFonts w:ascii="Arial" w:eastAsia="Arial" w:hAnsi="Arial" w:cs="Arial"/>
          <w:b/>
          <w:spacing w:val="1"/>
          <w:sz w:val="24"/>
          <w:szCs w:val="24"/>
        </w:rPr>
        <w:t>aba</w:t>
      </w:r>
      <w:r w:rsidRPr="005E3BF9">
        <w:rPr>
          <w:rFonts w:ascii="Arial" w:eastAsia="Arial" w:hAnsi="Arial" w:cs="Arial"/>
          <w:b/>
          <w:spacing w:val="-2"/>
          <w:sz w:val="24"/>
          <w:szCs w:val="24"/>
        </w:rPr>
        <w:t>v</w:t>
      </w:r>
      <w:r w:rsidRPr="005E3BF9">
        <w:rPr>
          <w:rFonts w:ascii="Arial" w:eastAsia="Arial" w:hAnsi="Arial" w:cs="Arial"/>
          <w:b/>
          <w:spacing w:val="1"/>
          <w:sz w:val="24"/>
          <w:szCs w:val="24"/>
        </w:rPr>
        <w:t>e</w:t>
      </w:r>
      <w:r w:rsidRPr="005E3BF9">
        <w:rPr>
          <w:rFonts w:ascii="Arial" w:eastAsia="Arial" w:hAnsi="Arial" w:cs="Arial"/>
          <w:b/>
          <w:sz w:val="24"/>
          <w:szCs w:val="24"/>
        </w:rPr>
        <w:t>:</w:t>
      </w:r>
      <w:r w:rsidRPr="005E3BF9">
        <w:rPr>
          <w:rFonts w:ascii="Arial" w:eastAsia="Arial" w:hAnsi="Arial" w:cs="Arial"/>
          <w:sz w:val="24"/>
          <w:szCs w:val="24"/>
        </w:rPr>
        <w:t xml:space="preserve"> </w:t>
      </w:r>
      <w:r w:rsidRPr="005E3BF9">
        <w:rPr>
          <w:rFonts w:ascii="Arial" w:eastAsia="Arial" w:hAnsi="Arial" w:cs="Arial"/>
          <w:spacing w:val="1"/>
          <w:sz w:val="23"/>
          <w:szCs w:val="23"/>
        </w:rPr>
        <w:t>sukladno troškovniku i cijeni odabrane ponude, na temelju procijenjene vrijednosti nabave Naručitelja</w:t>
      </w:r>
    </w:p>
    <w:p w:rsidR="00A5027A" w:rsidRPr="009B5C91" w:rsidRDefault="00A5027A" w:rsidP="00A5027A">
      <w:pPr>
        <w:widowControl w:val="0"/>
        <w:tabs>
          <w:tab w:val="left" w:pos="9639"/>
        </w:tabs>
        <w:autoSpaceDE w:val="0"/>
        <w:autoSpaceDN w:val="0"/>
        <w:adjustRightInd w:val="0"/>
        <w:spacing w:line="239" w:lineRule="auto"/>
        <w:ind w:left="284" w:right="77"/>
        <w:jc w:val="both"/>
        <w:rPr>
          <w:rFonts w:ascii="Arial" w:eastAsia="Arial" w:hAnsi="Arial" w:cs="Arial"/>
          <w:sz w:val="23"/>
          <w:szCs w:val="23"/>
        </w:rPr>
      </w:pPr>
      <w:r w:rsidRPr="005E3BF9">
        <w:rPr>
          <w:rFonts w:ascii="Arial" w:eastAsia="Arial" w:hAnsi="Arial" w:cs="Arial"/>
          <w:sz w:val="24"/>
          <w:szCs w:val="24"/>
        </w:rPr>
        <w:t xml:space="preserve">− </w:t>
      </w:r>
      <w:proofErr w:type="gramStart"/>
      <w:r w:rsidRPr="005E3BF9">
        <w:rPr>
          <w:rFonts w:ascii="Arial" w:eastAsia="Arial" w:hAnsi="Arial" w:cs="Arial"/>
          <w:b/>
          <w:sz w:val="24"/>
          <w:szCs w:val="24"/>
        </w:rPr>
        <w:t>rok</w:t>
      </w:r>
      <w:proofErr w:type="gramEnd"/>
      <w:r w:rsidRPr="005E3BF9">
        <w:rPr>
          <w:rFonts w:ascii="Arial" w:eastAsia="Arial" w:hAnsi="Arial" w:cs="Arial"/>
          <w:b/>
          <w:spacing w:val="2"/>
          <w:sz w:val="24"/>
          <w:szCs w:val="24"/>
        </w:rPr>
        <w:t xml:space="preserve"> izvršenja </w:t>
      </w:r>
      <w:r w:rsidRPr="005E3BF9">
        <w:rPr>
          <w:rFonts w:ascii="Arial" w:eastAsia="Arial" w:hAnsi="Arial" w:cs="Arial"/>
          <w:b/>
          <w:spacing w:val="1"/>
          <w:sz w:val="24"/>
          <w:szCs w:val="24"/>
        </w:rPr>
        <w:t>p</w:t>
      </w:r>
      <w:r w:rsidRPr="005E3BF9">
        <w:rPr>
          <w:rFonts w:ascii="Arial" w:eastAsia="Arial" w:hAnsi="Arial" w:cs="Arial"/>
          <w:b/>
          <w:sz w:val="24"/>
          <w:szCs w:val="24"/>
        </w:rPr>
        <w:t>re</w:t>
      </w:r>
      <w:r w:rsidRPr="005E3BF9">
        <w:rPr>
          <w:rFonts w:ascii="Arial" w:eastAsia="Arial" w:hAnsi="Arial" w:cs="Arial"/>
          <w:b/>
          <w:spacing w:val="-1"/>
          <w:sz w:val="24"/>
          <w:szCs w:val="24"/>
        </w:rPr>
        <w:t>d</w:t>
      </w:r>
      <w:r w:rsidRPr="005E3BF9">
        <w:rPr>
          <w:rFonts w:ascii="Arial" w:eastAsia="Arial" w:hAnsi="Arial" w:cs="Arial"/>
          <w:b/>
          <w:spacing w:val="1"/>
          <w:sz w:val="24"/>
          <w:szCs w:val="24"/>
        </w:rPr>
        <w:t>me</w:t>
      </w:r>
      <w:r w:rsidRPr="005E3BF9">
        <w:rPr>
          <w:rFonts w:ascii="Arial" w:eastAsia="Arial" w:hAnsi="Arial" w:cs="Arial"/>
          <w:b/>
          <w:spacing w:val="-2"/>
          <w:sz w:val="24"/>
          <w:szCs w:val="24"/>
        </w:rPr>
        <w:t>t</w:t>
      </w:r>
      <w:r w:rsidRPr="005E3BF9">
        <w:rPr>
          <w:rFonts w:ascii="Arial" w:eastAsia="Arial" w:hAnsi="Arial" w:cs="Arial"/>
          <w:b/>
          <w:sz w:val="24"/>
          <w:szCs w:val="24"/>
        </w:rPr>
        <w:t>a</w:t>
      </w:r>
      <w:r w:rsidRPr="005E3BF9">
        <w:rPr>
          <w:rFonts w:ascii="Arial" w:eastAsia="Arial" w:hAnsi="Arial" w:cs="Arial"/>
          <w:b/>
          <w:spacing w:val="3"/>
          <w:sz w:val="24"/>
          <w:szCs w:val="24"/>
        </w:rPr>
        <w:t xml:space="preserve"> </w:t>
      </w:r>
      <w:r w:rsidRPr="005E3BF9">
        <w:rPr>
          <w:rFonts w:ascii="Arial" w:eastAsia="Arial" w:hAnsi="Arial" w:cs="Arial"/>
          <w:b/>
          <w:spacing w:val="1"/>
          <w:sz w:val="24"/>
          <w:szCs w:val="24"/>
        </w:rPr>
        <w:t>na</w:t>
      </w:r>
      <w:r w:rsidRPr="005E3BF9">
        <w:rPr>
          <w:rFonts w:ascii="Arial" w:eastAsia="Arial" w:hAnsi="Arial" w:cs="Arial"/>
          <w:b/>
          <w:spacing w:val="-1"/>
          <w:sz w:val="24"/>
          <w:szCs w:val="24"/>
        </w:rPr>
        <w:t>b</w:t>
      </w:r>
      <w:r w:rsidRPr="005E3BF9">
        <w:rPr>
          <w:rFonts w:ascii="Arial" w:eastAsia="Arial" w:hAnsi="Arial" w:cs="Arial"/>
          <w:b/>
          <w:spacing w:val="1"/>
          <w:sz w:val="24"/>
          <w:szCs w:val="24"/>
        </w:rPr>
        <w:t>a</w:t>
      </w:r>
      <w:r w:rsidRPr="005E3BF9">
        <w:rPr>
          <w:rFonts w:ascii="Arial" w:eastAsia="Arial" w:hAnsi="Arial" w:cs="Arial"/>
          <w:b/>
          <w:spacing w:val="-2"/>
          <w:sz w:val="24"/>
          <w:szCs w:val="24"/>
        </w:rPr>
        <w:t>v</w:t>
      </w:r>
      <w:r w:rsidRPr="005E3BF9">
        <w:rPr>
          <w:rFonts w:ascii="Arial" w:eastAsia="Arial" w:hAnsi="Arial" w:cs="Arial"/>
          <w:b/>
          <w:spacing w:val="2"/>
          <w:sz w:val="24"/>
          <w:szCs w:val="24"/>
        </w:rPr>
        <w:t>e</w:t>
      </w:r>
      <w:r w:rsidRPr="005E3BF9">
        <w:rPr>
          <w:rFonts w:ascii="Arial" w:eastAsia="Arial" w:hAnsi="Arial" w:cs="Arial"/>
          <w:b/>
          <w:sz w:val="24"/>
          <w:szCs w:val="24"/>
        </w:rPr>
        <w:t>:</w:t>
      </w:r>
      <w:r w:rsidRPr="005E3BF9">
        <w:rPr>
          <w:rFonts w:ascii="Arial" w:eastAsia="Arial" w:hAnsi="Arial" w:cs="Arial"/>
          <w:spacing w:val="2"/>
          <w:sz w:val="24"/>
          <w:szCs w:val="24"/>
        </w:rPr>
        <w:t xml:space="preserve"> </w:t>
      </w:r>
      <w:r w:rsidR="001A68A3" w:rsidRPr="005E3BF9">
        <w:rPr>
          <w:rFonts w:ascii="Arial" w:eastAsia="Arial" w:hAnsi="Arial" w:cs="Arial"/>
          <w:spacing w:val="1"/>
          <w:sz w:val="23"/>
          <w:szCs w:val="23"/>
        </w:rPr>
        <w:t>Rok za izvršenje predmeta nabave je 60 (šezdeset) dana od dana potpisivanja ugovora.</w:t>
      </w:r>
    </w:p>
    <w:p w:rsidR="00A5027A" w:rsidRPr="005E3BF9" w:rsidRDefault="00A5027A" w:rsidP="00A5027A">
      <w:pPr>
        <w:tabs>
          <w:tab w:val="left" w:pos="9639"/>
        </w:tabs>
        <w:ind w:left="284" w:right="77"/>
        <w:jc w:val="both"/>
        <w:rPr>
          <w:rFonts w:ascii="Arial" w:eastAsia="Arial" w:hAnsi="Arial" w:cs="Arial"/>
          <w:sz w:val="24"/>
          <w:szCs w:val="24"/>
        </w:rPr>
      </w:pPr>
      <w:proofErr w:type="gramStart"/>
      <w:r w:rsidRPr="009B5C91">
        <w:rPr>
          <w:rFonts w:ascii="Arial" w:eastAsia="Arial" w:hAnsi="Arial" w:cs="Arial"/>
          <w:sz w:val="23"/>
          <w:szCs w:val="23"/>
        </w:rPr>
        <w:t>−  rok</w:t>
      </w:r>
      <w:proofErr w:type="gramEnd"/>
      <w:r w:rsidRPr="009B5C91">
        <w:rPr>
          <w:rFonts w:ascii="Arial" w:eastAsia="Arial" w:hAnsi="Arial" w:cs="Arial"/>
          <w:sz w:val="23"/>
          <w:szCs w:val="23"/>
        </w:rPr>
        <w:t xml:space="preserve"> na koji se sklapa ugovor: </w:t>
      </w:r>
      <w:r w:rsidR="00CC2E11" w:rsidRPr="005E3BF9">
        <w:rPr>
          <w:rFonts w:ascii="Arial" w:eastAsia="Arial" w:hAnsi="Arial" w:cs="Arial"/>
          <w:sz w:val="23"/>
          <w:szCs w:val="23"/>
        </w:rPr>
        <w:t xml:space="preserve">Ugovor o </w:t>
      </w:r>
      <w:r w:rsidR="00CC2E11" w:rsidRPr="009B5C91">
        <w:rPr>
          <w:rFonts w:ascii="Arial" w:eastAsia="Arial" w:hAnsi="Arial" w:cs="Arial"/>
          <w:sz w:val="23"/>
          <w:szCs w:val="23"/>
        </w:rPr>
        <w:t xml:space="preserve">nabavi </w:t>
      </w:r>
      <w:r w:rsidR="009B5C91" w:rsidRPr="009B5C91">
        <w:rPr>
          <w:rFonts w:ascii="Arial" w:eastAsia="Arial" w:hAnsi="Arial" w:cs="Arial"/>
          <w:sz w:val="23"/>
          <w:szCs w:val="23"/>
        </w:rPr>
        <w:t>Savjetodavne usluge za izradu poslovnog plana korištenja rezultata projekta „Cancer Care Beacon“</w:t>
      </w:r>
      <w:r w:rsidR="00CC2E11" w:rsidRPr="009B5C91">
        <w:rPr>
          <w:rFonts w:ascii="Arial" w:eastAsia="Arial" w:hAnsi="Arial" w:cs="Arial"/>
          <w:sz w:val="23"/>
          <w:szCs w:val="23"/>
        </w:rPr>
        <w:t>,</w:t>
      </w:r>
      <w:r w:rsidR="00CC2E11" w:rsidRPr="005E3BF9">
        <w:rPr>
          <w:rFonts w:ascii="Arial" w:eastAsia="Arial" w:hAnsi="Arial" w:cs="Arial"/>
          <w:spacing w:val="1"/>
          <w:sz w:val="23"/>
          <w:szCs w:val="23"/>
        </w:rPr>
        <w:t xml:space="preserve"> </w:t>
      </w:r>
      <w:r w:rsidR="00CC2E11" w:rsidRPr="005E3BF9">
        <w:rPr>
          <w:rFonts w:ascii="Arial" w:eastAsia="Arial" w:hAnsi="Arial" w:cs="Arial"/>
          <w:sz w:val="23"/>
          <w:szCs w:val="23"/>
        </w:rPr>
        <w:t>skla</w:t>
      </w:r>
      <w:r w:rsidR="00CC2E11" w:rsidRPr="005E3BF9">
        <w:rPr>
          <w:rFonts w:ascii="Arial" w:eastAsia="Arial" w:hAnsi="Arial" w:cs="Arial"/>
          <w:spacing w:val="1"/>
          <w:sz w:val="23"/>
          <w:szCs w:val="23"/>
        </w:rPr>
        <w:t>p</w:t>
      </w:r>
      <w:r w:rsidR="00CC2E11" w:rsidRPr="005E3BF9">
        <w:rPr>
          <w:rFonts w:ascii="Arial" w:eastAsia="Arial" w:hAnsi="Arial" w:cs="Arial"/>
          <w:sz w:val="23"/>
          <w:szCs w:val="23"/>
        </w:rPr>
        <w:t xml:space="preserve">a  se </w:t>
      </w:r>
      <w:r w:rsidR="00CC2E11" w:rsidRPr="005E3BF9">
        <w:rPr>
          <w:rFonts w:ascii="Arial" w:eastAsia="Arial" w:hAnsi="Arial" w:cs="Arial"/>
          <w:spacing w:val="1"/>
          <w:sz w:val="23"/>
          <w:szCs w:val="23"/>
        </w:rPr>
        <w:t>n</w:t>
      </w:r>
      <w:r w:rsidR="00CC2E11" w:rsidRPr="005E3BF9">
        <w:rPr>
          <w:rFonts w:ascii="Arial" w:eastAsia="Arial" w:hAnsi="Arial" w:cs="Arial"/>
          <w:sz w:val="23"/>
          <w:szCs w:val="23"/>
        </w:rPr>
        <w:t xml:space="preserve">a </w:t>
      </w:r>
      <w:r w:rsidR="00CC2E11" w:rsidRPr="005E3BF9">
        <w:rPr>
          <w:rFonts w:ascii="Arial" w:eastAsia="Arial" w:hAnsi="Arial" w:cs="Arial"/>
          <w:spacing w:val="1"/>
          <w:sz w:val="23"/>
          <w:szCs w:val="23"/>
        </w:rPr>
        <w:t xml:space="preserve">razdoblje od </w:t>
      </w:r>
      <w:r w:rsidR="00CC2E11" w:rsidRPr="005E3BF9">
        <w:rPr>
          <w:rFonts w:ascii="Arial" w:eastAsia="Arial" w:hAnsi="Arial" w:cs="Arial"/>
          <w:b/>
          <w:spacing w:val="1"/>
          <w:sz w:val="23"/>
          <w:szCs w:val="23"/>
          <w:lang w:val="hr-HR"/>
        </w:rPr>
        <w:t xml:space="preserve">70 (sedamdeset) </w:t>
      </w:r>
      <w:r w:rsidR="00CC2E11" w:rsidRPr="005E3BF9">
        <w:rPr>
          <w:rFonts w:ascii="Arial" w:eastAsia="Arial" w:hAnsi="Arial" w:cs="Arial"/>
          <w:b/>
          <w:spacing w:val="1"/>
          <w:sz w:val="23"/>
          <w:szCs w:val="23"/>
        </w:rPr>
        <w:t>dana od dana sklapanja ugovora</w:t>
      </w:r>
      <w:r w:rsidR="00CC2E11" w:rsidRPr="005E3BF9">
        <w:rPr>
          <w:rFonts w:ascii="Arial" w:eastAsia="Arial" w:hAnsi="Arial" w:cs="Arial"/>
          <w:spacing w:val="1"/>
          <w:sz w:val="23"/>
          <w:szCs w:val="23"/>
        </w:rPr>
        <w:t>.</w:t>
      </w:r>
    </w:p>
    <w:p w:rsidR="00A5027A" w:rsidRPr="005E3BF9" w:rsidRDefault="00A5027A" w:rsidP="00A5027A">
      <w:pPr>
        <w:tabs>
          <w:tab w:val="left" w:pos="540"/>
          <w:tab w:val="left" w:pos="9639"/>
        </w:tabs>
        <w:ind w:left="284" w:right="77"/>
        <w:jc w:val="both"/>
        <w:rPr>
          <w:rFonts w:ascii="Arial" w:eastAsia="Arial" w:hAnsi="Arial" w:cs="Arial"/>
          <w:spacing w:val="1"/>
          <w:sz w:val="23"/>
          <w:szCs w:val="23"/>
          <w:lang w:val="hr-HR"/>
        </w:rPr>
      </w:pPr>
      <w:r w:rsidRPr="005E3BF9">
        <w:rPr>
          <w:rFonts w:ascii="Arial" w:eastAsia="Arial" w:hAnsi="Arial" w:cs="Arial"/>
          <w:sz w:val="24"/>
          <w:szCs w:val="24"/>
        </w:rPr>
        <w:t>−</w:t>
      </w:r>
      <w:r w:rsidRPr="005E3BF9">
        <w:rPr>
          <w:rFonts w:ascii="Arial" w:eastAsia="Arial" w:hAnsi="Arial" w:cs="Arial"/>
          <w:spacing w:val="59"/>
          <w:sz w:val="24"/>
          <w:szCs w:val="24"/>
        </w:rPr>
        <w:t xml:space="preserve"> </w:t>
      </w:r>
      <w:r w:rsidRPr="005E3BF9">
        <w:rPr>
          <w:rFonts w:ascii="Arial" w:hAnsi="Arial" w:cs="Arial"/>
          <w:b/>
          <w:bCs/>
          <w:sz w:val="24"/>
          <w:szCs w:val="24"/>
          <w:lang w:eastAsia="hr-HR"/>
        </w:rPr>
        <w:t>odredbe o jamstvu za uredno ispunjenje ugovora:</w:t>
      </w:r>
      <w:r w:rsidRPr="005E3BF9">
        <w:rPr>
          <w:rFonts w:ascii="Arial" w:hAnsi="Arial" w:cs="Arial"/>
          <w:bCs/>
          <w:sz w:val="24"/>
          <w:szCs w:val="24"/>
          <w:lang w:eastAsia="hr-HR"/>
        </w:rPr>
        <w:t xml:space="preserve"> </w:t>
      </w:r>
      <w:r w:rsidR="004A4BDB" w:rsidRPr="004A4BDB">
        <w:rPr>
          <w:rFonts w:ascii="Arial" w:eastAsia="Arial" w:hAnsi="Arial" w:cs="Arial"/>
          <w:spacing w:val="1"/>
          <w:sz w:val="23"/>
          <w:szCs w:val="23"/>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004A4BDB" w:rsidRPr="004A4BDB">
        <w:rPr>
          <w:rFonts w:ascii="Arial" w:eastAsia="Arial" w:hAnsi="Arial" w:cs="Arial"/>
          <w:b/>
          <w:spacing w:val="1"/>
          <w:sz w:val="23"/>
          <w:szCs w:val="23"/>
        </w:rPr>
        <w:t>u visini 10 % (deset posto) ukupne vrijednosti ovog Ugovora (bez PDV-a)</w:t>
      </w:r>
      <w:r w:rsidR="004A4BDB" w:rsidRPr="004A4BDB">
        <w:rPr>
          <w:rFonts w:ascii="Arial" w:eastAsia="Arial" w:hAnsi="Arial" w:cs="Arial"/>
          <w:spacing w:val="1"/>
          <w:sz w:val="23"/>
          <w:szCs w:val="23"/>
        </w:rPr>
        <w:t xml:space="preserve"> kao osiguranje Naručitelju da će u ugovorenom roku isporučiti ugovorenu robu, prema zahtjevima Naručitelja, pravilima struke, važećim standardima, normativima, zakonima i tehničkim propisima Republike Hrvatske, na način opisan u troškovniku kao i za slučaj povrede ugovorenih obveza.</w:t>
      </w:r>
    </w:p>
    <w:p w:rsidR="00A5027A" w:rsidRPr="005E3BF9" w:rsidRDefault="00A5027A" w:rsidP="00A5027A">
      <w:pPr>
        <w:tabs>
          <w:tab w:val="left" w:pos="9639"/>
        </w:tabs>
        <w:ind w:left="284" w:right="77"/>
        <w:jc w:val="both"/>
        <w:rPr>
          <w:rFonts w:ascii="Arial" w:eastAsia="Arial" w:hAnsi="Arial" w:cs="Arial"/>
          <w:spacing w:val="1"/>
          <w:sz w:val="23"/>
          <w:szCs w:val="23"/>
          <w:lang w:val="hr-HR"/>
        </w:rPr>
      </w:pPr>
    </w:p>
    <w:p w:rsidR="00A5027A" w:rsidRPr="005E3BF9" w:rsidRDefault="00A5027A" w:rsidP="00A5027A">
      <w:pPr>
        <w:tabs>
          <w:tab w:val="left" w:pos="9639"/>
        </w:tabs>
        <w:ind w:left="284" w:right="77"/>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Jamstvo za uredno ispunjenje ugovora treba biti s rokom valjanosti najmanje 10 (deset) dana dužim od roka izvršenja ugovora, a isti teče od dana obostranog potpisa ugovora.</w:t>
      </w:r>
    </w:p>
    <w:p w:rsidR="00A5027A" w:rsidRPr="005E3BF9" w:rsidRDefault="00A5027A" w:rsidP="00A5027A">
      <w:pPr>
        <w:tabs>
          <w:tab w:val="left" w:pos="9639"/>
        </w:tabs>
        <w:ind w:left="284" w:right="77"/>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Ako odabrani ponuditelj ne </w:t>
      </w:r>
      <w:r w:rsidR="00A259C6" w:rsidRPr="005E3BF9">
        <w:rPr>
          <w:rFonts w:ascii="Arial" w:eastAsia="Arial" w:hAnsi="Arial" w:cs="Arial"/>
          <w:spacing w:val="1"/>
          <w:sz w:val="23"/>
          <w:szCs w:val="23"/>
          <w:lang w:val="hr-HR"/>
        </w:rPr>
        <w:t>izvrši uslugu</w:t>
      </w:r>
      <w:r w:rsidRPr="005E3BF9">
        <w:rPr>
          <w:rFonts w:ascii="Arial" w:eastAsia="Arial" w:hAnsi="Arial" w:cs="Arial"/>
          <w:spacing w:val="1"/>
          <w:sz w:val="23"/>
          <w:szCs w:val="23"/>
          <w:lang w:val="hr-HR"/>
        </w:rPr>
        <w:t xml:space="preserve"> u ugovorenom roku dužan je platiti ugovornu kaznu  u  iznosu  2‰  od  ukupne  vrijednosti  ugovora  za  svaki  dan  zakašnjenja; Ukupni iznos ugovorne kazne ne može biti veći od 5% (pet posto) ukupne vrijednosti ugovora (s PDV)</w:t>
      </w:r>
    </w:p>
    <w:p w:rsidR="00A5027A" w:rsidRPr="005E3BF9" w:rsidRDefault="00A5027A" w:rsidP="00A5027A">
      <w:pPr>
        <w:tabs>
          <w:tab w:val="left" w:pos="9639"/>
        </w:tabs>
        <w:spacing w:line="260" w:lineRule="exact"/>
        <w:ind w:left="284" w:right="77"/>
        <w:jc w:val="both"/>
        <w:rPr>
          <w:rFonts w:ascii="Arial" w:eastAsia="Arial" w:hAnsi="Arial" w:cs="Arial"/>
          <w:spacing w:val="1"/>
          <w:sz w:val="23"/>
          <w:szCs w:val="23"/>
          <w:lang w:val="hr-HR"/>
        </w:rPr>
      </w:pPr>
      <w:r w:rsidRPr="005E3BF9">
        <w:rPr>
          <w:rFonts w:ascii="Arial" w:eastAsia="Arial" w:hAnsi="Arial" w:cs="Arial"/>
          <w:sz w:val="24"/>
          <w:szCs w:val="24"/>
        </w:rPr>
        <w:lastRenderedPageBreak/>
        <w:t xml:space="preserve"> −</w:t>
      </w:r>
      <w:r w:rsidRPr="005E3BF9">
        <w:rPr>
          <w:rFonts w:ascii="Arial" w:eastAsia="Arial" w:hAnsi="Arial" w:cs="Arial"/>
          <w:spacing w:val="1"/>
          <w:sz w:val="24"/>
          <w:szCs w:val="24"/>
        </w:rPr>
        <w:t xml:space="preserve"> </w:t>
      </w:r>
      <w:proofErr w:type="gramStart"/>
      <w:r w:rsidRPr="005E3BF9">
        <w:rPr>
          <w:rFonts w:ascii="Arial" w:eastAsia="Arial" w:hAnsi="Arial" w:cs="Arial"/>
          <w:b/>
          <w:sz w:val="24"/>
          <w:szCs w:val="24"/>
        </w:rPr>
        <w:t>rok</w:t>
      </w:r>
      <w:proofErr w:type="gramEnd"/>
      <w:r w:rsidRPr="005E3BF9">
        <w:rPr>
          <w:rFonts w:ascii="Arial" w:eastAsia="Arial" w:hAnsi="Arial" w:cs="Arial"/>
          <w:b/>
          <w:sz w:val="24"/>
          <w:szCs w:val="24"/>
        </w:rPr>
        <w:t>,</w:t>
      </w:r>
      <w:r w:rsidRPr="005E3BF9">
        <w:rPr>
          <w:rFonts w:ascii="Arial" w:eastAsia="Arial" w:hAnsi="Arial" w:cs="Arial"/>
          <w:b/>
          <w:spacing w:val="3"/>
          <w:sz w:val="24"/>
          <w:szCs w:val="24"/>
        </w:rPr>
        <w:t xml:space="preserve"> </w:t>
      </w:r>
      <w:r w:rsidRPr="005E3BF9">
        <w:rPr>
          <w:rFonts w:ascii="Arial" w:eastAsia="Arial" w:hAnsi="Arial" w:cs="Arial"/>
          <w:b/>
          <w:spacing w:val="1"/>
          <w:sz w:val="24"/>
          <w:szCs w:val="24"/>
        </w:rPr>
        <w:t>na</w:t>
      </w:r>
      <w:r w:rsidRPr="005E3BF9">
        <w:rPr>
          <w:rFonts w:ascii="Arial" w:eastAsia="Arial" w:hAnsi="Arial" w:cs="Arial"/>
          <w:b/>
          <w:sz w:val="24"/>
          <w:szCs w:val="24"/>
        </w:rPr>
        <w:t>čin</w:t>
      </w:r>
      <w:r w:rsidRPr="005E3BF9">
        <w:rPr>
          <w:rFonts w:ascii="Arial" w:eastAsia="Arial" w:hAnsi="Arial" w:cs="Arial"/>
          <w:b/>
          <w:spacing w:val="3"/>
          <w:sz w:val="24"/>
          <w:szCs w:val="24"/>
        </w:rPr>
        <w:t xml:space="preserve"> </w:t>
      </w:r>
      <w:r w:rsidRPr="005E3BF9">
        <w:rPr>
          <w:rFonts w:ascii="Arial" w:eastAsia="Arial" w:hAnsi="Arial" w:cs="Arial"/>
          <w:b/>
          <w:sz w:val="24"/>
          <w:szCs w:val="24"/>
        </w:rPr>
        <w:t>i</w:t>
      </w:r>
      <w:r w:rsidRPr="005E3BF9">
        <w:rPr>
          <w:rFonts w:ascii="Arial" w:eastAsia="Arial" w:hAnsi="Arial" w:cs="Arial"/>
          <w:b/>
          <w:spacing w:val="2"/>
          <w:sz w:val="24"/>
          <w:szCs w:val="24"/>
        </w:rPr>
        <w:t xml:space="preserve"> </w:t>
      </w:r>
      <w:r w:rsidRPr="005E3BF9">
        <w:rPr>
          <w:rFonts w:ascii="Arial" w:eastAsia="Arial" w:hAnsi="Arial" w:cs="Arial"/>
          <w:b/>
          <w:spacing w:val="3"/>
          <w:sz w:val="24"/>
          <w:szCs w:val="24"/>
        </w:rPr>
        <w:t>u</w:t>
      </w:r>
      <w:r w:rsidRPr="005E3BF9">
        <w:rPr>
          <w:rFonts w:ascii="Arial" w:eastAsia="Arial" w:hAnsi="Arial" w:cs="Arial"/>
          <w:b/>
          <w:spacing w:val="-2"/>
          <w:sz w:val="24"/>
          <w:szCs w:val="24"/>
        </w:rPr>
        <w:t>v</w:t>
      </w:r>
      <w:r w:rsidRPr="005E3BF9">
        <w:rPr>
          <w:rFonts w:ascii="Arial" w:eastAsia="Arial" w:hAnsi="Arial" w:cs="Arial"/>
          <w:b/>
          <w:sz w:val="24"/>
          <w:szCs w:val="24"/>
        </w:rPr>
        <w:t>je</w:t>
      </w:r>
      <w:r w:rsidRPr="005E3BF9">
        <w:rPr>
          <w:rFonts w:ascii="Arial" w:eastAsia="Arial" w:hAnsi="Arial" w:cs="Arial"/>
          <w:b/>
          <w:spacing w:val="1"/>
          <w:sz w:val="24"/>
          <w:szCs w:val="24"/>
        </w:rPr>
        <w:t>t</w:t>
      </w:r>
      <w:r w:rsidRPr="005E3BF9">
        <w:rPr>
          <w:rFonts w:ascii="Arial" w:eastAsia="Arial" w:hAnsi="Arial" w:cs="Arial"/>
          <w:b/>
          <w:sz w:val="24"/>
          <w:szCs w:val="24"/>
        </w:rPr>
        <w:t>i</w:t>
      </w:r>
      <w:r w:rsidRPr="005E3BF9">
        <w:rPr>
          <w:rFonts w:ascii="Arial" w:eastAsia="Arial" w:hAnsi="Arial" w:cs="Arial"/>
          <w:b/>
          <w:spacing w:val="2"/>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lać</w:t>
      </w:r>
      <w:r w:rsidRPr="005E3BF9">
        <w:rPr>
          <w:rFonts w:ascii="Arial" w:eastAsia="Arial" w:hAnsi="Arial" w:cs="Arial"/>
          <w:b/>
          <w:spacing w:val="1"/>
          <w:sz w:val="24"/>
          <w:szCs w:val="24"/>
        </w:rPr>
        <w:t>an</w:t>
      </w:r>
      <w:r w:rsidRPr="005E3BF9">
        <w:rPr>
          <w:rFonts w:ascii="Arial" w:eastAsia="Arial" w:hAnsi="Arial" w:cs="Arial"/>
          <w:b/>
          <w:sz w:val="24"/>
          <w:szCs w:val="24"/>
        </w:rPr>
        <w:t>ja:</w:t>
      </w:r>
      <w:r w:rsidRPr="005E3BF9">
        <w:rPr>
          <w:rFonts w:ascii="Arial" w:eastAsia="Arial" w:hAnsi="Arial" w:cs="Arial"/>
          <w:spacing w:val="7"/>
          <w:sz w:val="24"/>
          <w:szCs w:val="24"/>
        </w:rPr>
        <w:t xml:space="preserve"> </w:t>
      </w:r>
      <w:r w:rsidRPr="005E3BF9">
        <w:rPr>
          <w:rFonts w:ascii="Arial" w:eastAsia="Arial" w:hAnsi="Arial" w:cs="Arial"/>
          <w:spacing w:val="1"/>
          <w:sz w:val="23"/>
          <w:szCs w:val="23"/>
          <w:lang w:val="hr-HR"/>
        </w:rPr>
        <w:t>Plaćanje se obavlja u roku 60 (šezdeset) dana od dana izdavanja računa, po izvršenim ugovornim obvezama.</w:t>
      </w:r>
    </w:p>
    <w:p w:rsidR="00A5027A" w:rsidRPr="005E3BF9" w:rsidRDefault="00A5027A" w:rsidP="00A5027A">
      <w:pPr>
        <w:tabs>
          <w:tab w:val="left" w:pos="9639"/>
        </w:tabs>
        <w:spacing w:line="260" w:lineRule="exact"/>
        <w:ind w:left="284" w:right="77"/>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Plaćanje se obavlja na žiro-račun odabranog ponuditelja</w:t>
      </w:r>
    </w:p>
    <w:p w:rsidR="00841F9C" w:rsidRPr="005E3BF9" w:rsidRDefault="00A259C6" w:rsidP="00A5027A">
      <w:pPr>
        <w:widowControl w:val="0"/>
        <w:autoSpaceDE w:val="0"/>
        <w:autoSpaceDN w:val="0"/>
        <w:adjustRightInd w:val="0"/>
        <w:spacing w:line="239" w:lineRule="auto"/>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    </w:t>
      </w:r>
      <w:r w:rsidR="00A5027A" w:rsidRPr="005E3BF9">
        <w:rPr>
          <w:rFonts w:ascii="Arial" w:eastAsia="Arial" w:hAnsi="Arial" w:cs="Arial"/>
          <w:spacing w:val="1"/>
          <w:sz w:val="23"/>
          <w:szCs w:val="23"/>
          <w:lang w:val="hr-HR"/>
        </w:rPr>
        <w:t>Predujam i traženje sredstava osiguranja plaćanja isključeni su</w:t>
      </w:r>
    </w:p>
    <w:p w:rsidR="00111D5D" w:rsidRPr="005E3BF9" w:rsidRDefault="00111D5D" w:rsidP="00A259C6">
      <w:pPr>
        <w:widowControl w:val="0"/>
        <w:autoSpaceDE w:val="0"/>
        <w:autoSpaceDN w:val="0"/>
        <w:adjustRightInd w:val="0"/>
        <w:spacing w:line="239" w:lineRule="auto"/>
        <w:ind w:right="219"/>
        <w:jc w:val="both"/>
        <w:rPr>
          <w:rFonts w:ascii="Arial" w:eastAsia="Arial" w:hAnsi="Arial" w:cs="Arial"/>
          <w:spacing w:val="1"/>
          <w:sz w:val="23"/>
          <w:szCs w:val="23"/>
        </w:rPr>
      </w:pPr>
    </w:p>
    <w:p w:rsidR="00AD6FA3" w:rsidRPr="005E3BF9" w:rsidRDefault="009C3A87" w:rsidP="0002642F">
      <w:pPr>
        <w:ind w:left="284" w:right="219"/>
        <w:jc w:val="both"/>
        <w:rPr>
          <w:rFonts w:ascii="Arial" w:eastAsia="Arial" w:hAnsi="Arial" w:cs="Arial"/>
          <w:b/>
          <w:sz w:val="23"/>
          <w:szCs w:val="23"/>
        </w:rPr>
      </w:pPr>
      <w:r>
        <w:rPr>
          <w:rFonts w:ascii="Arial" w:eastAsia="Arial" w:hAnsi="Arial" w:cs="Arial"/>
          <w:b/>
          <w:spacing w:val="1"/>
          <w:sz w:val="23"/>
          <w:szCs w:val="23"/>
        </w:rPr>
        <w:t>28</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r</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t dokum</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w:t>
      </w:r>
      <w:r w:rsidR="00042926" w:rsidRPr="005E3BF9">
        <w:rPr>
          <w:rFonts w:ascii="Arial" w:eastAsia="Arial" w:hAnsi="Arial" w:cs="Arial"/>
          <w:b/>
          <w:spacing w:val="-1"/>
          <w:sz w:val="23"/>
          <w:szCs w:val="23"/>
        </w:rPr>
        <w:t>t</w:t>
      </w:r>
      <w:r w:rsidR="00042926" w:rsidRPr="005E3BF9">
        <w:rPr>
          <w:rFonts w:ascii="Arial" w:eastAsia="Arial" w:hAnsi="Arial" w:cs="Arial"/>
          <w:b/>
          <w:spacing w:val="1"/>
          <w:sz w:val="23"/>
          <w:szCs w:val="23"/>
        </w:rPr>
        <w:t>ac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z w:val="23"/>
          <w:szCs w:val="23"/>
        </w:rPr>
        <w:t>e</w:t>
      </w:r>
    </w:p>
    <w:p w:rsidR="008B3837" w:rsidRPr="005E3BF9" w:rsidRDefault="00042926" w:rsidP="00447A66">
      <w:pPr>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2"/>
          <w:sz w:val="23"/>
          <w:szCs w:val="23"/>
        </w:rPr>
        <w:t>k</w:t>
      </w:r>
      <w:r w:rsidRPr="005E3BF9">
        <w:rPr>
          <w:rFonts w:ascii="Arial" w:eastAsia="Arial" w:hAnsi="Arial" w:cs="Arial"/>
          <w:spacing w:val="1"/>
          <w:sz w:val="23"/>
          <w:szCs w:val="23"/>
        </w:rPr>
        <w:t>u</w:t>
      </w:r>
      <w:r w:rsidRPr="005E3BF9">
        <w:rPr>
          <w:rFonts w:ascii="Arial" w:eastAsia="Arial" w:hAnsi="Arial" w:cs="Arial"/>
          <w:spacing w:val="-1"/>
          <w:sz w:val="23"/>
          <w:szCs w:val="23"/>
        </w:rPr>
        <w:t>m</w:t>
      </w:r>
      <w:r w:rsidRPr="005E3BF9">
        <w:rPr>
          <w:rFonts w:ascii="Arial" w:eastAsia="Arial" w:hAnsi="Arial" w:cs="Arial"/>
          <w:spacing w:val="1"/>
          <w:sz w:val="23"/>
          <w:szCs w:val="23"/>
        </w:rPr>
        <w:t>en</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lo</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u</w:t>
      </w:r>
      <w:r w:rsidRPr="005E3BF9">
        <w:rPr>
          <w:rFonts w:ascii="Arial" w:eastAsia="Arial" w:hAnsi="Arial" w:cs="Arial"/>
          <w:sz w:val="23"/>
          <w:szCs w:val="23"/>
        </w:rPr>
        <w:t xml:space="preserve">z </w:t>
      </w:r>
      <w:r w:rsidRPr="005E3BF9">
        <w:rPr>
          <w:rFonts w:ascii="Arial" w:eastAsia="Arial" w:hAnsi="Arial" w:cs="Arial"/>
          <w:spacing w:val="1"/>
          <w:sz w:val="23"/>
          <w:szCs w:val="23"/>
        </w:rPr>
        <w:t>ponu</w:t>
      </w:r>
      <w:r w:rsidRPr="005E3BF9">
        <w:rPr>
          <w:rFonts w:ascii="Arial" w:eastAsia="Arial" w:hAnsi="Arial" w:cs="Arial"/>
          <w:spacing w:val="-1"/>
          <w:sz w:val="23"/>
          <w:szCs w:val="23"/>
        </w:rPr>
        <w:t>d</w:t>
      </w:r>
      <w:r w:rsidRPr="005E3BF9">
        <w:rPr>
          <w:rFonts w:ascii="Arial" w:eastAsia="Arial" w:hAnsi="Arial" w:cs="Arial"/>
          <w:spacing w:val="1"/>
          <w:sz w:val="23"/>
          <w:szCs w:val="23"/>
        </w:rPr>
        <w:t>u</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sim</w:t>
      </w:r>
      <w:r w:rsidRPr="005E3BF9">
        <w:rPr>
          <w:rFonts w:ascii="Arial" w:eastAsia="Arial" w:hAnsi="Arial" w:cs="Arial"/>
          <w:spacing w:val="4"/>
          <w:sz w:val="23"/>
          <w:szCs w:val="23"/>
        </w:rPr>
        <w:t xml:space="preserve"> </w:t>
      </w:r>
      <w:r w:rsidRPr="005E3BF9">
        <w:rPr>
          <w:rFonts w:ascii="Arial" w:eastAsia="Arial" w:hAnsi="Arial" w:cs="Arial"/>
          <w:sz w:val="23"/>
          <w:szCs w:val="23"/>
        </w:rPr>
        <w:t>j</w:t>
      </w:r>
      <w:r w:rsidRPr="005E3BF9">
        <w:rPr>
          <w:rFonts w:ascii="Arial" w:eastAsia="Arial" w:hAnsi="Arial" w:cs="Arial"/>
          <w:spacing w:val="-2"/>
          <w:sz w:val="23"/>
          <w:szCs w:val="23"/>
        </w:rPr>
        <w:t>a</w:t>
      </w:r>
      <w:r w:rsidRPr="005E3BF9">
        <w:rPr>
          <w:rFonts w:ascii="Arial" w:eastAsia="Arial" w:hAnsi="Arial" w:cs="Arial"/>
          <w:spacing w:val="1"/>
          <w:sz w:val="23"/>
          <w:szCs w:val="23"/>
        </w:rPr>
        <w:t>m</w:t>
      </w:r>
      <w:r w:rsidRPr="005E3BF9">
        <w:rPr>
          <w:rFonts w:ascii="Arial" w:eastAsia="Arial" w:hAnsi="Arial" w:cs="Arial"/>
          <w:sz w:val="23"/>
          <w:szCs w:val="23"/>
        </w:rPr>
        <w:t>st</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z</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jn</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2"/>
          <w:sz w:val="23"/>
          <w:szCs w:val="23"/>
        </w:rPr>
        <w:t>v</w:t>
      </w:r>
      <w:r w:rsidRPr="005E3BF9">
        <w:rPr>
          <w:rFonts w:ascii="Arial" w:eastAsia="Arial" w:hAnsi="Arial" w:cs="Arial"/>
          <w:sz w:val="23"/>
          <w:szCs w:val="23"/>
        </w:rPr>
        <w:t>rać</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z w:val="23"/>
          <w:szCs w:val="23"/>
        </w:rPr>
        <w:t>se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sim u</w:t>
      </w:r>
      <w:r w:rsidRPr="005E3BF9">
        <w:rPr>
          <w:rFonts w:ascii="Arial" w:eastAsia="Arial" w:hAnsi="Arial" w:cs="Arial"/>
          <w:spacing w:val="2"/>
          <w:sz w:val="23"/>
          <w:szCs w:val="23"/>
        </w:rPr>
        <w:t xml:space="preserve"> </w:t>
      </w:r>
      <w:r w:rsidRPr="005E3BF9">
        <w:rPr>
          <w:rFonts w:ascii="Arial" w:eastAsia="Arial" w:hAnsi="Arial" w:cs="Arial"/>
          <w:sz w:val="23"/>
          <w:szCs w:val="23"/>
        </w:rPr>
        <w:t>slu</w:t>
      </w:r>
      <w:r w:rsidRPr="005E3BF9">
        <w:rPr>
          <w:rFonts w:ascii="Arial" w:eastAsia="Arial" w:hAnsi="Arial" w:cs="Arial"/>
          <w:spacing w:val="-2"/>
          <w:sz w:val="23"/>
          <w:szCs w:val="23"/>
        </w:rPr>
        <w:t>č</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š</w:t>
      </w:r>
      <w:r w:rsidRPr="005E3BF9">
        <w:rPr>
          <w:rFonts w:ascii="Arial" w:eastAsia="Arial" w:hAnsi="Arial" w:cs="Arial"/>
          <w:spacing w:val="1"/>
          <w:sz w:val="23"/>
          <w:szCs w:val="23"/>
        </w:rPr>
        <w:t>n</w:t>
      </w:r>
      <w:r w:rsidRPr="005E3BF9">
        <w:rPr>
          <w:rFonts w:ascii="Arial" w:eastAsia="Arial" w:hAnsi="Arial" w:cs="Arial"/>
          <w:sz w:val="23"/>
          <w:szCs w:val="23"/>
        </w:rPr>
        <w:t xml:space="preserve">jele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e i</w:t>
      </w:r>
      <w:r w:rsidRPr="005E3BF9">
        <w:rPr>
          <w:rFonts w:ascii="Arial" w:eastAsia="Arial" w:hAnsi="Arial" w:cs="Arial"/>
          <w:spacing w:val="1"/>
          <w:sz w:val="23"/>
          <w:szCs w:val="23"/>
        </w:rPr>
        <w:t xml:space="preserve"> odu</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j</w:t>
      </w:r>
      <w:r w:rsidRPr="005E3BF9">
        <w:rPr>
          <w:rFonts w:ascii="Arial" w:eastAsia="Arial" w:hAnsi="Arial" w:cs="Arial"/>
          <w:spacing w:val="-2"/>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ja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2"/>
          <w:sz w:val="23"/>
          <w:szCs w:val="23"/>
        </w:rPr>
        <w:t xml:space="preserve"> </w:t>
      </w:r>
      <w:proofErr w:type="gramStart"/>
      <w:r w:rsidRPr="005E3BF9">
        <w:rPr>
          <w:rFonts w:ascii="Arial" w:eastAsia="Arial" w:hAnsi="Arial" w:cs="Arial"/>
          <w:spacing w:val="1"/>
          <w:sz w:val="23"/>
          <w:szCs w:val="23"/>
        </w:rPr>
        <w:t>o</w:t>
      </w:r>
      <w:r w:rsidRPr="005E3BF9">
        <w:rPr>
          <w:rFonts w:ascii="Arial" w:eastAsia="Arial" w:hAnsi="Arial" w:cs="Arial"/>
          <w:sz w:val="23"/>
          <w:szCs w:val="23"/>
        </w:rPr>
        <w:t>d</w:t>
      </w:r>
      <w:proofErr w:type="gramEnd"/>
      <w:r w:rsidRPr="005E3BF9">
        <w:rPr>
          <w:rFonts w:ascii="Arial" w:eastAsia="Arial" w:hAnsi="Arial" w:cs="Arial"/>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e</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re</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ude</w:t>
      </w:r>
      <w:r w:rsidRPr="005E3BF9">
        <w:rPr>
          <w:rFonts w:ascii="Arial" w:eastAsia="Arial" w:hAnsi="Arial" w:cs="Arial"/>
          <w:sz w:val="23"/>
          <w:szCs w:val="23"/>
        </w:rPr>
        <w:t>.</w:t>
      </w:r>
    </w:p>
    <w:p w:rsidR="00447A66" w:rsidRPr="005E3BF9" w:rsidRDefault="00447A66" w:rsidP="00447A66">
      <w:pPr>
        <w:ind w:left="284" w:right="219"/>
        <w:jc w:val="both"/>
        <w:rPr>
          <w:rFonts w:ascii="Arial" w:eastAsia="Arial" w:hAnsi="Arial" w:cs="Arial"/>
          <w:sz w:val="23"/>
          <w:szCs w:val="23"/>
        </w:rPr>
      </w:pPr>
    </w:p>
    <w:p w:rsidR="00AD6FA3" w:rsidRPr="005E3BF9" w:rsidRDefault="009C3A87" w:rsidP="0002642F">
      <w:pPr>
        <w:ind w:left="284" w:right="219"/>
        <w:jc w:val="both"/>
        <w:rPr>
          <w:rFonts w:ascii="Arial" w:eastAsia="Arial" w:hAnsi="Arial" w:cs="Arial"/>
          <w:sz w:val="23"/>
          <w:szCs w:val="23"/>
        </w:rPr>
      </w:pPr>
      <w:r>
        <w:rPr>
          <w:rFonts w:ascii="Arial" w:eastAsia="Arial" w:hAnsi="Arial" w:cs="Arial"/>
          <w:b/>
          <w:spacing w:val="1"/>
          <w:sz w:val="23"/>
          <w:szCs w:val="23"/>
        </w:rPr>
        <w:t>29</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w:t>
      </w:r>
      <w:r w:rsidR="00042926" w:rsidRPr="005E3BF9">
        <w:rPr>
          <w:rFonts w:ascii="Arial" w:eastAsia="Arial" w:hAnsi="Arial" w:cs="Arial"/>
          <w:b/>
          <w:spacing w:val="-3"/>
          <w:sz w:val="23"/>
          <w:szCs w:val="23"/>
        </w:rPr>
        <w:t>o</w:t>
      </w:r>
      <w:r w:rsidR="00042926" w:rsidRPr="005E3BF9">
        <w:rPr>
          <w:rFonts w:ascii="Arial" w:eastAsia="Arial" w:hAnsi="Arial" w:cs="Arial"/>
          <w:b/>
          <w:spacing w:val="1"/>
          <w:sz w:val="23"/>
          <w:szCs w:val="23"/>
        </w:rPr>
        <w:t>se</w:t>
      </w:r>
      <w:r w:rsidR="00042926" w:rsidRPr="005E3BF9">
        <w:rPr>
          <w:rFonts w:ascii="Arial" w:eastAsia="Arial" w:hAnsi="Arial" w:cs="Arial"/>
          <w:b/>
          <w:sz w:val="23"/>
          <w:szCs w:val="23"/>
        </w:rPr>
        <w:t>bne</w:t>
      </w:r>
      <w:r w:rsidR="00042926" w:rsidRPr="005E3BF9">
        <w:rPr>
          <w:rFonts w:ascii="Arial" w:eastAsia="Arial" w:hAnsi="Arial" w:cs="Arial"/>
          <w:b/>
          <w:spacing w:val="-2"/>
          <w:sz w:val="23"/>
          <w:szCs w:val="23"/>
        </w:rPr>
        <w:t xml:space="preserve"> </w:t>
      </w:r>
      <w:r w:rsidR="00042926" w:rsidRPr="005E3BF9">
        <w:rPr>
          <w:rFonts w:ascii="Arial" w:eastAsia="Arial" w:hAnsi="Arial" w:cs="Arial"/>
          <w:b/>
          <w:sz w:val="23"/>
          <w:szCs w:val="23"/>
        </w:rPr>
        <w:t>odr</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dbe</w:t>
      </w:r>
    </w:p>
    <w:p w:rsidR="006C5FDA" w:rsidRPr="005E3BF9" w:rsidRDefault="005E0168" w:rsidP="0002642F">
      <w:pPr>
        <w:ind w:left="284" w:right="219"/>
        <w:jc w:val="both"/>
        <w:rPr>
          <w:rFonts w:ascii="Arial" w:eastAsia="Arial" w:hAnsi="Arial" w:cs="Arial"/>
          <w:sz w:val="23"/>
          <w:szCs w:val="23"/>
        </w:rPr>
      </w:pPr>
      <w:r w:rsidRPr="005E3BF9">
        <w:rPr>
          <w:rFonts w:ascii="Arial" w:eastAsia="Arial" w:hAnsi="Arial" w:cs="Arial"/>
          <w:sz w:val="23"/>
          <w:szCs w:val="23"/>
        </w:rPr>
        <w:t xml:space="preserve">Na </w:t>
      </w:r>
      <w:proofErr w:type="gramStart"/>
      <w:r w:rsidR="00042926" w:rsidRPr="005E3BF9">
        <w:rPr>
          <w:rFonts w:ascii="Arial" w:eastAsia="Arial" w:hAnsi="Arial" w:cs="Arial"/>
          <w:spacing w:val="1"/>
          <w:sz w:val="23"/>
          <w:szCs w:val="23"/>
        </w:rPr>
        <w:t>o</w:t>
      </w:r>
      <w:r w:rsidR="00042926" w:rsidRPr="005E3BF9">
        <w:rPr>
          <w:rFonts w:ascii="Arial" w:eastAsia="Arial" w:hAnsi="Arial" w:cs="Arial"/>
          <w:spacing w:val="-2"/>
          <w:sz w:val="23"/>
          <w:szCs w:val="23"/>
        </w:rPr>
        <w:t>v</w:t>
      </w:r>
      <w:r w:rsidR="00042926" w:rsidRPr="005E3BF9">
        <w:rPr>
          <w:rFonts w:ascii="Arial" w:eastAsia="Arial" w:hAnsi="Arial" w:cs="Arial"/>
          <w:spacing w:val="1"/>
          <w:sz w:val="23"/>
          <w:szCs w:val="23"/>
        </w:rPr>
        <w:t>a</w:t>
      </w:r>
      <w:r w:rsidR="00042926" w:rsidRPr="005E3BF9">
        <w:rPr>
          <w:rFonts w:ascii="Arial" w:eastAsia="Arial" w:hAnsi="Arial" w:cs="Arial"/>
          <w:sz w:val="23"/>
          <w:szCs w:val="23"/>
        </w:rPr>
        <w:t xml:space="preserve">j  </w:t>
      </w:r>
      <w:r w:rsidR="00042926" w:rsidRPr="005E3BF9">
        <w:rPr>
          <w:rFonts w:ascii="Arial" w:eastAsia="Arial" w:hAnsi="Arial" w:cs="Arial"/>
          <w:spacing w:val="1"/>
          <w:sz w:val="23"/>
          <w:szCs w:val="23"/>
        </w:rPr>
        <w:t>po</w:t>
      </w:r>
      <w:r w:rsidR="00042926" w:rsidRPr="005E3BF9">
        <w:rPr>
          <w:rFonts w:ascii="Arial" w:eastAsia="Arial" w:hAnsi="Arial" w:cs="Arial"/>
          <w:sz w:val="23"/>
          <w:szCs w:val="23"/>
        </w:rPr>
        <w:t>st</w:t>
      </w:r>
      <w:r w:rsidR="00042926" w:rsidRPr="005E3BF9">
        <w:rPr>
          <w:rFonts w:ascii="Arial" w:eastAsia="Arial" w:hAnsi="Arial" w:cs="Arial"/>
          <w:spacing w:val="1"/>
          <w:sz w:val="23"/>
          <w:szCs w:val="23"/>
        </w:rPr>
        <w:t>upa</w:t>
      </w:r>
      <w:r w:rsidR="004A7611" w:rsidRPr="005E3BF9">
        <w:rPr>
          <w:rFonts w:ascii="Arial" w:eastAsia="Arial" w:hAnsi="Arial" w:cs="Arial"/>
          <w:sz w:val="23"/>
          <w:szCs w:val="23"/>
        </w:rPr>
        <w:t>k</w:t>
      </w:r>
      <w:proofErr w:type="gramEnd"/>
      <w:r w:rsidR="004A7611" w:rsidRPr="005E3BF9">
        <w:rPr>
          <w:rFonts w:ascii="Arial" w:eastAsia="Arial" w:hAnsi="Arial" w:cs="Arial"/>
          <w:sz w:val="23"/>
          <w:szCs w:val="23"/>
        </w:rPr>
        <w:t xml:space="preserve"> </w:t>
      </w:r>
      <w:r w:rsidR="00042926" w:rsidRPr="005E3BF9">
        <w:rPr>
          <w:rFonts w:ascii="Arial" w:eastAsia="Arial" w:hAnsi="Arial" w:cs="Arial"/>
          <w:sz w:val="23"/>
          <w:szCs w:val="23"/>
        </w:rPr>
        <w:t>se</w:t>
      </w:r>
      <w:r w:rsidR="00042926" w:rsidRPr="005E3BF9">
        <w:rPr>
          <w:rFonts w:ascii="Arial" w:eastAsia="Arial" w:hAnsi="Arial" w:cs="Arial"/>
          <w:spacing w:val="65"/>
          <w:sz w:val="23"/>
          <w:szCs w:val="23"/>
        </w:rPr>
        <w:t xml:space="preserve"> </w:t>
      </w:r>
      <w:r w:rsidR="00042926" w:rsidRPr="005E3BF9">
        <w:rPr>
          <w:rFonts w:ascii="Arial" w:eastAsia="Arial" w:hAnsi="Arial" w:cs="Arial"/>
          <w:b/>
          <w:spacing w:val="1"/>
          <w:sz w:val="23"/>
          <w:szCs w:val="23"/>
          <w:u w:val="single"/>
        </w:rPr>
        <w:t>n</w:t>
      </w:r>
      <w:r w:rsidR="00042926" w:rsidRPr="005E3BF9">
        <w:rPr>
          <w:rFonts w:ascii="Arial" w:eastAsia="Arial" w:hAnsi="Arial" w:cs="Arial"/>
          <w:b/>
          <w:sz w:val="23"/>
          <w:szCs w:val="23"/>
          <w:u w:val="single"/>
        </w:rPr>
        <w:t xml:space="preserve">e </w:t>
      </w:r>
      <w:r w:rsidR="00042926" w:rsidRPr="005E3BF9">
        <w:rPr>
          <w:rFonts w:ascii="Arial" w:eastAsia="Arial" w:hAnsi="Arial" w:cs="Arial"/>
          <w:b/>
          <w:spacing w:val="1"/>
          <w:sz w:val="23"/>
          <w:szCs w:val="23"/>
          <w:u w:val="single"/>
        </w:rPr>
        <w:t xml:space="preserve"> p</w:t>
      </w:r>
      <w:r w:rsidR="00042926" w:rsidRPr="005E3BF9">
        <w:rPr>
          <w:rFonts w:ascii="Arial" w:eastAsia="Arial" w:hAnsi="Arial" w:cs="Arial"/>
          <w:b/>
          <w:sz w:val="23"/>
          <w:szCs w:val="23"/>
          <w:u w:val="single"/>
        </w:rPr>
        <w:t>r</w:t>
      </w:r>
      <w:r w:rsidR="00042926" w:rsidRPr="005E3BF9">
        <w:rPr>
          <w:rFonts w:ascii="Arial" w:eastAsia="Arial" w:hAnsi="Arial" w:cs="Arial"/>
          <w:b/>
          <w:spacing w:val="-1"/>
          <w:sz w:val="23"/>
          <w:szCs w:val="23"/>
          <w:u w:val="single"/>
        </w:rPr>
        <w:t>i</w:t>
      </w:r>
      <w:r w:rsidR="00042926" w:rsidRPr="005E3BF9">
        <w:rPr>
          <w:rFonts w:ascii="Arial" w:eastAsia="Arial" w:hAnsi="Arial" w:cs="Arial"/>
          <w:b/>
          <w:spacing w:val="1"/>
          <w:sz w:val="23"/>
          <w:szCs w:val="23"/>
          <w:u w:val="single"/>
        </w:rPr>
        <w:t>m</w:t>
      </w:r>
      <w:r w:rsidR="00042926" w:rsidRPr="005E3BF9">
        <w:rPr>
          <w:rFonts w:ascii="Arial" w:eastAsia="Arial" w:hAnsi="Arial" w:cs="Arial"/>
          <w:b/>
          <w:sz w:val="23"/>
          <w:szCs w:val="23"/>
          <w:u w:val="single"/>
        </w:rPr>
        <w:t>je</w:t>
      </w:r>
      <w:r w:rsidR="00042926" w:rsidRPr="005E3BF9">
        <w:rPr>
          <w:rFonts w:ascii="Arial" w:eastAsia="Arial" w:hAnsi="Arial" w:cs="Arial"/>
          <w:b/>
          <w:spacing w:val="1"/>
          <w:sz w:val="23"/>
          <w:szCs w:val="23"/>
          <w:u w:val="single"/>
        </w:rPr>
        <w:t>n</w:t>
      </w:r>
      <w:r w:rsidR="00042926" w:rsidRPr="005E3BF9">
        <w:rPr>
          <w:rFonts w:ascii="Arial" w:eastAsia="Arial" w:hAnsi="Arial" w:cs="Arial"/>
          <w:b/>
          <w:sz w:val="23"/>
          <w:szCs w:val="23"/>
          <w:u w:val="single"/>
        </w:rPr>
        <w:t>juju</w:t>
      </w:r>
      <w:r w:rsidR="00042926" w:rsidRPr="005E3BF9">
        <w:rPr>
          <w:rFonts w:ascii="Arial" w:eastAsia="Arial" w:hAnsi="Arial" w:cs="Arial"/>
          <w:sz w:val="23"/>
          <w:szCs w:val="23"/>
        </w:rPr>
        <w:t xml:space="preserve"> </w:t>
      </w:r>
      <w:r w:rsidR="00042926" w:rsidRPr="005E3BF9">
        <w:rPr>
          <w:rFonts w:ascii="Arial" w:eastAsia="Arial" w:hAnsi="Arial" w:cs="Arial"/>
          <w:spacing w:val="1"/>
          <w:sz w:val="23"/>
          <w:szCs w:val="23"/>
        </w:rPr>
        <w:t xml:space="preserve"> </w:t>
      </w:r>
      <w:r w:rsidR="00042926" w:rsidRPr="005E3BF9">
        <w:rPr>
          <w:rFonts w:ascii="Arial" w:eastAsia="Arial" w:hAnsi="Arial" w:cs="Arial"/>
          <w:spacing w:val="-1"/>
          <w:sz w:val="23"/>
          <w:szCs w:val="23"/>
        </w:rPr>
        <w:t>o</w:t>
      </w:r>
      <w:r w:rsidR="00042926" w:rsidRPr="005E3BF9">
        <w:rPr>
          <w:rFonts w:ascii="Arial" w:eastAsia="Arial" w:hAnsi="Arial" w:cs="Arial"/>
          <w:spacing w:val="1"/>
          <w:sz w:val="23"/>
          <w:szCs w:val="23"/>
        </w:rPr>
        <w:t>d</w:t>
      </w:r>
      <w:r w:rsidR="00042926" w:rsidRPr="005E3BF9">
        <w:rPr>
          <w:rFonts w:ascii="Arial" w:eastAsia="Arial" w:hAnsi="Arial" w:cs="Arial"/>
          <w:sz w:val="23"/>
          <w:szCs w:val="23"/>
        </w:rPr>
        <w:t>re</w:t>
      </w:r>
      <w:r w:rsidR="00042926" w:rsidRPr="005E3BF9">
        <w:rPr>
          <w:rFonts w:ascii="Arial" w:eastAsia="Arial" w:hAnsi="Arial" w:cs="Arial"/>
          <w:spacing w:val="-1"/>
          <w:sz w:val="23"/>
          <w:szCs w:val="23"/>
        </w:rPr>
        <w:t>d</w:t>
      </w:r>
      <w:r w:rsidR="00042926" w:rsidRPr="005E3BF9">
        <w:rPr>
          <w:rFonts w:ascii="Arial" w:eastAsia="Arial" w:hAnsi="Arial" w:cs="Arial"/>
          <w:spacing w:val="1"/>
          <w:sz w:val="23"/>
          <w:szCs w:val="23"/>
        </w:rPr>
        <w:t>b</w:t>
      </w:r>
      <w:r w:rsidR="00042926" w:rsidRPr="005E3BF9">
        <w:rPr>
          <w:rFonts w:ascii="Arial" w:eastAsia="Arial" w:hAnsi="Arial" w:cs="Arial"/>
          <w:sz w:val="23"/>
          <w:szCs w:val="23"/>
        </w:rPr>
        <w:t xml:space="preserve">e </w:t>
      </w:r>
      <w:r w:rsidR="00042926" w:rsidRPr="005E3BF9">
        <w:rPr>
          <w:rFonts w:ascii="Arial" w:eastAsia="Arial" w:hAnsi="Arial" w:cs="Arial"/>
          <w:spacing w:val="1"/>
          <w:sz w:val="23"/>
          <w:szCs w:val="23"/>
        </w:rPr>
        <w:t xml:space="preserve"> </w:t>
      </w:r>
      <w:r w:rsidR="001C4FA6" w:rsidRPr="005E3BF9">
        <w:rPr>
          <w:rFonts w:ascii="Arial" w:eastAsia="Arial" w:hAnsi="Arial" w:cs="Arial"/>
          <w:sz w:val="23"/>
          <w:szCs w:val="23"/>
        </w:rPr>
        <w:t>ZJN 2016</w:t>
      </w:r>
      <w:r w:rsidR="00042926" w:rsidRPr="005E3BF9">
        <w:rPr>
          <w:rFonts w:ascii="Arial" w:eastAsia="Arial" w:hAnsi="Arial" w:cs="Arial"/>
          <w:sz w:val="23"/>
          <w:szCs w:val="23"/>
        </w:rPr>
        <w:t xml:space="preserve"> i </w:t>
      </w:r>
      <w:r w:rsidR="00042926" w:rsidRPr="005E3BF9">
        <w:rPr>
          <w:rFonts w:ascii="Arial" w:eastAsia="Arial" w:hAnsi="Arial" w:cs="Arial"/>
          <w:spacing w:val="13"/>
          <w:sz w:val="23"/>
          <w:szCs w:val="23"/>
        </w:rPr>
        <w:t xml:space="preserve"> </w:t>
      </w:r>
      <w:r w:rsidR="00042926" w:rsidRPr="005E3BF9">
        <w:rPr>
          <w:rFonts w:ascii="Arial" w:eastAsia="Arial" w:hAnsi="Arial" w:cs="Arial"/>
          <w:sz w:val="23"/>
          <w:szCs w:val="23"/>
        </w:rPr>
        <w:t>Naručit</w:t>
      </w:r>
      <w:r w:rsidR="00042926" w:rsidRPr="005E3BF9">
        <w:rPr>
          <w:rFonts w:ascii="Arial" w:eastAsia="Arial" w:hAnsi="Arial" w:cs="Arial"/>
          <w:spacing w:val="1"/>
          <w:sz w:val="23"/>
          <w:szCs w:val="23"/>
        </w:rPr>
        <w:t>e</w:t>
      </w:r>
      <w:r w:rsidR="00042926" w:rsidRPr="005E3BF9">
        <w:rPr>
          <w:rFonts w:ascii="Arial" w:eastAsia="Arial" w:hAnsi="Arial" w:cs="Arial"/>
          <w:sz w:val="23"/>
          <w:szCs w:val="23"/>
        </w:rPr>
        <w:t xml:space="preserve">lj </w:t>
      </w:r>
      <w:r w:rsidR="00042926" w:rsidRPr="005E3BF9">
        <w:rPr>
          <w:rFonts w:ascii="Arial" w:eastAsia="Arial" w:hAnsi="Arial" w:cs="Arial"/>
          <w:spacing w:val="-2"/>
          <w:sz w:val="23"/>
          <w:szCs w:val="23"/>
        </w:rPr>
        <w:t>z</w:t>
      </w:r>
      <w:r w:rsidR="00042926" w:rsidRPr="005E3BF9">
        <w:rPr>
          <w:rFonts w:ascii="Arial" w:eastAsia="Arial" w:hAnsi="Arial" w:cs="Arial"/>
          <w:spacing w:val="1"/>
          <w:sz w:val="23"/>
          <w:szCs w:val="23"/>
        </w:rPr>
        <w:t>adr</w:t>
      </w:r>
      <w:r w:rsidR="00042926" w:rsidRPr="005E3BF9">
        <w:rPr>
          <w:rFonts w:ascii="Arial" w:eastAsia="Arial" w:hAnsi="Arial" w:cs="Arial"/>
          <w:spacing w:val="-2"/>
          <w:sz w:val="23"/>
          <w:szCs w:val="23"/>
        </w:rPr>
        <w:t>ž</w:t>
      </w:r>
      <w:r w:rsidR="00042926" w:rsidRPr="005E3BF9">
        <w:rPr>
          <w:rFonts w:ascii="Arial" w:eastAsia="Arial" w:hAnsi="Arial" w:cs="Arial"/>
          <w:spacing w:val="1"/>
          <w:sz w:val="23"/>
          <w:szCs w:val="23"/>
        </w:rPr>
        <w:t>a</w:t>
      </w:r>
      <w:r w:rsidR="00042926" w:rsidRPr="005E3BF9">
        <w:rPr>
          <w:rFonts w:ascii="Arial" w:eastAsia="Arial" w:hAnsi="Arial" w:cs="Arial"/>
          <w:spacing w:val="-2"/>
          <w:sz w:val="23"/>
          <w:szCs w:val="23"/>
        </w:rPr>
        <w:t>v</w:t>
      </w:r>
      <w:r w:rsidR="00042926" w:rsidRPr="005E3BF9">
        <w:rPr>
          <w:rFonts w:ascii="Arial" w:eastAsia="Arial" w:hAnsi="Arial" w:cs="Arial"/>
          <w:sz w:val="23"/>
          <w:szCs w:val="23"/>
        </w:rPr>
        <w:t>a</w:t>
      </w:r>
      <w:r w:rsidR="00042926" w:rsidRPr="005E3BF9">
        <w:rPr>
          <w:rFonts w:ascii="Arial" w:eastAsia="Arial" w:hAnsi="Arial" w:cs="Arial"/>
          <w:spacing w:val="3"/>
          <w:sz w:val="23"/>
          <w:szCs w:val="23"/>
        </w:rPr>
        <w:t xml:space="preserve"> </w:t>
      </w:r>
      <w:r w:rsidR="00042926" w:rsidRPr="005E3BF9">
        <w:rPr>
          <w:rFonts w:ascii="Arial" w:eastAsia="Arial" w:hAnsi="Arial" w:cs="Arial"/>
          <w:spacing w:val="1"/>
          <w:sz w:val="23"/>
          <w:szCs w:val="23"/>
        </w:rPr>
        <w:t>p</w:t>
      </w:r>
      <w:r w:rsidR="00042926" w:rsidRPr="005E3BF9">
        <w:rPr>
          <w:rFonts w:ascii="Arial" w:eastAsia="Arial" w:hAnsi="Arial" w:cs="Arial"/>
          <w:sz w:val="23"/>
          <w:szCs w:val="23"/>
        </w:rPr>
        <w:t>ra</w:t>
      </w:r>
      <w:r w:rsidR="00042926" w:rsidRPr="005E3BF9">
        <w:rPr>
          <w:rFonts w:ascii="Arial" w:eastAsia="Arial" w:hAnsi="Arial" w:cs="Arial"/>
          <w:spacing w:val="-2"/>
          <w:sz w:val="23"/>
          <w:szCs w:val="23"/>
        </w:rPr>
        <w:t>v</w:t>
      </w:r>
      <w:r w:rsidR="00042926" w:rsidRPr="005E3BF9">
        <w:rPr>
          <w:rFonts w:ascii="Arial" w:eastAsia="Arial" w:hAnsi="Arial" w:cs="Arial"/>
          <w:sz w:val="23"/>
          <w:szCs w:val="23"/>
        </w:rPr>
        <w:t>o</w:t>
      </w:r>
      <w:r w:rsidR="00042926" w:rsidRPr="005E3BF9">
        <w:rPr>
          <w:rFonts w:ascii="Arial" w:eastAsia="Arial" w:hAnsi="Arial" w:cs="Arial"/>
          <w:spacing w:val="3"/>
          <w:sz w:val="23"/>
          <w:szCs w:val="23"/>
        </w:rPr>
        <w:t xml:space="preserve"> </w:t>
      </w:r>
      <w:r w:rsidR="00042926" w:rsidRPr="005E3BF9">
        <w:rPr>
          <w:rFonts w:ascii="Arial" w:eastAsia="Arial" w:hAnsi="Arial" w:cs="Arial"/>
          <w:spacing w:val="1"/>
          <w:sz w:val="23"/>
          <w:szCs w:val="23"/>
        </w:rPr>
        <w:t>pon</w:t>
      </w:r>
      <w:r w:rsidR="00042926" w:rsidRPr="005E3BF9">
        <w:rPr>
          <w:rFonts w:ascii="Arial" w:eastAsia="Arial" w:hAnsi="Arial" w:cs="Arial"/>
          <w:sz w:val="23"/>
          <w:szCs w:val="23"/>
        </w:rPr>
        <w:t>ištiti</w:t>
      </w:r>
      <w:r w:rsidR="00042926" w:rsidRPr="005E3BF9">
        <w:rPr>
          <w:rFonts w:ascii="Arial" w:eastAsia="Arial" w:hAnsi="Arial" w:cs="Arial"/>
          <w:spacing w:val="2"/>
          <w:sz w:val="23"/>
          <w:szCs w:val="23"/>
        </w:rPr>
        <w:t xml:space="preserve"> </w:t>
      </w:r>
      <w:r w:rsidR="00042926" w:rsidRPr="005E3BF9">
        <w:rPr>
          <w:rFonts w:ascii="Arial" w:eastAsia="Arial" w:hAnsi="Arial" w:cs="Arial"/>
          <w:spacing w:val="1"/>
          <w:sz w:val="23"/>
          <w:szCs w:val="23"/>
        </w:rPr>
        <w:t>o</w:t>
      </w:r>
      <w:r w:rsidR="00042926" w:rsidRPr="005E3BF9">
        <w:rPr>
          <w:rFonts w:ascii="Arial" w:eastAsia="Arial" w:hAnsi="Arial" w:cs="Arial"/>
          <w:spacing w:val="-2"/>
          <w:sz w:val="23"/>
          <w:szCs w:val="23"/>
        </w:rPr>
        <w:t>v</w:t>
      </w:r>
      <w:r w:rsidR="00042926" w:rsidRPr="005E3BF9">
        <w:rPr>
          <w:rFonts w:ascii="Arial" w:eastAsia="Arial" w:hAnsi="Arial" w:cs="Arial"/>
          <w:spacing w:val="1"/>
          <w:sz w:val="23"/>
          <w:szCs w:val="23"/>
        </w:rPr>
        <w:t>a</w:t>
      </w:r>
      <w:r w:rsidR="00042926" w:rsidRPr="005E3BF9">
        <w:rPr>
          <w:rFonts w:ascii="Arial" w:eastAsia="Arial" w:hAnsi="Arial" w:cs="Arial"/>
          <w:sz w:val="23"/>
          <w:szCs w:val="23"/>
        </w:rPr>
        <w:t>j</w:t>
      </w:r>
      <w:r w:rsidR="00042926" w:rsidRPr="005E3BF9">
        <w:rPr>
          <w:rFonts w:ascii="Arial" w:eastAsia="Arial" w:hAnsi="Arial" w:cs="Arial"/>
          <w:spacing w:val="2"/>
          <w:sz w:val="23"/>
          <w:szCs w:val="23"/>
        </w:rPr>
        <w:t xml:space="preserve"> </w:t>
      </w:r>
      <w:r w:rsidR="00042926" w:rsidRPr="005E3BF9">
        <w:rPr>
          <w:rFonts w:ascii="Arial" w:eastAsia="Arial" w:hAnsi="Arial" w:cs="Arial"/>
          <w:spacing w:val="1"/>
          <w:sz w:val="23"/>
          <w:szCs w:val="23"/>
        </w:rPr>
        <w:t>po</w:t>
      </w:r>
      <w:r w:rsidR="00042926" w:rsidRPr="005E3BF9">
        <w:rPr>
          <w:rFonts w:ascii="Arial" w:eastAsia="Arial" w:hAnsi="Arial" w:cs="Arial"/>
          <w:sz w:val="23"/>
          <w:szCs w:val="23"/>
        </w:rPr>
        <w:t>st</w:t>
      </w:r>
      <w:r w:rsidR="00042926" w:rsidRPr="005E3BF9">
        <w:rPr>
          <w:rFonts w:ascii="Arial" w:eastAsia="Arial" w:hAnsi="Arial" w:cs="Arial"/>
          <w:spacing w:val="1"/>
          <w:sz w:val="23"/>
          <w:szCs w:val="23"/>
        </w:rPr>
        <w:t>u</w:t>
      </w:r>
      <w:r w:rsidR="00042926" w:rsidRPr="005E3BF9">
        <w:rPr>
          <w:rFonts w:ascii="Arial" w:eastAsia="Arial" w:hAnsi="Arial" w:cs="Arial"/>
          <w:spacing w:val="-1"/>
          <w:sz w:val="23"/>
          <w:szCs w:val="23"/>
        </w:rPr>
        <w:t>p</w:t>
      </w:r>
      <w:r w:rsidR="00042926" w:rsidRPr="005E3BF9">
        <w:rPr>
          <w:rFonts w:ascii="Arial" w:eastAsia="Arial" w:hAnsi="Arial" w:cs="Arial"/>
          <w:spacing w:val="1"/>
          <w:sz w:val="23"/>
          <w:szCs w:val="23"/>
        </w:rPr>
        <w:t>a</w:t>
      </w:r>
      <w:r w:rsidR="00042926" w:rsidRPr="005E3BF9">
        <w:rPr>
          <w:rFonts w:ascii="Arial" w:eastAsia="Arial" w:hAnsi="Arial" w:cs="Arial"/>
          <w:sz w:val="23"/>
          <w:szCs w:val="23"/>
        </w:rPr>
        <w:t>k</w:t>
      </w:r>
      <w:r w:rsidR="00042926" w:rsidRPr="005E3BF9">
        <w:rPr>
          <w:rFonts w:ascii="Arial" w:eastAsia="Arial" w:hAnsi="Arial" w:cs="Arial"/>
          <w:spacing w:val="2"/>
          <w:sz w:val="23"/>
          <w:szCs w:val="23"/>
        </w:rPr>
        <w:t xml:space="preserve"> </w:t>
      </w:r>
      <w:r w:rsidR="00042926" w:rsidRPr="005E3BF9">
        <w:rPr>
          <w:rFonts w:ascii="Arial" w:eastAsia="Arial" w:hAnsi="Arial" w:cs="Arial"/>
          <w:spacing w:val="-1"/>
          <w:sz w:val="23"/>
          <w:szCs w:val="23"/>
        </w:rPr>
        <w:t>n</w:t>
      </w:r>
      <w:r w:rsidR="00042926" w:rsidRPr="005E3BF9">
        <w:rPr>
          <w:rFonts w:ascii="Arial" w:eastAsia="Arial" w:hAnsi="Arial" w:cs="Arial"/>
          <w:spacing w:val="1"/>
          <w:sz w:val="23"/>
          <w:szCs w:val="23"/>
        </w:rPr>
        <w:t>a</w:t>
      </w:r>
      <w:r w:rsidR="00042926" w:rsidRPr="005E3BF9">
        <w:rPr>
          <w:rFonts w:ascii="Arial" w:eastAsia="Arial" w:hAnsi="Arial" w:cs="Arial"/>
          <w:spacing w:val="-1"/>
          <w:sz w:val="23"/>
          <w:szCs w:val="23"/>
        </w:rPr>
        <w:t>b</w:t>
      </w:r>
      <w:r w:rsidR="00042926" w:rsidRPr="005E3BF9">
        <w:rPr>
          <w:rFonts w:ascii="Arial" w:eastAsia="Arial" w:hAnsi="Arial" w:cs="Arial"/>
          <w:spacing w:val="1"/>
          <w:sz w:val="23"/>
          <w:szCs w:val="23"/>
        </w:rPr>
        <w:t>a</w:t>
      </w:r>
      <w:r w:rsidR="00042926" w:rsidRPr="005E3BF9">
        <w:rPr>
          <w:rFonts w:ascii="Arial" w:eastAsia="Arial" w:hAnsi="Arial" w:cs="Arial"/>
          <w:spacing w:val="-2"/>
          <w:sz w:val="23"/>
          <w:szCs w:val="23"/>
        </w:rPr>
        <w:t>v</w:t>
      </w:r>
      <w:r w:rsidR="00042926" w:rsidRPr="005E3BF9">
        <w:rPr>
          <w:rFonts w:ascii="Arial" w:eastAsia="Arial" w:hAnsi="Arial" w:cs="Arial"/>
          <w:sz w:val="23"/>
          <w:szCs w:val="23"/>
        </w:rPr>
        <w:t>e</w:t>
      </w:r>
      <w:r w:rsidR="00042926" w:rsidRPr="005E3BF9">
        <w:rPr>
          <w:rFonts w:ascii="Arial" w:eastAsia="Arial" w:hAnsi="Arial" w:cs="Arial"/>
          <w:spacing w:val="3"/>
          <w:sz w:val="23"/>
          <w:szCs w:val="23"/>
        </w:rPr>
        <w:t xml:space="preserve"> </w:t>
      </w:r>
      <w:r w:rsidR="00042926" w:rsidRPr="005E3BF9">
        <w:rPr>
          <w:rFonts w:ascii="Arial" w:eastAsia="Arial" w:hAnsi="Arial" w:cs="Arial"/>
          <w:sz w:val="23"/>
          <w:szCs w:val="23"/>
        </w:rPr>
        <w:t>u</w:t>
      </w:r>
      <w:r w:rsidR="00042926" w:rsidRPr="005E3BF9">
        <w:rPr>
          <w:rFonts w:ascii="Arial" w:eastAsia="Arial" w:hAnsi="Arial" w:cs="Arial"/>
          <w:spacing w:val="3"/>
          <w:sz w:val="23"/>
          <w:szCs w:val="23"/>
        </w:rPr>
        <w:t xml:space="preserve"> </w:t>
      </w:r>
      <w:r w:rsidR="00042926" w:rsidRPr="005E3BF9">
        <w:rPr>
          <w:rFonts w:ascii="Arial" w:eastAsia="Arial" w:hAnsi="Arial" w:cs="Arial"/>
          <w:spacing w:val="1"/>
          <w:sz w:val="23"/>
          <w:szCs w:val="23"/>
        </w:rPr>
        <w:t>b</w:t>
      </w:r>
      <w:r w:rsidR="00042926" w:rsidRPr="005E3BF9">
        <w:rPr>
          <w:rFonts w:ascii="Arial" w:eastAsia="Arial" w:hAnsi="Arial" w:cs="Arial"/>
          <w:sz w:val="23"/>
          <w:szCs w:val="23"/>
        </w:rPr>
        <w:t>i</w:t>
      </w:r>
      <w:r w:rsidR="00042926" w:rsidRPr="005E3BF9">
        <w:rPr>
          <w:rFonts w:ascii="Arial" w:eastAsia="Arial" w:hAnsi="Arial" w:cs="Arial"/>
          <w:spacing w:val="-1"/>
          <w:sz w:val="23"/>
          <w:szCs w:val="23"/>
        </w:rPr>
        <w:t>l</w:t>
      </w:r>
      <w:r w:rsidR="00042926" w:rsidRPr="005E3BF9">
        <w:rPr>
          <w:rFonts w:ascii="Arial" w:eastAsia="Arial" w:hAnsi="Arial" w:cs="Arial"/>
          <w:sz w:val="23"/>
          <w:szCs w:val="23"/>
        </w:rPr>
        <w:t>o</w:t>
      </w:r>
      <w:r w:rsidR="00042926" w:rsidRPr="005E3BF9">
        <w:rPr>
          <w:rFonts w:ascii="Arial" w:eastAsia="Arial" w:hAnsi="Arial" w:cs="Arial"/>
          <w:spacing w:val="3"/>
          <w:sz w:val="23"/>
          <w:szCs w:val="23"/>
        </w:rPr>
        <w:t xml:space="preserve"> </w:t>
      </w:r>
      <w:r w:rsidR="00042926" w:rsidRPr="005E3BF9">
        <w:rPr>
          <w:rFonts w:ascii="Arial" w:eastAsia="Arial" w:hAnsi="Arial" w:cs="Arial"/>
          <w:sz w:val="23"/>
          <w:szCs w:val="23"/>
        </w:rPr>
        <w:t>k</w:t>
      </w:r>
      <w:r w:rsidR="00042926" w:rsidRPr="005E3BF9">
        <w:rPr>
          <w:rFonts w:ascii="Arial" w:eastAsia="Arial" w:hAnsi="Arial" w:cs="Arial"/>
          <w:spacing w:val="1"/>
          <w:sz w:val="23"/>
          <w:szCs w:val="23"/>
        </w:rPr>
        <w:t>o</w:t>
      </w:r>
      <w:r w:rsidR="00042926" w:rsidRPr="005E3BF9">
        <w:rPr>
          <w:rFonts w:ascii="Arial" w:eastAsia="Arial" w:hAnsi="Arial" w:cs="Arial"/>
          <w:sz w:val="23"/>
          <w:szCs w:val="23"/>
        </w:rPr>
        <w:t>j</w:t>
      </w:r>
      <w:r w:rsidR="00042926" w:rsidRPr="005E3BF9">
        <w:rPr>
          <w:rFonts w:ascii="Arial" w:eastAsia="Arial" w:hAnsi="Arial" w:cs="Arial"/>
          <w:spacing w:val="-2"/>
          <w:sz w:val="23"/>
          <w:szCs w:val="23"/>
        </w:rPr>
        <w:t>e</w:t>
      </w:r>
      <w:r w:rsidR="00042926" w:rsidRPr="005E3BF9">
        <w:rPr>
          <w:rFonts w:ascii="Arial" w:eastAsia="Arial" w:hAnsi="Arial" w:cs="Arial"/>
          <w:sz w:val="23"/>
          <w:szCs w:val="23"/>
        </w:rPr>
        <w:t>m</w:t>
      </w:r>
      <w:r w:rsidR="00042926" w:rsidRPr="005E3BF9">
        <w:rPr>
          <w:rFonts w:ascii="Arial" w:eastAsia="Arial" w:hAnsi="Arial" w:cs="Arial"/>
          <w:spacing w:val="4"/>
          <w:sz w:val="23"/>
          <w:szCs w:val="23"/>
        </w:rPr>
        <w:t xml:space="preserve"> </w:t>
      </w:r>
      <w:r w:rsidR="00042926" w:rsidRPr="005E3BF9">
        <w:rPr>
          <w:rFonts w:ascii="Arial" w:eastAsia="Arial" w:hAnsi="Arial" w:cs="Arial"/>
          <w:sz w:val="23"/>
          <w:szCs w:val="23"/>
        </w:rPr>
        <w:t>tr</w:t>
      </w:r>
      <w:r w:rsidR="00042926" w:rsidRPr="005E3BF9">
        <w:rPr>
          <w:rFonts w:ascii="Arial" w:eastAsia="Arial" w:hAnsi="Arial" w:cs="Arial"/>
          <w:spacing w:val="-2"/>
          <w:sz w:val="23"/>
          <w:szCs w:val="23"/>
        </w:rPr>
        <w:t>e</w:t>
      </w:r>
      <w:r w:rsidR="00042926" w:rsidRPr="005E3BF9">
        <w:rPr>
          <w:rFonts w:ascii="Arial" w:eastAsia="Arial" w:hAnsi="Arial" w:cs="Arial"/>
          <w:spacing w:val="-1"/>
          <w:sz w:val="23"/>
          <w:szCs w:val="23"/>
        </w:rPr>
        <w:t>n</w:t>
      </w:r>
      <w:r w:rsidR="00042926" w:rsidRPr="005E3BF9">
        <w:rPr>
          <w:rFonts w:ascii="Arial" w:eastAsia="Arial" w:hAnsi="Arial" w:cs="Arial"/>
          <w:spacing w:val="1"/>
          <w:sz w:val="23"/>
          <w:szCs w:val="23"/>
        </w:rPr>
        <w:t>u</w:t>
      </w:r>
      <w:r w:rsidR="00042926" w:rsidRPr="005E3BF9">
        <w:rPr>
          <w:rFonts w:ascii="Arial" w:eastAsia="Arial" w:hAnsi="Arial" w:cs="Arial"/>
          <w:sz w:val="23"/>
          <w:szCs w:val="23"/>
        </w:rPr>
        <w:t>tk</w:t>
      </w:r>
      <w:r w:rsidR="00042926" w:rsidRPr="005E3BF9">
        <w:rPr>
          <w:rFonts w:ascii="Arial" w:eastAsia="Arial" w:hAnsi="Arial" w:cs="Arial"/>
          <w:spacing w:val="1"/>
          <w:sz w:val="23"/>
          <w:szCs w:val="23"/>
        </w:rPr>
        <w:t>u</w:t>
      </w:r>
      <w:r w:rsidR="00042926" w:rsidRPr="005E3BF9">
        <w:rPr>
          <w:rFonts w:ascii="Arial" w:eastAsia="Arial" w:hAnsi="Arial" w:cs="Arial"/>
          <w:sz w:val="23"/>
          <w:szCs w:val="23"/>
        </w:rPr>
        <w:t>,</w:t>
      </w:r>
    </w:p>
    <w:p w:rsidR="00AD6FA3" w:rsidRPr="005E3BF9" w:rsidRDefault="00042926" w:rsidP="0002642F">
      <w:pPr>
        <w:ind w:left="284" w:right="219"/>
        <w:jc w:val="both"/>
        <w:rPr>
          <w:rFonts w:ascii="Arial" w:eastAsia="Arial" w:hAnsi="Arial" w:cs="Arial"/>
          <w:sz w:val="23"/>
          <w:szCs w:val="23"/>
        </w:rPr>
      </w:pPr>
      <w:proofErr w:type="gramStart"/>
      <w:r w:rsidRPr="005E3BF9">
        <w:rPr>
          <w:rFonts w:ascii="Arial" w:eastAsia="Arial" w:hAnsi="Arial" w:cs="Arial"/>
          <w:spacing w:val="1"/>
          <w:sz w:val="23"/>
          <w:szCs w:val="23"/>
        </w:rPr>
        <w:t>od</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proofErr w:type="gramEnd"/>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1"/>
          <w:sz w:val="23"/>
          <w:szCs w:val="23"/>
        </w:rPr>
        <w:t>od</w:t>
      </w:r>
      <w:r w:rsidRPr="005E3BF9">
        <w:rPr>
          <w:rFonts w:ascii="Arial" w:eastAsia="Arial" w:hAnsi="Arial" w:cs="Arial"/>
          <w:spacing w:val="-1"/>
          <w:sz w:val="23"/>
          <w:szCs w:val="23"/>
        </w:rPr>
        <w:t>a</w:t>
      </w:r>
      <w:r w:rsidRPr="005E3BF9">
        <w:rPr>
          <w:rFonts w:ascii="Arial" w:eastAsia="Arial" w:hAnsi="Arial" w:cs="Arial"/>
          <w:spacing w:val="1"/>
          <w:sz w:val="23"/>
          <w:szCs w:val="23"/>
        </w:rPr>
        <w:t>b</w:t>
      </w:r>
      <w:r w:rsidRPr="005E3BF9">
        <w:rPr>
          <w:rFonts w:ascii="Arial" w:eastAsia="Arial" w:hAnsi="Arial" w:cs="Arial"/>
          <w:sz w:val="23"/>
          <w:szCs w:val="23"/>
        </w:rPr>
        <w:t>rati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iti</w:t>
      </w:r>
      <w:r w:rsidRPr="005E3BF9">
        <w:rPr>
          <w:rFonts w:ascii="Arial" w:eastAsia="Arial" w:hAnsi="Arial" w:cs="Arial"/>
          <w:spacing w:val="2"/>
          <w:sz w:val="23"/>
          <w:szCs w:val="23"/>
        </w:rPr>
        <w:t xml:space="preserve"> </w:t>
      </w:r>
      <w:r w:rsidRPr="005E3BF9">
        <w:rPr>
          <w:rFonts w:ascii="Arial" w:eastAsia="Arial" w:hAnsi="Arial" w:cs="Arial"/>
          <w:sz w:val="23"/>
          <w:szCs w:val="23"/>
        </w:rPr>
        <w:t>je</w:t>
      </w:r>
      <w:r w:rsidRPr="005E3BF9">
        <w:rPr>
          <w:rFonts w:ascii="Arial" w:eastAsia="Arial" w:hAnsi="Arial" w:cs="Arial"/>
          <w:spacing w:val="-1"/>
          <w:sz w:val="23"/>
          <w:szCs w:val="23"/>
        </w:rPr>
        <w:t>d</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udu</w:t>
      </w:r>
      <w:r w:rsidRPr="005E3BF9">
        <w:rPr>
          <w:rFonts w:ascii="Arial" w:eastAsia="Arial" w:hAnsi="Arial" w:cs="Arial"/>
          <w:sz w:val="23"/>
          <w:szCs w:val="23"/>
        </w:rPr>
        <w:t>, a</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 ikakvih</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ob</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k</w:t>
      </w:r>
      <w:r w:rsidRPr="005E3BF9">
        <w:rPr>
          <w:rFonts w:ascii="Arial" w:eastAsia="Arial" w:hAnsi="Arial" w:cs="Arial"/>
          <w:spacing w:val="1"/>
          <w:sz w:val="23"/>
          <w:szCs w:val="23"/>
        </w:rPr>
        <w:t>nad</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3"/>
          <w:sz w:val="23"/>
          <w:szCs w:val="23"/>
        </w:rPr>
        <w:t>l</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je</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rste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 xml:space="preserve">rema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lji</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w:t>
      </w: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tabs>
          <w:tab w:val="left" w:pos="284"/>
        </w:tabs>
        <w:spacing w:line="200" w:lineRule="exact"/>
        <w:ind w:left="284" w:right="219"/>
        <w:rPr>
          <w:rFonts w:ascii="Arial" w:hAnsi="Arial" w:cs="Arial"/>
          <w:b/>
          <w:sz w:val="23"/>
          <w:szCs w:val="23"/>
        </w:rPr>
      </w:pPr>
    </w:p>
    <w:p w:rsidR="0052643E" w:rsidRPr="005E3BF9" w:rsidRDefault="0052643E" w:rsidP="0002642F">
      <w:pPr>
        <w:spacing w:line="200" w:lineRule="exact"/>
        <w:ind w:left="284" w:right="219"/>
        <w:rPr>
          <w:rFonts w:ascii="Arial" w:hAnsi="Arial" w:cs="Arial"/>
          <w:sz w:val="23"/>
          <w:szCs w:val="23"/>
        </w:rPr>
      </w:pPr>
    </w:p>
    <w:p w:rsidR="000C1E27" w:rsidRPr="005E3BF9" w:rsidRDefault="000C1E27" w:rsidP="0002642F">
      <w:pPr>
        <w:spacing w:line="200" w:lineRule="exact"/>
        <w:ind w:left="284" w:right="219"/>
        <w:rPr>
          <w:rFonts w:ascii="Arial" w:hAnsi="Arial" w:cs="Arial"/>
          <w:sz w:val="23"/>
          <w:szCs w:val="23"/>
        </w:rPr>
      </w:pPr>
    </w:p>
    <w:p w:rsidR="00241B08" w:rsidRPr="005E3BF9" w:rsidRDefault="00241B08" w:rsidP="00EE0C5B">
      <w:pPr>
        <w:spacing w:line="200" w:lineRule="exact"/>
        <w:ind w:right="219"/>
        <w:rPr>
          <w:rFonts w:ascii="Arial" w:hAnsi="Arial" w:cs="Arial"/>
          <w:sz w:val="23"/>
          <w:szCs w:val="23"/>
        </w:rPr>
      </w:pPr>
    </w:p>
    <w:p w:rsidR="00241B08" w:rsidRPr="005E3BF9" w:rsidRDefault="00241B08" w:rsidP="0002642F">
      <w:pPr>
        <w:spacing w:line="200" w:lineRule="exact"/>
        <w:ind w:left="284" w:right="219"/>
        <w:rPr>
          <w:rFonts w:ascii="Arial" w:hAnsi="Arial" w:cs="Arial"/>
          <w:sz w:val="23"/>
          <w:szCs w:val="23"/>
        </w:rPr>
      </w:pPr>
    </w:p>
    <w:p w:rsidR="00241B08" w:rsidRPr="005E3BF9" w:rsidRDefault="00241B08" w:rsidP="0002642F">
      <w:pPr>
        <w:spacing w:line="200" w:lineRule="exact"/>
        <w:ind w:left="284" w:right="219"/>
        <w:rPr>
          <w:rFonts w:ascii="Arial" w:hAnsi="Arial" w:cs="Arial"/>
          <w:sz w:val="23"/>
          <w:szCs w:val="23"/>
        </w:rPr>
      </w:pPr>
    </w:p>
    <w:p w:rsidR="004770C3" w:rsidRPr="005E3BF9" w:rsidRDefault="004770C3" w:rsidP="00A259C6">
      <w:pPr>
        <w:spacing w:line="200" w:lineRule="exact"/>
        <w:ind w:right="219"/>
        <w:rPr>
          <w:rFonts w:ascii="Arial" w:hAnsi="Arial" w:cs="Arial"/>
          <w:sz w:val="23"/>
          <w:szCs w:val="23"/>
        </w:rPr>
      </w:pPr>
    </w:p>
    <w:p w:rsidR="004770C3" w:rsidRPr="005E3BF9" w:rsidRDefault="004770C3" w:rsidP="0002642F">
      <w:pPr>
        <w:spacing w:line="200" w:lineRule="exact"/>
        <w:ind w:left="284" w:right="219"/>
        <w:rPr>
          <w:rFonts w:ascii="Arial" w:hAnsi="Arial" w:cs="Arial"/>
          <w:sz w:val="23"/>
          <w:szCs w:val="23"/>
        </w:rPr>
      </w:pPr>
    </w:p>
    <w:p w:rsidR="004770C3" w:rsidRPr="005E3BF9" w:rsidRDefault="004770C3" w:rsidP="0002642F">
      <w:pPr>
        <w:spacing w:line="200" w:lineRule="exact"/>
        <w:ind w:left="284" w:right="219"/>
        <w:rPr>
          <w:rFonts w:ascii="Arial" w:hAnsi="Arial" w:cs="Arial"/>
          <w:sz w:val="23"/>
          <w:szCs w:val="23"/>
        </w:rPr>
      </w:pPr>
    </w:p>
    <w:p w:rsidR="004770C3" w:rsidRPr="005E3BF9" w:rsidRDefault="004770C3"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Default="00F3730C"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0A34EE" w:rsidRDefault="000A34EE" w:rsidP="0002642F">
      <w:pPr>
        <w:spacing w:line="200" w:lineRule="exact"/>
        <w:ind w:left="284" w:right="219"/>
        <w:rPr>
          <w:rFonts w:ascii="Arial" w:hAnsi="Arial" w:cs="Arial"/>
          <w:sz w:val="23"/>
          <w:szCs w:val="23"/>
        </w:rPr>
      </w:pPr>
    </w:p>
    <w:p w:rsidR="00D0370A" w:rsidRPr="005E3BF9" w:rsidRDefault="00D0370A" w:rsidP="0002642F">
      <w:pPr>
        <w:spacing w:line="200" w:lineRule="exact"/>
        <w:ind w:left="284" w:right="219"/>
        <w:rPr>
          <w:rFonts w:ascii="Arial" w:hAnsi="Arial" w:cs="Arial"/>
          <w:sz w:val="23"/>
          <w:szCs w:val="23"/>
        </w:rPr>
      </w:pPr>
    </w:p>
    <w:p w:rsidR="000A34EE" w:rsidRDefault="000A34EE"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Default="00EE0396" w:rsidP="0002642F">
      <w:pPr>
        <w:spacing w:line="200" w:lineRule="exact"/>
        <w:ind w:left="284" w:right="219"/>
        <w:rPr>
          <w:rFonts w:ascii="Arial" w:hAnsi="Arial" w:cs="Arial"/>
          <w:sz w:val="23"/>
          <w:szCs w:val="23"/>
        </w:rPr>
      </w:pPr>
    </w:p>
    <w:p w:rsidR="00EE0396" w:rsidRPr="005E3BF9" w:rsidRDefault="00EE0396"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4770C3" w:rsidP="0002642F">
      <w:pPr>
        <w:spacing w:line="200" w:lineRule="exact"/>
        <w:ind w:left="284" w:right="219"/>
        <w:rPr>
          <w:rFonts w:ascii="Arial" w:hAnsi="Arial" w:cs="Arial"/>
          <w:sz w:val="23"/>
          <w:szCs w:val="23"/>
        </w:rPr>
      </w:pPr>
      <w:r w:rsidRPr="005E3BF9">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before="8" w:line="240" w:lineRule="exact"/>
        <w:ind w:left="284" w:right="219"/>
        <w:rPr>
          <w:rFonts w:ascii="Arial" w:hAnsi="Arial" w:cs="Arial"/>
          <w:sz w:val="23"/>
          <w:szCs w:val="23"/>
        </w:rPr>
      </w:pPr>
    </w:p>
    <w:p w:rsidR="00AD6FA3" w:rsidRPr="005E3BF9" w:rsidRDefault="00042926" w:rsidP="0002642F">
      <w:pPr>
        <w:spacing w:before="29" w:line="260" w:lineRule="exact"/>
        <w:ind w:left="284" w:right="219"/>
        <w:jc w:val="center"/>
        <w:rPr>
          <w:rFonts w:ascii="Arial" w:eastAsia="Arial" w:hAnsi="Arial" w:cs="Arial"/>
          <w:sz w:val="23"/>
          <w:szCs w:val="23"/>
        </w:rPr>
      </w:pPr>
      <w:r w:rsidRPr="005E3BF9">
        <w:rPr>
          <w:rFonts w:ascii="Arial" w:eastAsia="Arial" w:hAnsi="Arial" w:cs="Arial"/>
          <w:b/>
          <w:position w:val="-1"/>
          <w:sz w:val="23"/>
          <w:szCs w:val="23"/>
        </w:rPr>
        <w:t>OB</w:t>
      </w:r>
      <w:r w:rsidRPr="005E3BF9">
        <w:rPr>
          <w:rFonts w:ascii="Arial" w:eastAsia="Arial" w:hAnsi="Arial" w:cs="Arial"/>
          <w:b/>
          <w:spacing w:val="2"/>
          <w:position w:val="-1"/>
          <w:sz w:val="23"/>
          <w:szCs w:val="23"/>
        </w:rPr>
        <w:t>R</w:t>
      </w:r>
      <w:r w:rsidRPr="005E3BF9">
        <w:rPr>
          <w:rFonts w:ascii="Arial" w:eastAsia="Arial" w:hAnsi="Arial" w:cs="Arial"/>
          <w:b/>
          <w:spacing w:val="-5"/>
          <w:position w:val="-1"/>
          <w:sz w:val="23"/>
          <w:szCs w:val="23"/>
        </w:rPr>
        <w:t>A</w:t>
      </w:r>
      <w:r w:rsidRPr="005E3BF9">
        <w:rPr>
          <w:rFonts w:ascii="Arial" w:eastAsia="Arial" w:hAnsi="Arial" w:cs="Arial"/>
          <w:b/>
          <w:position w:val="-1"/>
          <w:sz w:val="23"/>
          <w:szCs w:val="23"/>
        </w:rPr>
        <w:t>SCI</w:t>
      </w:r>
    </w:p>
    <w:p w:rsidR="00AD6FA3" w:rsidRPr="005E3BF9" w:rsidRDefault="00AD6FA3" w:rsidP="0002642F">
      <w:pPr>
        <w:spacing w:before="12" w:line="240" w:lineRule="exact"/>
        <w:ind w:left="284" w:right="219"/>
        <w:rPr>
          <w:rFonts w:ascii="Arial" w:hAnsi="Arial" w:cs="Arial"/>
          <w:sz w:val="23"/>
          <w:szCs w:val="23"/>
        </w:rPr>
      </w:pPr>
    </w:p>
    <w:p w:rsidR="00780CD0" w:rsidRPr="005E3BF9" w:rsidRDefault="00042926" w:rsidP="0002642F">
      <w:pPr>
        <w:spacing w:before="29"/>
        <w:ind w:left="284" w:right="219"/>
        <w:jc w:val="both"/>
        <w:rPr>
          <w:rFonts w:ascii="Arial" w:eastAsia="Arial" w:hAnsi="Arial" w:cs="Arial"/>
          <w:b/>
          <w:spacing w:val="3"/>
          <w:sz w:val="23"/>
          <w:szCs w:val="23"/>
        </w:rPr>
      </w:pPr>
      <w:r w:rsidRPr="005E3BF9">
        <w:rPr>
          <w:rFonts w:ascii="Arial" w:eastAsia="Arial" w:hAnsi="Arial" w:cs="Arial"/>
          <w:b/>
          <w:sz w:val="23"/>
          <w:szCs w:val="23"/>
        </w:rPr>
        <w:t>OB</w:t>
      </w:r>
      <w:r w:rsidRPr="005E3BF9">
        <w:rPr>
          <w:rFonts w:ascii="Arial" w:eastAsia="Arial" w:hAnsi="Arial" w:cs="Arial"/>
          <w:b/>
          <w:spacing w:val="2"/>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SCI</w:t>
      </w:r>
      <w:r w:rsidRPr="005E3BF9">
        <w:rPr>
          <w:rFonts w:ascii="Arial" w:eastAsia="Arial" w:hAnsi="Arial" w:cs="Arial"/>
          <w:b/>
          <w:spacing w:val="5"/>
          <w:sz w:val="23"/>
          <w:szCs w:val="23"/>
        </w:rPr>
        <w:t xml:space="preserve"> </w:t>
      </w:r>
      <w:r w:rsidRPr="005E3BF9">
        <w:rPr>
          <w:rFonts w:ascii="Arial" w:eastAsia="Arial" w:hAnsi="Arial" w:cs="Arial"/>
          <w:b/>
          <w:sz w:val="23"/>
          <w:szCs w:val="23"/>
        </w:rPr>
        <w:t>SU</w:t>
      </w:r>
      <w:r w:rsidRPr="005E3BF9">
        <w:rPr>
          <w:rFonts w:ascii="Arial" w:eastAsia="Arial" w:hAnsi="Arial" w:cs="Arial"/>
          <w:b/>
          <w:spacing w:val="4"/>
          <w:sz w:val="23"/>
          <w:szCs w:val="23"/>
        </w:rPr>
        <w:t xml:space="preserve"> </w:t>
      </w:r>
      <w:r w:rsidRPr="005E3BF9">
        <w:rPr>
          <w:rFonts w:ascii="Arial" w:eastAsia="Arial" w:hAnsi="Arial" w:cs="Arial"/>
          <w:b/>
          <w:spacing w:val="3"/>
          <w:sz w:val="23"/>
          <w:szCs w:val="23"/>
        </w:rPr>
        <w:t>S</w:t>
      </w:r>
      <w:r w:rsidRPr="005E3BF9">
        <w:rPr>
          <w:rFonts w:ascii="Arial" w:eastAsia="Arial" w:hAnsi="Arial" w:cs="Arial"/>
          <w:b/>
          <w:spacing w:val="-5"/>
          <w:sz w:val="23"/>
          <w:szCs w:val="23"/>
        </w:rPr>
        <w:t>A</w:t>
      </w:r>
      <w:r w:rsidRPr="005E3BF9">
        <w:rPr>
          <w:rFonts w:ascii="Arial" w:eastAsia="Arial" w:hAnsi="Arial" w:cs="Arial"/>
          <w:b/>
          <w:spacing w:val="3"/>
          <w:sz w:val="23"/>
          <w:szCs w:val="23"/>
        </w:rPr>
        <w:t>S</w:t>
      </w:r>
      <w:r w:rsidRPr="005E3BF9">
        <w:rPr>
          <w:rFonts w:ascii="Arial" w:eastAsia="Arial" w:hAnsi="Arial" w:cs="Arial"/>
          <w:b/>
          <w:spacing w:val="2"/>
          <w:sz w:val="23"/>
          <w:szCs w:val="23"/>
        </w:rPr>
        <w:t>T</w:t>
      </w:r>
      <w:r w:rsidRPr="005E3BF9">
        <w:rPr>
          <w:rFonts w:ascii="Arial" w:eastAsia="Arial" w:hAnsi="Arial" w:cs="Arial"/>
          <w:b/>
          <w:spacing w:val="-5"/>
          <w:sz w:val="23"/>
          <w:szCs w:val="23"/>
        </w:rPr>
        <w:t>A</w:t>
      </w:r>
      <w:r w:rsidRPr="005E3BF9">
        <w:rPr>
          <w:rFonts w:ascii="Arial" w:eastAsia="Arial" w:hAnsi="Arial" w:cs="Arial"/>
          <w:b/>
          <w:sz w:val="23"/>
          <w:szCs w:val="23"/>
        </w:rPr>
        <w:t>VNI</w:t>
      </w:r>
      <w:r w:rsidRPr="005E3BF9">
        <w:rPr>
          <w:rFonts w:ascii="Arial" w:eastAsia="Arial" w:hAnsi="Arial" w:cs="Arial"/>
          <w:b/>
          <w:spacing w:val="5"/>
          <w:sz w:val="23"/>
          <w:szCs w:val="23"/>
        </w:rPr>
        <w:t xml:space="preserve"> </w:t>
      </w:r>
      <w:r w:rsidRPr="005E3BF9">
        <w:rPr>
          <w:rFonts w:ascii="Arial" w:eastAsia="Arial" w:hAnsi="Arial" w:cs="Arial"/>
          <w:b/>
          <w:sz w:val="23"/>
          <w:szCs w:val="23"/>
        </w:rPr>
        <w:t>DIO</w:t>
      </w:r>
      <w:r w:rsidRPr="005E3BF9">
        <w:rPr>
          <w:rFonts w:ascii="Arial" w:eastAsia="Arial" w:hAnsi="Arial" w:cs="Arial"/>
          <w:b/>
          <w:spacing w:val="9"/>
          <w:sz w:val="23"/>
          <w:szCs w:val="23"/>
        </w:rPr>
        <w:t xml:space="preserve"> </w:t>
      </w:r>
      <w:r w:rsidRPr="005E3BF9">
        <w:rPr>
          <w:rFonts w:ascii="Arial" w:eastAsia="Arial" w:hAnsi="Arial" w:cs="Arial"/>
          <w:b/>
          <w:sz w:val="23"/>
          <w:szCs w:val="23"/>
        </w:rPr>
        <w:t>POZI</w:t>
      </w:r>
      <w:r w:rsidRPr="005E3BF9">
        <w:rPr>
          <w:rFonts w:ascii="Arial" w:eastAsia="Arial" w:hAnsi="Arial" w:cs="Arial"/>
          <w:b/>
          <w:spacing w:val="3"/>
          <w:sz w:val="23"/>
          <w:szCs w:val="23"/>
        </w:rPr>
        <w:t>V</w:t>
      </w:r>
      <w:r w:rsidRPr="005E3BF9">
        <w:rPr>
          <w:rFonts w:ascii="Arial" w:eastAsia="Arial" w:hAnsi="Arial" w:cs="Arial"/>
          <w:b/>
          <w:sz w:val="23"/>
          <w:szCs w:val="23"/>
        </w:rPr>
        <w:t xml:space="preserve">A </w:t>
      </w:r>
      <w:r w:rsidRPr="005E3BF9">
        <w:rPr>
          <w:rFonts w:ascii="Arial" w:eastAsia="Arial" w:hAnsi="Arial" w:cs="Arial"/>
          <w:b/>
          <w:spacing w:val="2"/>
          <w:sz w:val="23"/>
          <w:szCs w:val="23"/>
        </w:rPr>
        <w:t>N</w:t>
      </w:r>
      <w:r w:rsidRPr="005E3BF9">
        <w:rPr>
          <w:rFonts w:ascii="Arial" w:eastAsia="Arial" w:hAnsi="Arial" w:cs="Arial"/>
          <w:b/>
          <w:sz w:val="23"/>
          <w:szCs w:val="23"/>
        </w:rPr>
        <w:t>A DOS</w:t>
      </w:r>
      <w:r w:rsidRPr="005E3BF9">
        <w:rPr>
          <w:rFonts w:ascii="Arial" w:eastAsia="Arial" w:hAnsi="Arial" w:cs="Arial"/>
          <w:b/>
          <w:spacing w:val="2"/>
          <w:sz w:val="23"/>
          <w:szCs w:val="23"/>
        </w:rPr>
        <w:t>T</w:t>
      </w:r>
      <w:r w:rsidRPr="005E3BF9">
        <w:rPr>
          <w:rFonts w:ascii="Arial" w:eastAsia="Arial" w:hAnsi="Arial" w:cs="Arial"/>
          <w:b/>
          <w:spacing w:val="-5"/>
          <w:sz w:val="23"/>
          <w:szCs w:val="23"/>
        </w:rPr>
        <w:t>A</w:t>
      </w:r>
      <w:r w:rsidRPr="005E3BF9">
        <w:rPr>
          <w:rFonts w:ascii="Arial" w:eastAsia="Arial" w:hAnsi="Arial" w:cs="Arial"/>
          <w:b/>
          <w:sz w:val="23"/>
          <w:szCs w:val="23"/>
        </w:rPr>
        <w:t>VU</w:t>
      </w:r>
      <w:r w:rsidRPr="005E3BF9">
        <w:rPr>
          <w:rFonts w:ascii="Arial" w:eastAsia="Arial" w:hAnsi="Arial" w:cs="Arial"/>
          <w:b/>
          <w:spacing w:val="4"/>
          <w:sz w:val="23"/>
          <w:szCs w:val="23"/>
        </w:rPr>
        <w:t xml:space="preserve"> </w:t>
      </w:r>
      <w:r w:rsidRPr="005E3BF9">
        <w:rPr>
          <w:rFonts w:ascii="Arial" w:eastAsia="Arial" w:hAnsi="Arial" w:cs="Arial"/>
          <w:b/>
          <w:sz w:val="23"/>
          <w:szCs w:val="23"/>
        </w:rPr>
        <w:t>PONU</w:t>
      </w:r>
      <w:r w:rsidRPr="005E3BF9">
        <w:rPr>
          <w:rFonts w:ascii="Arial" w:eastAsia="Arial" w:hAnsi="Arial" w:cs="Arial"/>
          <w:b/>
          <w:spacing w:val="4"/>
          <w:sz w:val="23"/>
          <w:szCs w:val="23"/>
        </w:rPr>
        <w:t>D</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pacing w:val="4"/>
          <w:sz w:val="23"/>
          <w:szCs w:val="23"/>
        </w:rPr>
        <w:t>Z</w:t>
      </w:r>
      <w:r w:rsidRPr="005E3BF9">
        <w:rPr>
          <w:rFonts w:ascii="Arial" w:eastAsia="Arial" w:hAnsi="Arial" w:cs="Arial"/>
          <w:b/>
          <w:sz w:val="23"/>
          <w:szCs w:val="23"/>
        </w:rPr>
        <w:t>A O</w:t>
      </w:r>
      <w:r w:rsidRPr="005E3BF9">
        <w:rPr>
          <w:rFonts w:ascii="Arial" w:eastAsia="Arial" w:hAnsi="Arial" w:cs="Arial"/>
          <w:b/>
          <w:spacing w:val="6"/>
          <w:sz w:val="23"/>
          <w:szCs w:val="23"/>
        </w:rPr>
        <w:t>V</w:t>
      </w:r>
      <w:r w:rsidRPr="005E3BF9">
        <w:rPr>
          <w:rFonts w:ascii="Arial" w:eastAsia="Arial" w:hAnsi="Arial" w:cs="Arial"/>
          <w:b/>
          <w:spacing w:val="-5"/>
          <w:sz w:val="23"/>
          <w:szCs w:val="23"/>
        </w:rPr>
        <w:t>A</w:t>
      </w:r>
      <w:r w:rsidRPr="005E3BF9">
        <w:rPr>
          <w:rFonts w:ascii="Arial" w:eastAsia="Arial" w:hAnsi="Arial" w:cs="Arial"/>
          <w:b/>
          <w:sz w:val="23"/>
          <w:szCs w:val="23"/>
        </w:rPr>
        <w:t xml:space="preserve">J </w:t>
      </w:r>
      <w:proofErr w:type="gramStart"/>
      <w:r w:rsidRPr="005E3BF9">
        <w:rPr>
          <w:rFonts w:ascii="Arial" w:eastAsia="Arial" w:hAnsi="Arial" w:cs="Arial"/>
          <w:b/>
          <w:sz w:val="23"/>
          <w:szCs w:val="23"/>
        </w:rPr>
        <w:t>PO</w:t>
      </w:r>
      <w:r w:rsidRPr="005E3BF9">
        <w:rPr>
          <w:rFonts w:ascii="Arial" w:eastAsia="Arial" w:hAnsi="Arial" w:cs="Arial"/>
          <w:b/>
          <w:spacing w:val="1"/>
          <w:sz w:val="23"/>
          <w:szCs w:val="23"/>
        </w:rPr>
        <w:t>S</w:t>
      </w:r>
      <w:r w:rsidRPr="005E3BF9">
        <w:rPr>
          <w:rFonts w:ascii="Arial" w:eastAsia="Arial" w:hAnsi="Arial" w:cs="Arial"/>
          <w:b/>
          <w:sz w:val="23"/>
          <w:szCs w:val="23"/>
        </w:rPr>
        <w:t>T</w:t>
      </w:r>
      <w:r w:rsidRPr="005E3BF9">
        <w:rPr>
          <w:rFonts w:ascii="Arial" w:eastAsia="Arial" w:hAnsi="Arial" w:cs="Arial"/>
          <w:b/>
          <w:spacing w:val="-1"/>
          <w:sz w:val="23"/>
          <w:szCs w:val="23"/>
        </w:rPr>
        <w:t>U</w:t>
      </w:r>
      <w:r w:rsidRPr="005E3BF9">
        <w:rPr>
          <w:rFonts w:ascii="Arial" w:eastAsia="Arial" w:hAnsi="Arial" w:cs="Arial"/>
          <w:b/>
          <w:spacing w:val="3"/>
          <w:sz w:val="23"/>
          <w:szCs w:val="23"/>
        </w:rPr>
        <w:t>P</w:t>
      </w:r>
      <w:r w:rsidRPr="005E3BF9">
        <w:rPr>
          <w:rFonts w:ascii="Arial" w:eastAsia="Arial" w:hAnsi="Arial" w:cs="Arial"/>
          <w:b/>
          <w:spacing w:val="-5"/>
          <w:sz w:val="23"/>
          <w:szCs w:val="23"/>
        </w:rPr>
        <w:t>A</w:t>
      </w:r>
      <w:r w:rsidRPr="005E3BF9">
        <w:rPr>
          <w:rFonts w:ascii="Arial" w:eastAsia="Arial" w:hAnsi="Arial" w:cs="Arial"/>
          <w:b/>
          <w:sz w:val="23"/>
          <w:szCs w:val="23"/>
        </w:rPr>
        <w:t xml:space="preserve">K  </w:t>
      </w:r>
      <w:r w:rsidRPr="005E3BF9">
        <w:rPr>
          <w:rFonts w:ascii="Arial" w:eastAsia="Arial" w:hAnsi="Arial" w:cs="Arial"/>
          <w:b/>
          <w:spacing w:val="4"/>
          <w:sz w:val="23"/>
          <w:szCs w:val="23"/>
        </w:rPr>
        <w:t>N</w:t>
      </w:r>
      <w:r w:rsidRPr="005E3BF9">
        <w:rPr>
          <w:rFonts w:ascii="Arial" w:eastAsia="Arial" w:hAnsi="Arial" w:cs="Arial"/>
          <w:b/>
          <w:spacing w:val="-5"/>
          <w:sz w:val="23"/>
          <w:szCs w:val="23"/>
        </w:rPr>
        <w:t>A</w:t>
      </w:r>
      <w:r w:rsidRPr="005E3BF9">
        <w:rPr>
          <w:rFonts w:ascii="Arial" w:eastAsia="Arial" w:hAnsi="Arial" w:cs="Arial"/>
          <w:b/>
          <w:spacing w:val="4"/>
          <w:sz w:val="23"/>
          <w:szCs w:val="23"/>
        </w:rPr>
        <w:t>B</w:t>
      </w:r>
      <w:r w:rsidRPr="005E3BF9">
        <w:rPr>
          <w:rFonts w:ascii="Arial" w:eastAsia="Arial" w:hAnsi="Arial" w:cs="Arial"/>
          <w:b/>
          <w:sz w:val="23"/>
          <w:szCs w:val="23"/>
        </w:rPr>
        <w:t>AVE</w:t>
      </w:r>
      <w:proofErr w:type="gramEnd"/>
      <w:r w:rsidRPr="005E3BF9">
        <w:rPr>
          <w:rFonts w:ascii="Arial" w:eastAsia="Arial" w:hAnsi="Arial" w:cs="Arial"/>
          <w:b/>
          <w:sz w:val="23"/>
          <w:szCs w:val="23"/>
        </w:rPr>
        <w:t xml:space="preserve"> </w:t>
      </w:r>
      <w:r w:rsidRPr="005E3BF9">
        <w:rPr>
          <w:rFonts w:ascii="Arial" w:eastAsia="Arial" w:hAnsi="Arial" w:cs="Arial"/>
          <w:b/>
          <w:spacing w:val="1"/>
          <w:sz w:val="23"/>
          <w:szCs w:val="23"/>
        </w:rPr>
        <w:t xml:space="preserve"> </w:t>
      </w:r>
      <w:r w:rsidRPr="005E3BF9">
        <w:rPr>
          <w:rFonts w:ascii="Arial" w:eastAsia="Arial" w:hAnsi="Arial" w:cs="Arial"/>
          <w:b/>
          <w:sz w:val="23"/>
          <w:szCs w:val="23"/>
        </w:rPr>
        <w:t xml:space="preserve">I </w:t>
      </w:r>
      <w:r w:rsidRPr="005E3BF9">
        <w:rPr>
          <w:rFonts w:ascii="Arial" w:eastAsia="Arial" w:hAnsi="Arial" w:cs="Arial"/>
          <w:b/>
          <w:spacing w:val="1"/>
          <w:sz w:val="23"/>
          <w:szCs w:val="23"/>
        </w:rPr>
        <w:t xml:space="preserve"> </w:t>
      </w:r>
      <w:r w:rsidRPr="005E3BF9">
        <w:rPr>
          <w:rFonts w:ascii="Arial" w:eastAsia="Arial" w:hAnsi="Arial" w:cs="Arial"/>
          <w:b/>
          <w:sz w:val="23"/>
          <w:szCs w:val="23"/>
        </w:rPr>
        <w:t>NJ</w:t>
      </w:r>
      <w:r w:rsidRPr="005E3BF9">
        <w:rPr>
          <w:rFonts w:ascii="Arial" w:eastAsia="Arial" w:hAnsi="Arial" w:cs="Arial"/>
          <w:b/>
          <w:spacing w:val="1"/>
          <w:sz w:val="23"/>
          <w:szCs w:val="23"/>
        </w:rPr>
        <w:t>I</w:t>
      </w:r>
      <w:r w:rsidRPr="005E3BF9">
        <w:rPr>
          <w:rFonts w:ascii="Arial" w:eastAsia="Arial" w:hAnsi="Arial" w:cs="Arial"/>
          <w:b/>
          <w:sz w:val="23"/>
          <w:szCs w:val="23"/>
        </w:rPr>
        <w:t xml:space="preserve">HOV </w:t>
      </w:r>
      <w:r w:rsidRPr="005E3BF9">
        <w:rPr>
          <w:rFonts w:ascii="Arial" w:eastAsia="Arial" w:hAnsi="Arial" w:cs="Arial"/>
          <w:b/>
          <w:spacing w:val="1"/>
          <w:sz w:val="23"/>
          <w:szCs w:val="23"/>
        </w:rPr>
        <w:t xml:space="preserve"> </w:t>
      </w:r>
      <w:r w:rsidRPr="005E3BF9">
        <w:rPr>
          <w:rFonts w:ascii="Arial" w:eastAsia="Arial" w:hAnsi="Arial" w:cs="Arial"/>
          <w:b/>
          <w:sz w:val="23"/>
          <w:szCs w:val="23"/>
        </w:rPr>
        <w:t>OBLIK  PROPI</w:t>
      </w:r>
      <w:r w:rsidRPr="005E3BF9">
        <w:rPr>
          <w:rFonts w:ascii="Arial" w:eastAsia="Arial" w:hAnsi="Arial" w:cs="Arial"/>
          <w:b/>
          <w:spacing w:val="3"/>
          <w:sz w:val="23"/>
          <w:szCs w:val="23"/>
        </w:rPr>
        <w:t>S</w:t>
      </w:r>
      <w:r w:rsidRPr="005E3BF9">
        <w:rPr>
          <w:rFonts w:ascii="Arial" w:eastAsia="Arial" w:hAnsi="Arial" w:cs="Arial"/>
          <w:b/>
          <w:spacing w:val="-5"/>
          <w:sz w:val="23"/>
          <w:szCs w:val="23"/>
        </w:rPr>
        <w:t>A</w:t>
      </w:r>
      <w:r w:rsidRPr="005E3BF9">
        <w:rPr>
          <w:rFonts w:ascii="Arial" w:eastAsia="Arial" w:hAnsi="Arial" w:cs="Arial"/>
          <w:b/>
          <w:sz w:val="23"/>
          <w:szCs w:val="23"/>
        </w:rPr>
        <w:t xml:space="preserve">N </w:t>
      </w:r>
      <w:r w:rsidRPr="005E3BF9">
        <w:rPr>
          <w:rFonts w:ascii="Arial" w:eastAsia="Arial" w:hAnsi="Arial" w:cs="Arial"/>
          <w:b/>
          <w:spacing w:val="5"/>
          <w:sz w:val="23"/>
          <w:szCs w:val="23"/>
        </w:rPr>
        <w:t xml:space="preserve"> </w:t>
      </w:r>
      <w:r w:rsidRPr="005E3BF9">
        <w:rPr>
          <w:rFonts w:ascii="Arial" w:eastAsia="Arial" w:hAnsi="Arial" w:cs="Arial"/>
          <w:b/>
          <w:spacing w:val="1"/>
          <w:sz w:val="23"/>
          <w:szCs w:val="23"/>
        </w:rPr>
        <w:t>J</w:t>
      </w:r>
      <w:r w:rsidRPr="005E3BF9">
        <w:rPr>
          <w:rFonts w:ascii="Arial" w:eastAsia="Arial" w:hAnsi="Arial" w:cs="Arial"/>
          <w:b/>
          <w:sz w:val="23"/>
          <w:szCs w:val="23"/>
        </w:rPr>
        <w:t xml:space="preserve">E </w:t>
      </w:r>
      <w:r w:rsidRPr="005E3BF9">
        <w:rPr>
          <w:rFonts w:ascii="Arial" w:eastAsia="Arial" w:hAnsi="Arial" w:cs="Arial"/>
          <w:b/>
          <w:spacing w:val="1"/>
          <w:sz w:val="23"/>
          <w:szCs w:val="23"/>
        </w:rPr>
        <w:t xml:space="preserve"> </w:t>
      </w:r>
      <w:r w:rsidRPr="005E3BF9">
        <w:rPr>
          <w:rFonts w:ascii="Arial" w:eastAsia="Arial" w:hAnsi="Arial" w:cs="Arial"/>
          <w:b/>
          <w:sz w:val="23"/>
          <w:szCs w:val="23"/>
        </w:rPr>
        <w:t xml:space="preserve">OD </w:t>
      </w:r>
      <w:r w:rsidRPr="005E3BF9">
        <w:rPr>
          <w:rFonts w:ascii="Arial" w:eastAsia="Arial" w:hAnsi="Arial" w:cs="Arial"/>
          <w:b/>
          <w:spacing w:val="1"/>
          <w:sz w:val="23"/>
          <w:szCs w:val="23"/>
        </w:rPr>
        <w:t xml:space="preserve"> </w:t>
      </w:r>
      <w:r w:rsidRPr="005E3BF9">
        <w:rPr>
          <w:rFonts w:ascii="Arial" w:eastAsia="Arial" w:hAnsi="Arial" w:cs="Arial"/>
          <w:b/>
          <w:sz w:val="23"/>
          <w:szCs w:val="23"/>
        </w:rPr>
        <w:t>ST</w:t>
      </w:r>
      <w:r w:rsidRPr="005E3BF9">
        <w:rPr>
          <w:rFonts w:ascii="Arial" w:eastAsia="Arial" w:hAnsi="Arial" w:cs="Arial"/>
          <w:b/>
          <w:spacing w:val="4"/>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 xml:space="preserve">NE </w:t>
      </w:r>
      <w:r w:rsidRPr="005E3BF9">
        <w:rPr>
          <w:rFonts w:ascii="Arial" w:eastAsia="Arial" w:hAnsi="Arial" w:cs="Arial"/>
          <w:b/>
          <w:spacing w:val="2"/>
          <w:sz w:val="23"/>
          <w:szCs w:val="23"/>
        </w:rPr>
        <w:t>N</w:t>
      </w:r>
      <w:r w:rsidRPr="005E3BF9">
        <w:rPr>
          <w:rFonts w:ascii="Arial" w:eastAsia="Arial" w:hAnsi="Arial" w:cs="Arial"/>
          <w:b/>
          <w:spacing w:val="-5"/>
          <w:sz w:val="23"/>
          <w:szCs w:val="23"/>
        </w:rPr>
        <w:t>A</w:t>
      </w:r>
      <w:r w:rsidRPr="005E3BF9">
        <w:rPr>
          <w:rFonts w:ascii="Arial" w:eastAsia="Arial" w:hAnsi="Arial" w:cs="Arial"/>
          <w:b/>
          <w:spacing w:val="2"/>
          <w:sz w:val="23"/>
          <w:szCs w:val="23"/>
        </w:rPr>
        <w:t>R</w:t>
      </w:r>
      <w:r w:rsidRPr="005E3BF9">
        <w:rPr>
          <w:rFonts w:ascii="Arial" w:eastAsia="Arial" w:hAnsi="Arial" w:cs="Arial"/>
          <w:b/>
          <w:sz w:val="23"/>
          <w:szCs w:val="23"/>
        </w:rPr>
        <w:t>U</w:t>
      </w:r>
      <w:r w:rsidRPr="005E3BF9">
        <w:rPr>
          <w:rFonts w:ascii="Arial" w:eastAsia="Arial" w:hAnsi="Arial" w:cs="Arial"/>
          <w:b/>
          <w:spacing w:val="-1"/>
          <w:sz w:val="23"/>
          <w:szCs w:val="23"/>
        </w:rPr>
        <w:t>Č</w:t>
      </w:r>
      <w:r w:rsidRPr="005E3BF9">
        <w:rPr>
          <w:rFonts w:ascii="Arial" w:eastAsia="Arial" w:hAnsi="Arial" w:cs="Arial"/>
          <w:b/>
          <w:sz w:val="23"/>
          <w:szCs w:val="23"/>
        </w:rPr>
        <w:t>IT</w:t>
      </w:r>
      <w:r w:rsidRPr="005E3BF9">
        <w:rPr>
          <w:rFonts w:ascii="Arial" w:eastAsia="Arial" w:hAnsi="Arial" w:cs="Arial"/>
          <w:b/>
          <w:spacing w:val="1"/>
          <w:sz w:val="23"/>
          <w:szCs w:val="23"/>
        </w:rPr>
        <w:t>E</w:t>
      </w:r>
      <w:r w:rsidRPr="005E3BF9">
        <w:rPr>
          <w:rFonts w:ascii="Arial" w:eastAsia="Arial" w:hAnsi="Arial" w:cs="Arial"/>
          <w:b/>
          <w:sz w:val="23"/>
          <w:szCs w:val="23"/>
        </w:rPr>
        <w:t>L</w:t>
      </w:r>
      <w:r w:rsidRPr="005E3BF9">
        <w:rPr>
          <w:rFonts w:ascii="Arial" w:eastAsia="Arial" w:hAnsi="Arial" w:cs="Arial"/>
          <w:b/>
          <w:spacing w:val="5"/>
          <w:sz w:val="23"/>
          <w:szCs w:val="23"/>
        </w:rPr>
        <w:t>J</w:t>
      </w:r>
      <w:r w:rsidRPr="005E3BF9">
        <w:rPr>
          <w:rFonts w:ascii="Arial" w:eastAsia="Arial" w:hAnsi="Arial" w:cs="Arial"/>
          <w:b/>
          <w:spacing w:val="-8"/>
          <w:sz w:val="23"/>
          <w:szCs w:val="23"/>
        </w:rPr>
        <w:t>A</w:t>
      </w:r>
      <w:r w:rsidRPr="005E3BF9">
        <w:rPr>
          <w:rFonts w:ascii="Arial" w:eastAsia="Arial" w:hAnsi="Arial" w:cs="Arial"/>
          <w:b/>
          <w:sz w:val="23"/>
          <w:szCs w:val="23"/>
        </w:rPr>
        <w:t>.</w:t>
      </w:r>
      <w:r w:rsidRPr="005E3BF9">
        <w:rPr>
          <w:rFonts w:ascii="Arial" w:eastAsia="Arial" w:hAnsi="Arial" w:cs="Arial"/>
          <w:b/>
          <w:spacing w:val="2"/>
          <w:sz w:val="23"/>
          <w:szCs w:val="23"/>
        </w:rPr>
        <w:t xml:space="preserve"> </w:t>
      </w:r>
      <w:r w:rsidRPr="005E3BF9">
        <w:rPr>
          <w:rFonts w:ascii="Arial" w:eastAsia="Arial" w:hAnsi="Arial" w:cs="Arial"/>
          <w:b/>
          <w:sz w:val="23"/>
          <w:szCs w:val="23"/>
        </w:rPr>
        <w:t>PO</w:t>
      </w:r>
      <w:r w:rsidRPr="005E3BF9">
        <w:rPr>
          <w:rFonts w:ascii="Arial" w:eastAsia="Arial" w:hAnsi="Arial" w:cs="Arial"/>
          <w:b/>
          <w:spacing w:val="2"/>
          <w:sz w:val="23"/>
          <w:szCs w:val="23"/>
        </w:rPr>
        <w:t>N</w:t>
      </w:r>
      <w:r w:rsidRPr="005E3BF9">
        <w:rPr>
          <w:rFonts w:ascii="Arial" w:eastAsia="Arial" w:hAnsi="Arial" w:cs="Arial"/>
          <w:b/>
          <w:sz w:val="23"/>
          <w:szCs w:val="23"/>
        </w:rPr>
        <w:t>U</w:t>
      </w:r>
      <w:r w:rsidRPr="005E3BF9">
        <w:rPr>
          <w:rFonts w:ascii="Arial" w:eastAsia="Arial" w:hAnsi="Arial" w:cs="Arial"/>
          <w:b/>
          <w:spacing w:val="-1"/>
          <w:sz w:val="23"/>
          <w:szCs w:val="23"/>
        </w:rPr>
        <w:t>D</w:t>
      </w:r>
      <w:r w:rsidRPr="005E3BF9">
        <w:rPr>
          <w:rFonts w:ascii="Arial" w:eastAsia="Arial" w:hAnsi="Arial" w:cs="Arial"/>
          <w:b/>
          <w:sz w:val="23"/>
          <w:szCs w:val="23"/>
        </w:rPr>
        <w:t>E KO</w:t>
      </w:r>
      <w:r w:rsidRPr="005E3BF9">
        <w:rPr>
          <w:rFonts w:ascii="Arial" w:eastAsia="Arial" w:hAnsi="Arial" w:cs="Arial"/>
          <w:b/>
          <w:spacing w:val="1"/>
          <w:sz w:val="23"/>
          <w:szCs w:val="23"/>
        </w:rPr>
        <w:t>J</w:t>
      </w:r>
      <w:r w:rsidRPr="005E3BF9">
        <w:rPr>
          <w:rFonts w:ascii="Arial" w:eastAsia="Arial" w:hAnsi="Arial" w:cs="Arial"/>
          <w:b/>
          <w:sz w:val="23"/>
          <w:szCs w:val="23"/>
        </w:rPr>
        <w:t>E NEĆE S</w:t>
      </w:r>
      <w:r w:rsidRPr="005E3BF9">
        <w:rPr>
          <w:rFonts w:ascii="Arial" w:eastAsia="Arial" w:hAnsi="Arial" w:cs="Arial"/>
          <w:b/>
          <w:spacing w:val="-5"/>
          <w:sz w:val="23"/>
          <w:szCs w:val="23"/>
        </w:rPr>
        <w:t>A</w:t>
      </w:r>
      <w:r w:rsidRPr="005E3BF9">
        <w:rPr>
          <w:rFonts w:ascii="Arial" w:eastAsia="Arial" w:hAnsi="Arial" w:cs="Arial"/>
          <w:b/>
          <w:spacing w:val="2"/>
          <w:sz w:val="23"/>
          <w:szCs w:val="23"/>
        </w:rPr>
        <w:t>DR</w:t>
      </w:r>
      <w:r w:rsidRPr="005E3BF9">
        <w:rPr>
          <w:rFonts w:ascii="Arial" w:eastAsia="Arial" w:hAnsi="Arial" w:cs="Arial"/>
          <w:b/>
          <w:spacing w:val="4"/>
          <w:sz w:val="23"/>
          <w:szCs w:val="23"/>
        </w:rPr>
        <w:t>Ž</w:t>
      </w:r>
      <w:r w:rsidRPr="005E3BF9">
        <w:rPr>
          <w:rFonts w:ascii="Arial" w:eastAsia="Arial" w:hAnsi="Arial" w:cs="Arial"/>
          <w:b/>
          <w:spacing w:val="-5"/>
          <w:sz w:val="23"/>
          <w:szCs w:val="23"/>
        </w:rPr>
        <w:t>A</w:t>
      </w:r>
      <w:r w:rsidRPr="005E3BF9">
        <w:rPr>
          <w:rFonts w:ascii="Arial" w:eastAsia="Arial" w:hAnsi="Arial" w:cs="Arial"/>
          <w:b/>
          <w:spacing w:val="5"/>
          <w:sz w:val="23"/>
          <w:szCs w:val="23"/>
        </w:rPr>
        <w:t>V</w:t>
      </w:r>
      <w:r w:rsidRPr="005E3BF9">
        <w:rPr>
          <w:rFonts w:ascii="Arial" w:eastAsia="Arial" w:hAnsi="Arial" w:cs="Arial"/>
          <w:b/>
          <w:spacing w:val="-5"/>
          <w:sz w:val="23"/>
          <w:szCs w:val="23"/>
        </w:rPr>
        <w:t>A</w:t>
      </w:r>
      <w:r w:rsidRPr="005E3BF9">
        <w:rPr>
          <w:rFonts w:ascii="Arial" w:eastAsia="Arial" w:hAnsi="Arial" w:cs="Arial"/>
          <w:b/>
          <w:sz w:val="23"/>
          <w:szCs w:val="23"/>
        </w:rPr>
        <w:t>TI SVE T</w:t>
      </w:r>
      <w:r w:rsidRPr="005E3BF9">
        <w:rPr>
          <w:rFonts w:ascii="Arial" w:eastAsia="Arial" w:hAnsi="Arial" w:cs="Arial"/>
          <w:b/>
          <w:spacing w:val="1"/>
          <w:sz w:val="23"/>
          <w:szCs w:val="23"/>
        </w:rPr>
        <w:t>R</w:t>
      </w:r>
      <w:r w:rsidRPr="005E3BF9">
        <w:rPr>
          <w:rFonts w:ascii="Arial" w:eastAsia="Arial" w:hAnsi="Arial" w:cs="Arial"/>
          <w:b/>
          <w:spacing w:val="-5"/>
          <w:sz w:val="23"/>
          <w:szCs w:val="23"/>
        </w:rPr>
        <w:t>A</w:t>
      </w:r>
      <w:r w:rsidRPr="005E3BF9">
        <w:rPr>
          <w:rFonts w:ascii="Arial" w:eastAsia="Arial" w:hAnsi="Arial" w:cs="Arial"/>
          <w:b/>
          <w:spacing w:val="2"/>
          <w:sz w:val="23"/>
          <w:szCs w:val="23"/>
        </w:rPr>
        <w:t>Ž</w:t>
      </w:r>
      <w:r w:rsidRPr="005E3BF9">
        <w:rPr>
          <w:rFonts w:ascii="Arial" w:eastAsia="Arial" w:hAnsi="Arial" w:cs="Arial"/>
          <w:b/>
          <w:sz w:val="23"/>
          <w:szCs w:val="23"/>
        </w:rPr>
        <w:t>ENE PO</w:t>
      </w:r>
      <w:r w:rsidRPr="005E3BF9">
        <w:rPr>
          <w:rFonts w:ascii="Arial" w:eastAsia="Arial" w:hAnsi="Arial" w:cs="Arial"/>
          <w:b/>
          <w:spacing w:val="5"/>
          <w:sz w:val="23"/>
          <w:szCs w:val="23"/>
        </w:rPr>
        <w:t>D</w:t>
      </w:r>
      <w:r w:rsidRPr="005E3BF9">
        <w:rPr>
          <w:rFonts w:ascii="Arial" w:eastAsia="Arial" w:hAnsi="Arial" w:cs="Arial"/>
          <w:b/>
          <w:spacing w:val="-5"/>
          <w:sz w:val="23"/>
          <w:szCs w:val="23"/>
        </w:rPr>
        <w:t>A</w:t>
      </w:r>
      <w:r w:rsidRPr="005E3BF9">
        <w:rPr>
          <w:rFonts w:ascii="Arial" w:eastAsia="Arial" w:hAnsi="Arial" w:cs="Arial"/>
          <w:b/>
          <w:spacing w:val="2"/>
          <w:sz w:val="23"/>
          <w:szCs w:val="23"/>
        </w:rPr>
        <w:t>T</w:t>
      </w:r>
      <w:r w:rsidRPr="005E3BF9">
        <w:rPr>
          <w:rFonts w:ascii="Arial" w:eastAsia="Arial" w:hAnsi="Arial" w:cs="Arial"/>
          <w:b/>
          <w:sz w:val="23"/>
          <w:szCs w:val="23"/>
        </w:rPr>
        <w:t>KE, ODNOSNO</w:t>
      </w:r>
      <w:r w:rsidRPr="005E3BF9">
        <w:rPr>
          <w:rFonts w:ascii="Arial" w:eastAsia="Arial" w:hAnsi="Arial" w:cs="Arial"/>
          <w:b/>
          <w:spacing w:val="5"/>
          <w:sz w:val="23"/>
          <w:szCs w:val="23"/>
        </w:rPr>
        <w:t xml:space="preserve"> </w:t>
      </w:r>
      <w:r w:rsidRPr="005E3BF9">
        <w:rPr>
          <w:rFonts w:ascii="Arial" w:eastAsia="Arial" w:hAnsi="Arial" w:cs="Arial"/>
          <w:b/>
          <w:sz w:val="23"/>
          <w:szCs w:val="23"/>
        </w:rPr>
        <w:t>PONU</w:t>
      </w:r>
      <w:r w:rsidRPr="005E3BF9">
        <w:rPr>
          <w:rFonts w:ascii="Arial" w:eastAsia="Arial" w:hAnsi="Arial" w:cs="Arial"/>
          <w:b/>
          <w:spacing w:val="-1"/>
          <w:sz w:val="23"/>
          <w:szCs w:val="23"/>
        </w:rPr>
        <w:t>D</w:t>
      </w:r>
      <w:r w:rsidRPr="005E3BF9">
        <w:rPr>
          <w:rFonts w:ascii="Arial" w:eastAsia="Arial" w:hAnsi="Arial" w:cs="Arial"/>
          <w:b/>
          <w:sz w:val="23"/>
          <w:szCs w:val="23"/>
        </w:rPr>
        <w:t>E</w:t>
      </w:r>
      <w:r w:rsidRPr="005E3BF9">
        <w:rPr>
          <w:rFonts w:ascii="Arial" w:eastAsia="Arial" w:hAnsi="Arial" w:cs="Arial"/>
          <w:b/>
          <w:spacing w:val="6"/>
          <w:sz w:val="23"/>
          <w:szCs w:val="23"/>
        </w:rPr>
        <w:t xml:space="preserve"> </w:t>
      </w:r>
      <w:r w:rsidRPr="005E3BF9">
        <w:rPr>
          <w:rFonts w:ascii="Arial" w:eastAsia="Arial" w:hAnsi="Arial" w:cs="Arial"/>
          <w:b/>
          <w:sz w:val="23"/>
          <w:szCs w:val="23"/>
        </w:rPr>
        <w:t>U</w:t>
      </w:r>
      <w:r w:rsidRPr="005E3BF9">
        <w:rPr>
          <w:rFonts w:ascii="Arial" w:eastAsia="Arial" w:hAnsi="Arial" w:cs="Arial"/>
          <w:b/>
          <w:spacing w:val="5"/>
          <w:sz w:val="23"/>
          <w:szCs w:val="23"/>
        </w:rPr>
        <w:t xml:space="preserve"> </w:t>
      </w:r>
      <w:r w:rsidRPr="005E3BF9">
        <w:rPr>
          <w:rFonts w:ascii="Arial" w:eastAsia="Arial" w:hAnsi="Arial" w:cs="Arial"/>
          <w:b/>
          <w:sz w:val="23"/>
          <w:szCs w:val="23"/>
        </w:rPr>
        <w:t>KO</w:t>
      </w:r>
      <w:r w:rsidRPr="005E3BF9">
        <w:rPr>
          <w:rFonts w:ascii="Arial" w:eastAsia="Arial" w:hAnsi="Arial" w:cs="Arial"/>
          <w:b/>
          <w:spacing w:val="1"/>
          <w:sz w:val="23"/>
          <w:szCs w:val="23"/>
        </w:rPr>
        <w:t>J</w:t>
      </w:r>
      <w:r w:rsidRPr="005E3BF9">
        <w:rPr>
          <w:rFonts w:ascii="Arial" w:eastAsia="Arial" w:hAnsi="Arial" w:cs="Arial"/>
          <w:b/>
          <w:sz w:val="23"/>
          <w:szCs w:val="23"/>
        </w:rPr>
        <w:t>I</w:t>
      </w:r>
      <w:r w:rsidRPr="005E3BF9">
        <w:rPr>
          <w:rFonts w:ascii="Arial" w:eastAsia="Arial" w:hAnsi="Arial" w:cs="Arial"/>
          <w:b/>
          <w:spacing w:val="2"/>
          <w:sz w:val="23"/>
          <w:szCs w:val="23"/>
        </w:rPr>
        <w:t>M</w:t>
      </w:r>
      <w:r w:rsidRPr="005E3BF9">
        <w:rPr>
          <w:rFonts w:ascii="Arial" w:eastAsia="Arial" w:hAnsi="Arial" w:cs="Arial"/>
          <w:b/>
          <w:sz w:val="23"/>
          <w:szCs w:val="23"/>
        </w:rPr>
        <w:t>A NISU</w:t>
      </w:r>
      <w:r w:rsidRPr="005E3BF9">
        <w:rPr>
          <w:rFonts w:ascii="Arial" w:eastAsia="Arial" w:hAnsi="Arial" w:cs="Arial"/>
          <w:b/>
          <w:spacing w:val="7"/>
          <w:sz w:val="23"/>
          <w:szCs w:val="23"/>
        </w:rPr>
        <w:t xml:space="preserve"> </w:t>
      </w:r>
      <w:r w:rsidRPr="005E3BF9">
        <w:rPr>
          <w:rFonts w:ascii="Arial" w:eastAsia="Arial" w:hAnsi="Arial" w:cs="Arial"/>
          <w:b/>
          <w:sz w:val="23"/>
          <w:szCs w:val="23"/>
        </w:rPr>
        <w:t>PO</w:t>
      </w:r>
      <w:r w:rsidRPr="005E3BF9">
        <w:rPr>
          <w:rFonts w:ascii="Arial" w:eastAsia="Arial" w:hAnsi="Arial" w:cs="Arial"/>
          <w:b/>
          <w:spacing w:val="1"/>
          <w:sz w:val="23"/>
          <w:szCs w:val="23"/>
        </w:rPr>
        <w:t>P</w:t>
      </w:r>
      <w:r w:rsidRPr="005E3BF9">
        <w:rPr>
          <w:rFonts w:ascii="Arial" w:eastAsia="Arial" w:hAnsi="Arial" w:cs="Arial"/>
          <w:b/>
          <w:sz w:val="23"/>
          <w:szCs w:val="23"/>
        </w:rPr>
        <w:t>U</w:t>
      </w:r>
      <w:r w:rsidRPr="005E3BF9">
        <w:rPr>
          <w:rFonts w:ascii="Arial" w:eastAsia="Arial" w:hAnsi="Arial" w:cs="Arial"/>
          <w:b/>
          <w:spacing w:val="-1"/>
          <w:sz w:val="23"/>
          <w:szCs w:val="23"/>
        </w:rPr>
        <w:t>N</w:t>
      </w:r>
      <w:r w:rsidRPr="005E3BF9">
        <w:rPr>
          <w:rFonts w:ascii="Arial" w:eastAsia="Arial" w:hAnsi="Arial" w:cs="Arial"/>
          <w:b/>
          <w:spacing w:val="1"/>
          <w:sz w:val="23"/>
          <w:szCs w:val="23"/>
        </w:rPr>
        <w:t>J</w:t>
      </w:r>
      <w:r w:rsidRPr="005E3BF9">
        <w:rPr>
          <w:rFonts w:ascii="Arial" w:eastAsia="Arial" w:hAnsi="Arial" w:cs="Arial"/>
          <w:b/>
          <w:sz w:val="23"/>
          <w:szCs w:val="23"/>
        </w:rPr>
        <w:t>ENE</w:t>
      </w:r>
      <w:r w:rsidRPr="005E3BF9">
        <w:rPr>
          <w:rFonts w:ascii="Arial" w:eastAsia="Arial" w:hAnsi="Arial" w:cs="Arial"/>
          <w:b/>
          <w:spacing w:val="5"/>
          <w:sz w:val="23"/>
          <w:szCs w:val="23"/>
        </w:rPr>
        <w:t xml:space="preserve"> </w:t>
      </w:r>
      <w:r w:rsidRPr="005E3BF9">
        <w:rPr>
          <w:rFonts w:ascii="Arial" w:eastAsia="Arial" w:hAnsi="Arial" w:cs="Arial"/>
          <w:b/>
          <w:sz w:val="23"/>
          <w:szCs w:val="23"/>
        </w:rPr>
        <w:t>ILI</w:t>
      </w:r>
      <w:r w:rsidRPr="005E3BF9">
        <w:rPr>
          <w:rFonts w:ascii="Arial" w:eastAsia="Arial" w:hAnsi="Arial" w:cs="Arial"/>
          <w:b/>
          <w:spacing w:val="3"/>
          <w:sz w:val="23"/>
          <w:szCs w:val="23"/>
        </w:rPr>
        <w:t xml:space="preserve"> </w:t>
      </w:r>
      <w:r w:rsidRPr="005E3BF9">
        <w:rPr>
          <w:rFonts w:ascii="Arial" w:eastAsia="Arial" w:hAnsi="Arial" w:cs="Arial"/>
          <w:b/>
          <w:sz w:val="23"/>
          <w:szCs w:val="23"/>
        </w:rPr>
        <w:t>SU</w:t>
      </w:r>
      <w:r w:rsidRPr="005E3BF9">
        <w:rPr>
          <w:rFonts w:ascii="Arial" w:eastAsia="Arial" w:hAnsi="Arial" w:cs="Arial"/>
          <w:b/>
          <w:spacing w:val="5"/>
          <w:sz w:val="23"/>
          <w:szCs w:val="23"/>
        </w:rPr>
        <w:t xml:space="preserve"> </w:t>
      </w:r>
      <w:r w:rsidRPr="005E3BF9">
        <w:rPr>
          <w:rFonts w:ascii="Arial" w:eastAsia="Arial" w:hAnsi="Arial" w:cs="Arial"/>
          <w:b/>
          <w:sz w:val="23"/>
          <w:szCs w:val="23"/>
        </w:rPr>
        <w:t>NEISP</w:t>
      </w:r>
      <w:r w:rsidRPr="005E3BF9">
        <w:rPr>
          <w:rFonts w:ascii="Arial" w:eastAsia="Arial" w:hAnsi="Arial" w:cs="Arial"/>
          <w:b/>
          <w:spacing w:val="2"/>
          <w:sz w:val="23"/>
          <w:szCs w:val="23"/>
        </w:rPr>
        <w:t>R</w:t>
      </w:r>
      <w:r w:rsidRPr="005E3BF9">
        <w:rPr>
          <w:rFonts w:ascii="Arial" w:eastAsia="Arial" w:hAnsi="Arial" w:cs="Arial"/>
          <w:b/>
          <w:spacing w:val="-8"/>
          <w:sz w:val="23"/>
          <w:szCs w:val="23"/>
        </w:rPr>
        <w:t>A</w:t>
      </w:r>
      <w:r w:rsidRPr="005E3BF9">
        <w:rPr>
          <w:rFonts w:ascii="Arial" w:eastAsia="Arial" w:hAnsi="Arial" w:cs="Arial"/>
          <w:b/>
          <w:sz w:val="23"/>
          <w:szCs w:val="23"/>
        </w:rPr>
        <w:t>VNO PO</w:t>
      </w:r>
      <w:r w:rsidRPr="005E3BF9">
        <w:rPr>
          <w:rFonts w:ascii="Arial" w:eastAsia="Arial" w:hAnsi="Arial" w:cs="Arial"/>
          <w:b/>
          <w:spacing w:val="1"/>
          <w:sz w:val="23"/>
          <w:szCs w:val="23"/>
        </w:rPr>
        <w:t>P</w:t>
      </w:r>
      <w:r w:rsidRPr="005E3BF9">
        <w:rPr>
          <w:rFonts w:ascii="Arial" w:eastAsia="Arial" w:hAnsi="Arial" w:cs="Arial"/>
          <w:b/>
          <w:sz w:val="23"/>
          <w:szCs w:val="23"/>
        </w:rPr>
        <w:t>U</w:t>
      </w:r>
      <w:r w:rsidRPr="005E3BF9">
        <w:rPr>
          <w:rFonts w:ascii="Arial" w:eastAsia="Arial" w:hAnsi="Arial" w:cs="Arial"/>
          <w:b/>
          <w:spacing w:val="-1"/>
          <w:sz w:val="23"/>
          <w:szCs w:val="23"/>
        </w:rPr>
        <w:t>N</w:t>
      </w:r>
      <w:r w:rsidRPr="005E3BF9">
        <w:rPr>
          <w:rFonts w:ascii="Arial" w:eastAsia="Arial" w:hAnsi="Arial" w:cs="Arial"/>
          <w:b/>
          <w:spacing w:val="1"/>
          <w:sz w:val="23"/>
          <w:szCs w:val="23"/>
        </w:rPr>
        <w:t>J</w:t>
      </w:r>
      <w:r w:rsidRPr="005E3BF9">
        <w:rPr>
          <w:rFonts w:ascii="Arial" w:eastAsia="Arial" w:hAnsi="Arial" w:cs="Arial"/>
          <w:b/>
          <w:sz w:val="23"/>
          <w:szCs w:val="23"/>
        </w:rPr>
        <w:t>ENE</w:t>
      </w:r>
      <w:r w:rsidRPr="005E3BF9">
        <w:rPr>
          <w:rFonts w:ascii="Arial" w:eastAsia="Arial" w:hAnsi="Arial" w:cs="Arial"/>
          <w:b/>
          <w:spacing w:val="1"/>
          <w:sz w:val="23"/>
          <w:szCs w:val="23"/>
        </w:rPr>
        <w:t xml:space="preserve"> </w:t>
      </w:r>
      <w:r w:rsidRPr="005E3BF9">
        <w:rPr>
          <w:rFonts w:ascii="Arial" w:eastAsia="Arial" w:hAnsi="Arial" w:cs="Arial"/>
          <w:b/>
          <w:spacing w:val="-2"/>
          <w:sz w:val="23"/>
          <w:szCs w:val="23"/>
        </w:rPr>
        <w:t>S</w:t>
      </w:r>
      <w:r w:rsidRPr="005E3BF9">
        <w:rPr>
          <w:rFonts w:ascii="Arial" w:eastAsia="Arial" w:hAnsi="Arial" w:cs="Arial"/>
          <w:b/>
          <w:sz w:val="23"/>
          <w:szCs w:val="23"/>
        </w:rPr>
        <w:t>VE</w:t>
      </w:r>
      <w:r w:rsidRPr="005E3BF9">
        <w:rPr>
          <w:rFonts w:ascii="Arial" w:eastAsia="Arial" w:hAnsi="Arial" w:cs="Arial"/>
          <w:b/>
          <w:spacing w:val="1"/>
          <w:sz w:val="23"/>
          <w:szCs w:val="23"/>
        </w:rPr>
        <w:t xml:space="preserve"> O</w:t>
      </w:r>
      <w:r w:rsidRPr="005E3BF9">
        <w:rPr>
          <w:rFonts w:ascii="Arial" w:eastAsia="Arial" w:hAnsi="Arial" w:cs="Arial"/>
          <w:b/>
          <w:spacing w:val="-3"/>
          <w:sz w:val="23"/>
          <w:szCs w:val="23"/>
        </w:rPr>
        <w:t>D</w:t>
      </w:r>
      <w:r w:rsidRPr="005E3BF9">
        <w:rPr>
          <w:rFonts w:ascii="Arial" w:eastAsia="Arial" w:hAnsi="Arial" w:cs="Arial"/>
          <w:b/>
          <w:sz w:val="23"/>
          <w:szCs w:val="23"/>
        </w:rPr>
        <w:t>NOSNO NEKE</w:t>
      </w:r>
      <w:r w:rsidRPr="005E3BF9">
        <w:rPr>
          <w:rFonts w:ascii="Arial" w:eastAsia="Arial" w:hAnsi="Arial" w:cs="Arial"/>
          <w:b/>
          <w:spacing w:val="1"/>
          <w:sz w:val="23"/>
          <w:szCs w:val="23"/>
        </w:rPr>
        <w:t xml:space="preserve"> </w:t>
      </w:r>
      <w:r w:rsidRPr="005E3BF9">
        <w:rPr>
          <w:rFonts w:ascii="Arial" w:eastAsia="Arial" w:hAnsi="Arial" w:cs="Arial"/>
          <w:b/>
          <w:sz w:val="23"/>
          <w:szCs w:val="23"/>
        </w:rPr>
        <w:t>S</w:t>
      </w:r>
      <w:r w:rsidRPr="005E3BF9">
        <w:rPr>
          <w:rFonts w:ascii="Arial" w:eastAsia="Arial" w:hAnsi="Arial" w:cs="Arial"/>
          <w:b/>
          <w:spacing w:val="2"/>
          <w:sz w:val="23"/>
          <w:szCs w:val="23"/>
        </w:rPr>
        <w:t>T</w:t>
      </w:r>
      <w:r w:rsidRPr="005E3BF9">
        <w:rPr>
          <w:rFonts w:ascii="Arial" w:eastAsia="Arial" w:hAnsi="Arial" w:cs="Arial"/>
          <w:b/>
          <w:spacing w:val="-8"/>
          <w:sz w:val="23"/>
          <w:szCs w:val="23"/>
        </w:rPr>
        <w:t>A</w:t>
      </w:r>
      <w:r w:rsidRPr="005E3BF9">
        <w:rPr>
          <w:rFonts w:ascii="Arial" w:eastAsia="Arial" w:hAnsi="Arial" w:cs="Arial"/>
          <w:b/>
          <w:spacing w:val="3"/>
          <w:sz w:val="23"/>
          <w:szCs w:val="23"/>
        </w:rPr>
        <w:t>V</w:t>
      </w:r>
      <w:r w:rsidRPr="005E3BF9">
        <w:rPr>
          <w:rFonts w:ascii="Arial" w:eastAsia="Arial" w:hAnsi="Arial" w:cs="Arial"/>
          <w:b/>
          <w:sz w:val="23"/>
          <w:szCs w:val="23"/>
        </w:rPr>
        <w:t>KE</w:t>
      </w:r>
      <w:r w:rsidRPr="005E3BF9">
        <w:rPr>
          <w:rFonts w:ascii="Arial" w:eastAsia="Arial" w:hAnsi="Arial" w:cs="Arial"/>
          <w:b/>
          <w:spacing w:val="1"/>
          <w:sz w:val="23"/>
          <w:szCs w:val="23"/>
        </w:rPr>
        <w:t xml:space="preserve"> </w:t>
      </w:r>
      <w:r w:rsidRPr="005E3BF9">
        <w:rPr>
          <w:rFonts w:ascii="Arial" w:eastAsia="Arial" w:hAnsi="Arial" w:cs="Arial"/>
          <w:b/>
          <w:sz w:val="23"/>
          <w:szCs w:val="23"/>
        </w:rPr>
        <w:t>T</w:t>
      </w:r>
      <w:r w:rsidRPr="005E3BF9">
        <w:rPr>
          <w:rFonts w:ascii="Arial" w:eastAsia="Arial" w:hAnsi="Arial" w:cs="Arial"/>
          <w:b/>
          <w:spacing w:val="1"/>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 xml:space="preserve">ŽENIH </w:t>
      </w:r>
      <w:r w:rsidRPr="005E3BF9">
        <w:rPr>
          <w:rFonts w:ascii="Arial" w:eastAsia="Arial" w:hAnsi="Arial" w:cs="Arial"/>
          <w:b/>
          <w:spacing w:val="1"/>
          <w:sz w:val="23"/>
          <w:szCs w:val="23"/>
        </w:rPr>
        <w:t>O</w:t>
      </w:r>
      <w:r w:rsidRPr="005E3BF9">
        <w:rPr>
          <w:rFonts w:ascii="Arial" w:eastAsia="Arial" w:hAnsi="Arial" w:cs="Arial"/>
          <w:b/>
          <w:spacing w:val="2"/>
          <w:sz w:val="23"/>
          <w:szCs w:val="23"/>
        </w:rPr>
        <w:t>B</w:t>
      </w:r>
      <w:r w:rsidRPr="005E3BF9">
        <w:rPr>
          <w:rFonts w:ascii="Arial" w:eastAsia="Arial" w:hAnsi="Arial" w:cs="Arial"/>
          <w:b/>
          <w:spacing w:val="4"/>
          <w:sz w:val="23"/>
          <w:szCs w:val="23"/>
        </w:rPr>
        <w:t>R</w:t>
      </w:r>
      <w:r w:rsidRPr="005E3BF9">
        <w:rPr>
          <w:rFonts w:ascii="Arial" w:eastAsia="Arial" w:hAnsi="Arial" w:cs="Arial"/>
          <w:b/>
          <w:spacing w:val="-3"/>
          <w:sz w:val="23"/>
          <w:szCs w:val="23"/>
        </w:rPr>
        <w:t>A</w:t>
      </w:r>
      <w:r w:rsidRPr="005E3BF9">
        <w:rPr>
          <w:rFonts w:ascii="Arial" w:eastAsia="Arial" w:hAnsi="Arial" w:cs="Arial"/>
          <w:b/>
          <w:spacing w:val="2"/>
          <w:sz w:val="23"/>
          <w:szCs w:val="23"/>
        </w:rPr>
        <w:t>Z</w:t>
      </w:r>
      <w:r w:rsidRPr="005E3BF9">
        <w:rPr>
          <w:rFonts w:ascii="Arial" w:eastAsia="Arial" w:hAnsi="Arial" w:cs="Arial"/>
          <w:b/>
          <w:spacing w:val="-5"/>
          <w:sz w:val="23"/>
          <w:szCs w:val="23"/>
        </w:rPr>
        <w:t>A</w:t>
      </w:r>
      <w:r w:rsidRPr="005E3BF9">
        <w:rPr>
          <w:rFonts w:ascii="Arial" w:eastAsia="Arial" w:hAnsi="Arial" w:cs="Arial"/>
          <w:b/>
          <w:spacing w:val="4"/>
          <w:sz w:val="23"/>
          <w:szCs w:val="23"/>
        </w:rPr>
        <w:t>C</w:t>
      </w:r>
      <w:r w:rsidRPr="005E3BF9">
        <w:rPr>
          <w:rFonts w:ascii="Arial" w:eastAsia="Arial" w:hAnsi="Arial" w:cs="Arial"/>
          <w:b/>
          <w:spacing w:val="-5"/>
          <w:sz w:val="23"/>
          <w:szCs w:val="23"/>
        </w:rPr>
        <w:t>A</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O</w:t>
      </w:r>
      <w:r w:rsidRPr="005E3BF9">
        <w:rPr>
          <w:rFonts w:ascii="Arial" w:eastAsia="Arial" w:hAnsi="Arial" w:cs="Arial"/>
          <w:b/>
          <w:spacing w:val="2"/>
          <w:sz w:val="23"/>
          <w:szCs w:val="23"/>
        </w:rPr>
        <w:t>D</w:t>
      </w:r>
      <w:r w:rsidRPr="005E3BF9">
        <w:rPr>
          <w:rFonts w:ascii="Arial" w:eastAsia="Arial" w:hAnsi="Arial" w:cs="Arial"/>
          <w:b/>
          <w:sz w:val="23"/>
          <w:szCs w:val="23"/>
        </w:rPr>
        <w:t>NOSNO PONU</w:t>
      </w:r>
      <w:r w:rsidRPr="005E3BF9">
        <w:rPr>
          <w:rFonts w:ascii="Arial" w:eastAsia="Arial" w:hAnsi="Arial" w:cs="Arial"/>
          <w:b/>
          <w:spacing w:val="-1"/>
          <w:sz w:val="23"/>
          <w:szCs w:val="23"/>
        </w:rPr>
        <w:t>D</w:t>
      </w:r>
      <w:r w:rsidRPr="005E3BF9">
        <w:rPr>
          <w:rFonts w:ascii="Arial" w:eastAsia="Arial" w:hAnsi="Arial" w:cs="Arial"/>
          <w:b/>
          <w:sz w:val="23"/>
          <w:szCs w:val="23"/>
        </w:rPr>
        <w:t>E</w:t>
      </w:r>
      <w:r w:rsidRPr="005E3BF9">
        <w:rPr>
          <w:rFonts w:ascii="Arial" w:eastAsia="Arial" w:hAnsi="Arial" w:cs="Arial"/>
          <w:b/>
          <w:spacing w:val="2"/>
          <w:sz w:val="23"/>
          <w:szCs w:val="23"/>
        </w:rPr>
        <w:t xml:space="preserve"> </w:t>
      </w:r>
      <w:r w:rsidRPr="005E3BF9">
        <w:rPr>
          <w:rFonts w:ascii="Arial" w:eastAsia="Arial" w:hAnsi="Arial" w:cs="Arial"/>
          <w:b/>
          <w:sz w:val="23"/>
          <w:szCs w:val="23"/>
        </w:rPr>
        <w:t>KO</w:t>
      </w:r>
      <w:r w:rsidRPr="005E3BF9">
        <w:rPr>
          <w:rFonts w:ascii="Arial" w:eastAsia="Arial" w:hAnsi="Arial" w:cs="Arial"/>
          <w:b/>
          <w:spacing w:val="1"/>
          <w:sz w:val="23"/>
          <w:szCs w:val="23"/>
        </w:rPr>
        <w:t>J</w:t>
      </w:r>
      <w:r w:rsidRPr="005E3BF9">
        <w:rPr>
          <w:rFonts w:ascii="Arial" w:eastAsia="Arial" w:hAnsi="Arial" w:cs="Arial"/>
          <w:b/>
          <w:sz w:val="23"/>
          <w:szCs w:val="23"/>
        </w:rPr>
        <w:t xml:space="preserve">E </w:t>
      </w:r>
      <w:r w:rsidRPr="005E3BF9">
        <w:rPr>
          <w:rFonts w:ascii="Arial" w:eastAsia="Arial" w:hAnsi="Arial" w:cs="Arial"/>
          <w:b/>
          <w:spacing w:val="3"/>
          <w:sz w:val="23"/>
          <w:szCs w:val="23"/>
        </w:rPr>
        <w:t>S</w:t>
      </w:r>
      <w:r w:rsidRPr="005E3BF9">
        <w:rPr>
          <w:rFonts w:ascii="Arial" w:eastAsia="Arial" w:hAnsi="Arial" w:cs="Arial"/>
          <w:b/>
          <w:spacing w:val="-4"/>
          <w:sz w:val="23"/>
          <w:szCs w:val="23"/>
        </w:rPr>
        <w:t>A</w:t>
      </w:r>
      <w:r w:rsidRPr="005E3BF9">
        <w:rPr>
          <w:rFonts w:ascii="Arial" w:eastAsia="Arial" w:hAnsi="Arial" w:cs="Arial"/>
          <w:b/>
          <w:spacing w:val="2"/>
          <w:sz w:val="23"/>
          <w:szCs w:val="23"/>
        </w:rPr>
        <w:t>D</w:t>
      </w:r>
      <w:r w:rsidRPr="005E3BF9">
        <w:rPr>
          <w:rFonts w:ascii="Arial" w:eastAsia="Arial" w:hAnsi="Arial" w:cs="Arial"/>
          <w:b/>
          <w:sz w:val="23"/>
          <w:szCs w:val="23"/>
        </w:rPr>
        <w:t>R</w:t>
      </w:r>
      <w:r w:rsidRPr="005E3BF9">
        <w:rPr>
          <w:rFonts w:ascii="Arial" w:eastAsia="Arial" w:hAnsi="Arial" w:cs="Arial"/>
          <w:b/>
          <w:spacing w:val="-1"/>
          <w:sz w:val="23"/>
          <w:szCs w:val="23"/>
        </w:rPr>
        <w:t>Ž</w:t>
      </w:r>
      <w:r w:rsidRPr="005E3BF9">
        <w:rPr>
          <w:rFonts w:ascii="Arial" w:eastAsia="Arial" w:hAnsi="Arial" w:cs="Arial"/>
          <w:b/>
          <w:sz w:val="23"/>
          <w:szCs w:val="23"/>
        </w:rPr>
        <w:t>E</w:t>
      </w:r>
      <w:r w:rsidRPr="005E3BF9">
        <w:rPr>
          <w:rFonts w:ascii="Arial" w:eastAsia="Arial" w:hAnsi="Arial" w:cs="Arial"/>
          <w:b/>
          <w:spacing w:val="2"/>
          <w:sz w:val="23"/>
          <w:szCs w:val="23"/>
        </w:rPr>
        <w:t xml:space="preserve"> </w:t>
      </w:r>
      <w:r w:rsidRPr="005E3BF9">
        <w:rPr>
          <w:rFonts w:ascii="Arial" w:eastAsia="Arial" w:hAnsi="Arial" w:cs="Arial"/>
          <w:b/>
          <w:sz w:val="23"/>
          <w:szCs w:val="23"/>
        </w:rPr>
        <w:t>DJ</w:t>
      </w:r>
      <w:r w:rsidRPr="005E3BF9">
        <w:rPr>
          <w:rFonts w:ascii="Arial" w:eastAsia="Arial" w:hAnsi="Arial" w:cs="Arial"/>
          <w:b/>
          <w:spacing w:val="1"/>
          <w:sz w:val="23"/>
          <w:szCs w:val="23"/>
        </w:rPr>
        <w:t>E</w:t>
      </w:r>
      <w:r w:rsidRPr="005E3BF9">
        <w:rPr>
          <w:rFonts w:ascii="Arial" w:eastAsia="Arial" w:hAnsi="Arial" w:cs="Arial"/>
          <w:b/>
          <w:sz w:val="23"/>
          <w:szCs w:val="23"/>
        </w:rPr>
        <w:t>LOMIČ</w:t>
      </w:r>
      <w:r w:rsidRPr="005E3BF9">
        <w:rPr>
          <w:rFonts w:ascii="Arial" w:eastAsia="Arial" w:hAnsi="Arial" w:cs="Arial"/>
          <w:b/>
          <w:spacing w:val="-1"/>
          <w:sz w:val="23"/>
          <w:szCs w:val="23"/>
        </w:rPr>
        <w:t>N</w:t>
      </w:r>
      <w:r w:rsidRPr="005E3BF9">
        <w:rPr>
          <w:rFonts w:ascii="Arial" w:eastAsia="Arial" w:hAnsi="Arial" w:cs="Arial"/>
          <w:b/>
          <w:sz w:val="23"/>
          <w:szCs w:val="23"/>
        </w:rPr>
        <w:t>O</w:t>
      </w:r>
      <w:r w:rsidRPr="005E3BF9">
        <w:rPr>
          <w:rFonts w:ascii="Arial" w:eastAsia="Arial" w:hAnsi="Arial" w:cs="Arial"/>
          <w:b/>
          <w:spacing w:val="2"/>
          <w:sz w:val="23"/>
          <w:szCs w:val="23"/>
        </w:rPr>
        <w:t xml:space="preserve"> </w:t>
      </w:r>
      <w:r w:rsidRPr="005E3BF9">
        <w:rPr>
          <w:rFonts w:ascii="Arial" w:eastAsia="Arial" w:hAnsi="Arial" w:cs="Arial"/>
          <w:b/>
          <w:spacing w:val="-2"/>
          <w:sz w:val="23"/>
          <w:szCs w:val="23"/>
        </w:rPr>
        <w:t>P</w:t>
      </w:r>
      <w:r w:rsidRPr="005E3BF9">
        <w:rPr>
          <w:rFonts w:ascii="Arial" w:eastAsia="Arial" w:hAnsi="Arial" w:cs="Arial"/>
          <w:b/>
          <w:sz w:val="23"/>
          <w:szCs w:val="23"/>
        </w:rPr>
        <w:t>O</w:t>
      </w:r>
      <w:r w:rsidRPr="005E3BF9">
        <w:rPr>
          <w:rFonts w:ascii="Arial" w:eastAsia="Arial" w:hAnsi="Arial" w:cs="Arial"/>
          <w:b/>
          <w:spacing w:val="1"/>
          <w:sz w:val="23"/>
          <w:szCs w:val="23"/>
        </w:rPr>
        <w:t>P</w:t>
      </w:r>
      <w:r w:rsidRPr="005E3BF9">
        <w:rPr>
          <w:rFonts w:ascii="Arial" w:eastAsia="Arial" w:hAnsi="Arial" w:cs="Arial"/>
          <w:b/>
          <w:sz w:val="23"/>
          <w:szCs w:val="23"/>
        </w:rPr>
        <w:t>U</w:t>
      </w:r>
      <w:r w:rsidRPr="005E3BF9">
        <w:rPr>
          <w:rFonts w:ascii="Arial" w:eastAsia="Arial" w:hAnsi="Arial" w:cs="Arial"/>
          <w:b/>
          <w:spacing w:val="-1"/>
          <w:sz w:val="23"/>
          <w:szCs w:val="23"/>
        </w:rPr>
        <w:t>N</w:t>
      </w:r>
      <w:r w:rsidRPr="005E3BF9">
        <w:rPr>
          <w:rFonts w:ascii="Arial" w:eastAsia="Arial" w:hAnsi="Arial" w:cs="Arial"/>
          <w:b/>
          <w:spacing w:val="1"/>
          <w:sz w:val="23"/>
          <w:szCs w:val="23"/>
        </w:rPr>
        <w:t>J</w:t>
      </w:r>
      <w:r w:rsidRPr="005E3BF9">
        <w:rPr>
          <w:rFonts w:ascii="Arial" w:eastAsia="Arial" w:hAnsi="Arial" w:cs="Arial"/>
          <w:b/>
          <w:sz w:val="23"/>
          <w:szCs w:val="23"/>
        </w:rPr>
        <w:t>ENE</w:t>
      </w:r>
      <w:r w:rsidRPr="005E3BF9">
        <w:rPr>
          <w:rFonts w:ascii="Arial" w:eastAsia="Arial" w:hAnsi="Arial" w:cs="Arial"/>
          <w:b/>
          <w:spacing w:val="2"/>
          <w:sz w:val="23"/>
          <w:szCs w:val="23"/>
        </w:rPr>
        <w:t xml:space="preserve"> </w:t>
      </w:r>
      <w:r w:rsidRPr="005E3BF9">
        <w:rPr>
          <w:rFonts w:ascii="Arial" w:eastAsia="Arial" w:hAnsi="Arial" w:cs="Arial"/>
          <w:b/>
          <w:sz w:val="23"/>
          <w:szCs w:val="23"/>
        </w:rPr>
        <w:t>OB</w:t>
      </w:r>
      <w:r w:rsidRPr="005E3BF9">
        <w:rPr>
          <w:rFonts w:ascii="Arial" w:eastAsia="Arial" w:hAnsi="Arial" w:cs="Arial"/>
          <w:b/>
          <w:spacing w:val="2"/>
          <w:sz w:val="23"/>
          <w:szCs w:val="23"/>
        </w:rPr>
        <w:t>R</w:t>
      </w:r>
      <w:r w:rsidRPr="005E3BF9">
        <w:rPr>
          <w:rFonts w:ascii="Arial" w:eastAsia="Arial" w:hAnsi="Arial" w:cs="Arial"/>
          <w:b/>
          <w:spacing w:val="-8"/>
          <w:sz w:val="23"/>
          <w:szCs w:val="23"/>
        </w:rPr>
        <w:t>A</w:t>
      </w:r>
      <w:r w:rsidRPr="005E3BF9">
        <w:rPr>
          <w:rFonts w:ascii="Arial" w:eastAsia="Arial" w:hAnsi="Arial" w:cs="Arial"/>
          <w:b/>
          <w:spacing w:val="3"/>
          <w:sz w:val="23"/>
          <w:szCs w:val="23"/>
        </w:rPr>
        <w:t>S</w:t>
      </w:r>
      <w:r w:rsidRPr="005E3BF9">
        <w:rPr>
          <w:rFonts w:ascii="Arial" w:eastAsia="Arial" w:hAnsi="Arial" w:cs="Arial"/>
          <w:b/>
          <w:sz w:val="23"/>
          <w:szCs w:val="23"/>
        </w:rPr>
        <w:t>CE,</w:t>
      </w:r>
      <w:r w:rsidRPr="005E3BF9">
        <w:rPr>
          <w:rFonts w:ascii="Arial" w:eastAsia="Arial" w:hAnsi="Arial" w:cs="Arial"/>
          <w:b/>
          <w:spacing w:val="2"/>
          <w:sz w:val="23"/>
          <w:szCs w:val="23"/>
        </w:rPr>
        <w:t xml:space="preserve"> </w:t>
      </w:r>
      <w:r w:rsidRPr="005E3BF9">
        <w:rPr>
          <w:rFonts w:ascii="Arial" w:eastAsia="Arial" w:hAnsi="Arial" w:cs="Arial"/>
          <w:b/>
          <w:sz w:val="23"/>
          <w:szCs w:val="23"/>
        </w:rPr>
        <w:t>S</w:t>
      </w:r>
      <w:r w:rsidRPr="005E3BF9">
        <w:rPr>
          <w:rFonts w:ascii="Arial" w:eastAsia="Arial" w:hAnsi="Arial" w:cs="Arial"/>
          <w:b/>
          <w:spacing w:val="1"/>
          <w:sz w:val="23"/>
          <w:szCs w:val="23"/>
        </w:rPr>
        <w:t>M</w:t>
      </w:r>
      <w:r w:rsidRPr="005E3BF9">
        <w:rPr>
          <w:rFonts w:ascii="Arial" w:eastAsia="Arial" w:hAnsi="Arial" w:cs="Arial"/>
          <w:b/>
          <w:spacing w:val="-5"/>
          <w:sz w:val="23"/>
          <w:szCs w:val="23"/>
        </w:rPr>
        <w:t>A</w:t>
      </w:r>
      <w:r w:rsidRPr="005E3BF9">
        <w:rPr>
          <w:rFonts w:ascii="Arial" w:eastAsia="Arial" w:hAnsi="Arial" w:cs="Arial"/>
          <w:b/>
          <w:sz w:val="23"/>
          <w:szCs w:val="23"/>
        </w:rPr>
        <w:t>T</w:t>
      </w:r>
      <w:r w:rsidRPr="005E3BF9">
        <w:rPr>
          <w:rFonts w:ascii="Arial" w:eastAsia="Arial" w:hAnsi="Arial" w:cs="Arial"/>
          <w:b/>
          <w:spacing w:val="4"/>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T</w:t>
      </w:r>
      <w:r w:rsidRPr="005E3BF9">
        <w:rPr>
          <w:rFonts w:ascii="Arial" w:eastAsia="Arial" w:hAnsi="Arial" w:cs="Arial"/>
          <w:b/>
          <w:spacing w:val="1"/>
          <w:sz w:val="23"/>
          <w:szCs w:val="23"/>
        </w:rPr>
        <w:t xml:space="preserve"> </w:t>
      </w:r>
      <w:r w:rsidRPr="005E3BF9">
        <w:rPr>
          <w:rFonts w:ascii="Arial" w:eastAsia="Arial" w:hAnsi="Arial" w:cs="Arial"/>
          <w:b/>
          <w:sz w:val="23"/>
          <w:szCs w:val="23"/>
        </w:rPr>
        <w:t>ĆE SE NE</w:t>
      </w:r>
      <w:r w:rsidRPr="005E3BF9">
        <w:rPr>
          <w:rFonts w:ascii="Arial" w:eastAsia="Arial" w:hAnsi="Arial" w:cs="Arial"/>
          <w:b/>
          <w:spacing w:val="1"/>
          <w:sz w:val="23"/>
          <w:szCs w:val="23"/>
        </w:rPr>
        <w:t>P</w:t>
      </w:r>
      <w:r w:rsidRPr="005E3BF9">
        <w:rPr>
          <w:rFonts w:ascii="Arial" w:eastAsia="Arial" w:hAnsi="Arial" w:cs="Arial"/>
          <w:b/>
          <w:sz w:val="23"/>
          <w:szCs w:val="23"/>
        </w:rPr>
        <w:t>O</w:t>
      </w:r>
      <w:r w:rsidRPr="005E3BF9">
        <w:rPr>
          <w:rFonts w:ascii="Arial" w:eastAsia="Arial" w:hAnsi="Arial" w:cs="Arial"/>
          <w:b/>
          <w:spacing w:val="1"/>
          <w:sz w:val="23"/>
          <w:szCs w:val="23"/>
        </w:rPr>
        <w:t>P</w:t>
      </w:r>
      <w:r w:rsidRPr="005E3BF9">
        <w:rPr>
          <w:rFonts w:ascii="Arial" w:eastAsia="Arial" w:hAnsi="Arial" w:cs="Arial"/>
          <w:b/>
          <w:spacing w:val="2"/>
          <w:sz w:val="23"/>
          <w:szCs w:val="23"/>
        </w:rPr>
        <w:t>R</w:t>
      </w:r>
      <w:r w:rsidRPr="005E3BF9">
        <w:rPr>
          <w:rFonts w:ascii="Arial" w:eastAsia="Arial" w:hAnsi="Arial" w:cs="Arial"/>
          <w:b/>
          <w:spacing w:val="-8"/>
          <w:sz w:val="23"/>
          <w:szCs w:val="23"/>
        </w:rPr>
        <w:t>A</w:t>
      </w:r>
      <w:r w:rsidRPr="005E3BF9">
        <w:rPr>
          <w:rFonts w:ascii="Arial" w:eastAsia="Arial" w:hAnsi="Arial" w:cs="Arial"/>
          <w:b/>
          <w:sz w:val="23"/>
          <w:szCs w:val="23"/>
        </w:rPr>
        <w:t>VLJI</w:t>
      </w:r>
      <w:r w:rsidRPr="005E3BF9">
        <w:rPr>
          <w:rFonts w:ascii="Arial" w:eastAsia="Arial" w:hAnsi="Arial" w:cs="Arial"/>
          <w:b/>
          <w:spacing w:val="1"/>
          <w:sz w:val="23"/>
          <w:szCs w:val="23"/>
        </w:rPr>
        <w:t>V</w:t>
      </w:r>
      <w:r w:rsidRPr="005E3BF9">
        <w:rPr>
          <w:rFonts w:ascii="Arial" w:eastAsia="Arial" w:hAnsi="Arial" w:cs="Arial"/>
          <w:b/>
          <w:sz w:val="23"/>
          <w:szCs w:val="23"/>
        </w:rPr>
        <w:t xml:space="preserve">O </w:t>
      </w:r>
      <w:r w:rsidRPr="005E3BF9">
        <w:rPr>
          <w:rFonts w:ascii="Arial" w:eastAsia="Arial" w:hAnsi="Arial" w:cs="Arial"/>
          <w:b/>
          <w:spacing w:val="4"/>
          <w:sz w:val="23"/>
          <w:szCs w:val="23"/>
        </w:rPr>
        <w:t>M</w:t>
      </w:r>
      <w:r w:rsidRPr="005E3BF9">
        <w:rPr>
          <w:rFonts w:ascii="Arial" w:eastAsia="Arial" w:hAnsi="Arial" w:cs="Arial"/>
          <w:b/>
          <w:spacing w:val="-5"/>
          <w:sz w:val="23"/>
          <w:szCs w:val="23"/>
        </w:rPr>
        <w:t>A</w:t>
      </w:r>
      <w:r w:rsidRPr="005E3BF9">
        <w:rPr>
          <w:rFonts w:ascii="Arial" w:eastAsia="Arial" w:hAnsi="Arial" w:cs="Arial"/>
          <w:b/>
          <w:sz w:val="23"/>
          <w:szCs w:val="23"/>
        </w:rPr>
        <w:t>NJ</w:t>
      </w:r>
      <w:r w:rsidRPr="005E3BF9">
        <w:rPr>
          <w:rFonts w:ascii="Arial" w:eastAsia="Arial" w:hAnsi="Arial" w:cs="Arial"/>
          <w:b/>
          <w:spacing w:val="5"/>
          <w:sz w:val="23"/>
          <w:szCs w:val="23"/>
        </w:rPr>
        <w:t>K</w:t>
      </w:r>
      <w:r w:rsidRPr="005E3BF9">
        <w:rPr>
          <w:rFonts w:ascii="Arial" w:eastAsia="Arial" w:hAnsi="Arial" w:cs="Arial"/>
          <w:b/>
          <w:spacing w:val="-5"/>
          <w:sz w:val="23"/>
          <w:szCs w:val="23"/>
        </w:rPr>
        <w:t>A</w:t>
      </w:r>
      <w:r w:rsidRPr="005E3BF9">
        <w:rPr>
          <w:rFonts w:ascii="Arial" w:eastAsia="Arial" w:hAnsi="Arial" w:cs="Arial"/>
          <w:b/>
          <w:sz w:val="23"/>
          <w:szCs w:val="23"/>
        </w:rPr>
        <w:t>VIM</w:t>
      </w:r>
      <w:r w:rsidRPr="005E3BF9">
        <w:rPr>
          <w:rFonts w:ascii="Arial" w:eastAsia="Arial" w:hAnsi="Arial" w:cs="Arial"/>
          <w:b/>
          <w:spacing w:val="2"/>
          <w:sz w:val="23"/>
          <w:szCs w:val="23"/>
        </w:rPr>
        <w:t xml:space="preserve"> </w:t>
      </w:r>
      <w:r w:rsidRPr="005E3BF9">
        <w:rPr>
          <w:rFonts w:ascii="Arial" w:eastAsia="Arial" w:hAnsi="Arial" w:cs="Arial"/>
          <w:b/>
          <w:sz w:val="23"/>
          <w:szCs w:val="23"/>
        </w:rPr>
        <w:t>TE ĆE</w:t>
      </w:r>
      <w:r w:rsidRPr="005E3BF9">
        <w:rPr>
          <w:rFonts w:ascii="Arial" w:eastAsia="Arial" w:hAnsi="Arial" w:cs="Arial"/>
          <w:b/>
          <w:spacing w:val="2"/>
          <w:sz w:val="23"/>
          <w:szCs w:val="23"/>
        </w:rPr>
        <w:t xml:space="preserve"> T</w:t>
      </w:r>
      <w:r w:rsidRPr="005E3BF9">
        <w:rPr>
          <w:rFonts w:ascii="Arial" w:eastAsia="Arial" w:hAnsi="Arial" w:cs="Arial"/>
          <w:b/>
          <w:spacing w:val="-5"/>
          <w:sz w:val="23"/>
          <w:szCs w:val="23"/>
        </w:rPr>
        <w:t>A</w:t>
      </w:r>
      <w:r w:rsidRPr="005E3BF9">
        <w:rPr>
          <w:rFonts w:ascii="Arial" w:eastAsia="Arial" w:hAnsi="Arial" w:cs="Arial"/>
          <w:b/>
          <w:sz w:val="23"/>
          <w:szCs w:val="23"/>
        </w:rPr>
        <w:t>KVE PON</w:t>
      </w:r>
      <w:r w:rsidRPr="005E3BF9">
        <w:rPr>
          <w:rFonts w:ascii="Arial" w:eastAsia="Arial" w:hAnsi="Arial" w:cs="Arial"/>
          <w:b/>
          <w:spacing w:val="2"/>
          <w:sz w:val="23"/>
          <w:szCs w:val="23"/>
        </w:rPr>
        <w:t>U</w:t>
      </w:r>
      <w:r w:rsidRPr="005E3BF9">
        <w:rPr>
          <w:rFonts w:ascii="Arial" w:eastAsia="Arial" w:hAnsi="Arial" w:cs="Arial"/>
          <w:b/>
          <w:sz w:val="23"/>
          <w:szCs w:val="23"/>
        </w:rPr>
        <w:t>DE BITI</w:t>
      </w:r>
      <w:r w:rsidRPr="005E3BF9">
        <w:rPr>
          <w:rFonts w:ascii="Arial" w:eastAsia="Arial" w:hAnsi="Arial" w:cs="Arial"/>
          <w:b/>
          <w:spacing w:val="2"/>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S</w:t>
      </w:r>
      <w:r w:rsidRPr="005E3BF9">
        <w:rPr>
          <w:rFonts w:ascii="Arial" w:eastAsia="Arial" w:hAnsi="Arial" w:cs="Arial"/>
          <w:b/>
          <w:sz w:val="23"/>
          <w:szCs w:val="23"/>
        </w:rPr>
        <w:t>K</w:t>
      </w:r>
      <w:r w:rsidRPr="005E3BF9">
        <w:rPr>
          <w:rFonts w:ascii="Arial" w:eastAsia="Arial" w:hAnsi="Arial" w:cs="Arial"/>
          <w:b/>
          <w:spacing w:val="-1"/>
          <w:sz w:val="23"/>
          <w:szCs w:val="23"/>
        </w:rPr>
        <w:t>L</w:t>
      </w:r>
      <w:r w:rsidRPr="005E3BF9">
        <w:rPr>
          <w:rFonts w:ascii="Arial" w:eastAsia="Arial" w:hAnsi="Arial" w:cs="Arial"/>
          <w:b/>
          <w:spacing w:val="1"/>
          <w:sz w:val="23"/>
          <w:szCs w:val="23"/>
        </w:rPr>
        <w:t>J</w:t>
      </w:r>
      <w:r w:rsidRPr="005E3BF9">
        <w:rPr>
          <w:rFonts w:ascii="Arial" w:eastAsia="Arial" w:hAnsi="Arial" w:cs="Arial"/>
          <w:b/>
          <w:sz w:val="23"/>
          <w:szCs w:val="23"/>
        </w:rPr>
        <w:t>U</w:t>
      </w:r>
      <w:r w:rsidRPr="005E3BF9">
        <w:rPr>
          <w:rFonts w:ascii="Arial" w:eastAsia="Arial" w:hAnsi="Arial" w:cs="Arial"/>
          <w:b/>
          <w:spacing w:val="-1"/>
          <w:sz w:val="23"/>
          <w:szCs w:val="23"/>
        </w:rPr>
        <w:t>Č</w:t>
      </w:r>
      <w:r w:rsidRPr="005E3BF9">
        <w:rPr>
          <w:rFonts w:ascii="Arial" w:eastAsia="Arial" w:hAnsi="Arial" w:cs="Arial"/>
          <w:b/>
          <w:sz w:val="23"/>
          <w:szCs w:val="23"/>
        </w:rPr>
        <w:t>ENE IZ PO</w:t>
      </w:r>
      <w:r w:rsidRPr="005E3BF9">
        <w:rPr>
          <w:rFonts w:ascii="Arial" w:eastAsia="Arial" w:hAnsi="Arial" w:cs="Arial"/>
          <w:b/>
          <w:spacing w:val="1"/>
          <w:sz w:val="23"/>
          <w:szCs w:val="23"/>
        </w:rPr>
        <w:t>S</w:t>
      </w:r>
      <w:r w:rsidRPr="005E3BF9">
        <w:rPr>
          <w:rFonts w:ascii="Arial" w:eastAsia="Arial" w:hAnsi="Arial" w:cs="Arial"/>
          <w:b/>
          <w:sz w:val="23"/>
          <w:szCs w:val="23"/>
        </w:rPr>
        <w:t>T</w:t>
      </w:r>
      <w:r w:rsidRPr="005E3BF9">
        <w:rPr>
          <w:rFonts w:ascii="Arial" w:eastAsia="Arial" w:hAnsi="Arial" w:cs="Arial"/>
          <w:b/>
          <w:spacing w:val="-1"/>
          <w:sz w:val="23"/>
          <w:szCs w:val="23"/>
        </w:rPr>
        <w:t>U</w:t>
      </w:r>
      <w:r w:rsidRPr="005E3BF9">
        <w:rPr>
          <w:rFonts w:ascii="Arial" w:eastAsia="Arial" w:hAnsi="Arial" w:cs="Arial"/>
          <w:b/>
          <w:sz w:val="23"/>
          <w:szCs w:val="23"/>
        </w:rPr>
        <w:t>P</w:t>
      </w:r>
      <w:r w:rsidRPr="005E3BF9">
        <w:rPr>
          <w:rFonts w:ascii="Arial" w:eastAsia="Arial" w:hAnsi="Arial" w:cs="Arial"/>
          <w:b/>
          <w:spacing w:val="2"/>
          <w:sz w:val="23"/>
          <w:szCs w:val="23"/>
        </w:rPr>
        <w:t>K</w:t>
      </w:r>
      <w:r w:rsidRPr="005E3BF9">
        <w:rPr>
          <w:rFonts w:ascii="Arial" w:eastAsia="Arial" w:hAnsi="Arial" w:cs="Arial"/>
          <w:b/>
          <w:sz w:val="23"/>
          <w:szCs w:val="23"/>
        </w:rPr>
        <w:t>A</w:t>
      </w:r>
      <w:r w:rsidR="00780CD0" w:rsidRPr="005E3BF9">
        <w:rPr>
          <w:rFonts w:ascii="Arial" w:eastAsia="Arial" w:hAnsi="Arial" w:cs="Arial"/>
          <w:b/>
          <w:sz w:val="23"/>
          <w:szCs w:val="23"/>
        </w:rPr>
        <w:t xml:space="preserve"> </w:t>
      </w:r>
      <w:r w:rsidRPr="005E3BF9">
        <w:rPr>
          <w:rFonts w:ascii="Arial" w:eastAsia="Arial" w:hAnsi="Arial" w:cs="Arial"/>
          <w:b/>
          <w:spacing w:val="4"/>
          <w:sz w:val="23"/>
          <w:szCs w:val="23"/>
        </w:rPr>
        <w:t>N</w:t>
      </w:r>
      <w:r w:rsidRPr="005E3BF9">
        <w:rPr>
          <w:rFonts w:ascii="Arial" w:eastAsia="Arial" w:hAnsi="Arial" w:cs="Arial"/>
          <w:b/>
          <w:spacing w:val="-5"/>
          <w:sz w:val="23"/>
          <w:szCs w:val="23"/>
        </w:rPr>
        <w:t>A</w:t>
      </w:r>
      <w:r w:rsidRPr="005E3BF9">
        <w:rPr>
          <w:rFonts w:ascii="Arial" w:eastAsia="Arial" w:hAnsi="Arial" w:cs="Arial"/>
          <w:b/>
          <w:spacing w:val="4"/>
          <w:sz w:val="23"/>
          <w:szCs w:val="23"/>
        </w:rPr>
        <w:t>B</w:t>
      </w:r>
      <w:r w:rsidRPr="005E3BF9">
        <w:rPr>
          <w:rFonts w:ascii="Arial" w:eastAsia="Arial" w:hAnsi="Arial" w:cs="Arial"/>
          <w:b/>
          <w:spacing w:val="-5"/>
          <w:sz w:val="23"/>
          <w:szCs w:val="23"/>
        </w:rPr>
        <w:t>A</w:t>
      </w:r>
      <w:r w:rsidRPr="005E3BF9">
        <w:rPr>
          <w:rFonts w:ascii="Arial" w:eastAsia="Arial" w:hAnsi="Arial" w:cs="Arial"/>
          <w:b/>
          <w:sz w:val="23"/>
          <w:szCs w:val="23"/>
        </w:rPr>
        <w:t>V</w:t>
      </w:r>
      <w:r w:rsidRPr="005E3BF9">
        <w:rPr>
          <w:rFonts w:ascii="Arial" w:eastAsia="Arial" w:hAnsi="Arial" w:cs="Arial"/>
          <w:b/>
          <w:spacing w:val="3"/>
          <w:sz w:val="23"/>
          <w:szCs w:val="23"/>
        </w:rPr>
        <w:t>E</w:t>
      </w:r>
      <w:r w:rsidR="00780CD0" w:rsidRPr="005E3BF9">
        <w:rPr>
          <w:rFonts w:ascii="Arial" w:eastAsia="Arial" w:hAnsi="Arial" w:cs="Arial"/>
          <w:b/>
          <w:spacing w:val="3"/>
          <w:sz w:val="23"/>
          <w:szCs w:val="23"/>
        </w:rPr>
        <w:t>.</w:t>
      </w:r>
    </w:p>
    <w:p w:rsidR="00AD6FA3" w:rsidRPr="005E3BF9" w:rsidRDefault="00AD6FA3" w:rsidP="0002642F">
      <w:pPr>
        <w:ind w:left="284" w:right="219"/>
        <w:rPr>
          <w:rFonts w:ascii="Arial" w:eastAsia="Arial" w:hAnsi="Arial" w:cs="Arial"/>
          <w:sz w:val="23"/>
          <w:szCs w:val="23"/>
        </w:rPr>
        <w:sectPr w:rsidR="00AD6FA3" w:rsidRPr="005E3BF9" w:rsidSect="000964F1">
          <w:pgSz w:w="12240" w:h="15840"/>
          <w:pgMar w:top="851" w:right="1400" w:bottom="280" w:left="1200" w:header="0" w:footer="801" w:gutter="0"/>
          <w:cols w:space="720"/>
        </w:sectPr>
      </w:pPr>
    </w:p>
    <w:p w:rsidR="00BA564C" w:rsidRPr="005E3BF9" w:rsidRDefault="00BA564C" w:rsidP="008506CE">
      <w:pPr>
        <w:spacing w:before="70"/>
        <w:ind w:left="284" w:right="219"/>
        <w:jc w:val="center"/>
        <w:rPr>
          <w:rFonts w:ascii="Arial" w:eastAsia="Arial" w:hAnsi="Arial" w:cs="Arial"/>
          <w:b/>
          <w:sz w:val="24"/>
          <w:szCs w:val="24"/>
        </w:rPr>
      </w:pPr>
      <w:r w:rsidRPr="005E3BF9">
        <w:rPr>
          <w:rFonts w:ascii="Arial" w:eastAsia="Arial" w:hAnsi="Arial" w:cs="Arial"/>
          <w:b/>
          <w:sz w:val="24"/>
          <w:szCs w:val="24"/>
        </w:rPr>
        <w:lastRenderedPageBreak/>
        <w:t>Obrazac 1.</w:t>
      </w:r>
    </w:p>
    <w:p w:rsidR="00D87EAA" w:rsidRPr="005E3BF9" w:rsidRDefault="00D87EAA" w:rsidP="0002642F">
      <w:pPr>
        <w:spacing w:before="70"/>
        <w:ind w:left="284" w:right="219"/>
        <w:rPr>
          <w:rFonts w:ascii="Arial" w:eastAsia="Arial" w:hAnsi="Arial" w:cs="Arial"/>
          <w:b/>
          <w:bCs/>
          <w:spacing w:val="-1"/>
          <w:sz w:val="23"/>
          <w:szCs w:val="23"/>
          <w:lang w:val="hr-HR"/>
        </w:rPr>
      </w:pPr>
    </w:p>
    <w:p w:rsidR="00BA564C" w:rsidRPr="005E3BF9" w:rsidRDefault="00BA564C" w:rsidP="0002642F">
      <w:pPr>
        <w:spacing w:before="70"/>
        <w:ind w:left="284" w:right="219"/>
        <w:rPr>
          <w:rFonts w:ascii="Arial" w:eastAsia="Arial" w:hAnsi="Arial" w:cs="Arial"/>
          <w:b/>
          <w:bCs/>
          <w:spacing w:val="-1"/>
          <w:sz w:val="23"/>
          <w:szCs w:val="23"/>
          <w:lang w:val="hr-HR"/>
        </w:rPr>
      </w:pPr>
      <w:r w:rsidRPr="005E3BF9">
        <w:rPr>
          <w:rFonts w:ascii="Arial" w:eastAsia="Arial" w:hAnsi="Arial" w:cs="Arial"/>
          <w:b/>
          <w:bCs/>
          <w:spacing w:val="-1"/>
          <w:sz w:val="23"/>
          <w:szCs w:val="23"/>
          <w:lang w:val="hr-HR"/>
        </w:rPr>
        <w:t>OBRAZAC PONUDE</w:t>
      </w:r>
    </w:p>
    <w:p w:rsidR="00BA564C" w:rsidRPr="005E3BF9" w:rsidRDefault="00BA564C" w:rsidP="00E07BF5">
      <w:pPr>
        <w:spacing w:before="70"/>
        <w:ind w:left="284" w:right="219"/>
        <w:rPr>
          <w:rFonts w:ascii="Arial" w:eastAsia="Arial" w:hAnsi="Arial" w:cs="Arial"/>
          <w:b/>
          <w:bCs/>
          <w:spacing w:val="-1"/>
          <w:sz w:val="23"/>
          <w:szCs w:val="23"/>
          <w:lang w:val="hr-HR"/>
        </w:rPr>
      </w:pPr>
      <w:r w:rsidRPr="005E3BF9">
        <w:rPr>
          <w:rFonts w:ascii="Arial" w:eastAsia="Arial" w:hAnsi="Arial" w:cs="Arial"/>
          <w:b/>
          <w:bCs/>
          <w:spacing w:val="-1"/>
          <w:sz w:val="23"/>
          <w:szCs w:val="23"/>
          <w:lang w:val="hr-HR"/>
        </w:rPr>
        <w:t>Ponuditelj</w:t>
      </w:r>
      <w:r w:rsidRPr="005E3BF9">
        <w:rPr>
          <w:rFonts w:ascii="Arial" w:eastAsia="Arial" w:hAnsi="Arial" w:cs="Arial"/>
          <w:b/>
          <w:bCs/>
          <w:spacing w:val="-1"/>
          <w:sz w:val="23"/>
          <w:szCs w:val="23"/>
          <w:lang w:val="hr-HR"/>
        </w:rPr>
        <w:tab/>
        <w:t>________________________________</w:t>
      </w:r>
      <w:r w:rsidR="00E07BF5" w:rsidRPr="005E3BF9">
        <w:rPr>
          <w:rFonts w:ascii="Arial" w:eastAsia="Arial" w:hAnsi="Arial" w:cs="Arial"/>
          <w:b/>
          <w:bCs/>
          <w:spacing w:val="-1"/>
          <w:sz w:val="23"/>
          <w:szCs w:val="23"/>
          <w:lang w:val="hr-HR"/>
        </w:rPr>
        <w:t>___________________________</w:t>
      </w:r>
    </w:p>
    <w:p w:rsidR="00E07BF5" w:rsidRPr="005E3BF9" w:rsidRDefault="00E07BF5" w:rsidP="00E07BF5">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Adresa sjedišta:_______________________________</w:t>
      </w:r>
      <w:r w:rsidR="00E07BF5" w:rsidRPr="005E3BF9">
        <w:rPr>
          <w:rFonts w:ascii="Arial" w:eastAsia="Arial" w:hAnsi="Arial" w:cs="Arial"/>
          <w:spacing w:val="-1"/>
          <w:sz w:val="23"/>
          <w:szCs w:val="23"/>
          <w:lang w:val="hr-HR"/>
        </w:rPr>
        <w:t>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Telefon:</w:t>
      </w:r>
      <w:r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Telefax:</w:t>
      </w:r>
      <w:r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E-mail:</w:t>
      </w:r>
      <w:r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Internetska adresa:__________________________________________</w:t>
      </w:r>
      <w:r w:rsidR="000C1E27" w:rsidRPr="005E3BF9">
        <w:rPr>
          <w:rFonts w:ascii="Arial" w:eastAsia="Arial" w:hAnsi="Arial" w:cs="Arial"/>
          <w:spacing w:val="-1"/>
          <w:sz w:val="23"/>
          <w:szCs w:val="23"/>
          <w:lang w:val="hr-HR"/>
        </w:rPr>
        <w:t>___________</w:t>
      </w:r>
    </w:p>
    <w:p w:rsidR="00BA564C" w:rsidRPr="005E3BF9" w:rsidRDefault="00BA564C" w:rsidP="00E07BF5">
      <w:pPr>
        <w:spacing w:before="70"/>
        <w:ind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OIB:</w:t>
      </w:r>
      <w:r w:rsidR="00E07BF5" w:rsidRPr="005E3BF9">
        <w:rPr>
          <w:rFonts w:ascii="Arial" w:eastAsia="Arial" w:hAnsi="Arial" w:cs="Arial"/>
          <w:spacing w:val="-1"/>
          <w:sz w:val="23"/>
          <w:szCs w:val="23"/>
          <w:lang w:val="hr-HR"/>
        </w:rPr>
        <w:t xml:space="preserve"> </w:t>
      </w:r>
      <w:r w:rsidR="000C0DDC" w:rsidRPr="005E3BF9">
        <w:rPr>
          <w:rFonts w:ascii="Arial" w:eastAsia="Arial" w:hAnsi="Arial" w:cs="Arial"/>
          <w:spacing w:val="-1"/>
          <w:sz w:val="23"/>
          <w:szCs w:val="23"/>
          <w:lang w:val="hr-HR"/>
        </w:rPr>
        <w:t>________________________________</w:t>
      </w:r>
      <w:r w:rsidR="00E07BF5" w:rsidRPr="005E3BF9">
        <w:rPr>
          <w:rFonts w:ascii="Arial" w:eastAsia="Arial" w:hAnsi="Arial" w:cs="Arial"/>
          <w:spacing w:val="-1"/>
          <w:sz w:val="23"/>
          <w:szCs w:val="23"/>
          <w:lang w:val="hr-HR"/>
        </w:rPr>
        <w:t>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Žiro račun</w:t>
      </w:r>
      <w:r w:rsidR="000C0DDC"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Odgovo</w:t>
      </w:r>
      <w:r w:rsidR="00E07BF5" w:rsidRPr="005E3BF9">
        <w:rPr>
          <w:rFonts w:ascii="Arial" w:eastAsia="Arial" w:hAnsi="Arial" w:cs="Arial"/>
          <w:spacing w:val="-1"/>
          <w:sz w:val="23"/>
          <w:szCs w:val="23"/>
          <w:lang w:val="hr-HR"/>
        </w:rPr>
        <w:t xml:space="preserve">rna osoba:  </w:t>
      </w:r>
      <w:r w:rsidR="000C0DDC" w:rsidRPr="005E3BF9">
        <w:rPr>
          <w:rFonts w:ascii="Arial" w:eastAsia="Arial" w:hAnsi="Arial" w:cs="Arial"/>
          <w:spacing w:val="-1"/>
          <w:sz w:val="23"/>
          <w:szCs w:val="23"/>
          <w:lang w:val="hr-HR"/>
        </w:rPr>
        <w:t xml:space="preserve"> __________________________________________</w:t>
      </w:r>
      <w:r w:rsidR="00E07BF5" w:rsidRPr="005E3BF9">
        <w:rPr>
          <w:rFonts w:ascii="Arial" w:eastAsia="Arial" w:hAnsi="Arial" w:cs="Arial"/>
          <w:spacing w:val="-1"/>
          <w:sz w:val="23"/>
          <w:szCs w:val="23"/>
          <w:lang w:val="hr-HR"/>
        </w:rPr>
        <w:t>______</w:t>
      </w:r>
    </w:p>
    <w:p w:rsidR="00E07BF5" w:rsidRPr="005E3BF9" w:rsidRDefault="00E07BF5" w:rsidP="0002642F">
      <w:pPr>
        <w:spacing w:before="70"/>
        <w:ind w:left="284" w:right="219"/>
        <w:rPr>
          <w:rFonts w:ascii="Arial" w:eastAsia="Arial" w:hAnsi="Arial" w:cs="Arial"/>
          <w:spacing w:val="-1"/>
          <w:sz w:val="23"/>
          <w:szCs w:val="23"/>
          <w:lang w:val="hr-HR"/>
        </w:rPr>
      </w:pPr>
    </w:p>
    <w:p w:rsidR="00E07BF5" w:rsidRPr="005E3BF9" w:rsidRDefault="00E07BF5" w:rsidP="00E07BF5">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Osoba za kontakt:  __________________________________________</w:t>
      </w:r>
    </w:p>
    <w:p w:rsidR="00E07BF5" w:rsidRPr="005E3BF9" w:rsidRDefault="00E07BF5" w:rsidP="0002642F">
      <w:pPr>
        <w:spacing w:before="70"/>
        <w:ind w:left="284" w:right="219"/>
        <w:rPr>
          <w:rFonts w:ascii="Arial" w:eastAsia="Arial" w:hAnsi="Arial" w:cs="Arial"/>
          <w:spacing w:val="-1"/>
          <w:sz w:val="23"/>
          <w:szCs w:val="23"/>
          <w:lang w:val="hr-HR"/>
        </w:rPr>
      </w:pPr>
    </w:p>
    <w:p w:rsidR="000C1E27" w:rsidRPr="005E3BF9" w:rsidRDefault="000C1E27" w:rsidP="0002642F">
      <w:pPr>
        <w:spacing w:before="70"/>
        <w:ind w:left="284" w:right="219"/>
        <w:rPr>
          <w:rFonts w:ascii="Arial" w:eastAsia="Arial" w:hAnsi="Arial" w:cs="Arial"/>
          <w:b/>
          <w:bCs/>
          <w:spacing w:val="-1"/>
          <w:sz w:val="23"/>
          <w:szCs w:val="23"/>
          <w:lang w:val="hr-HR"/>
        </w:rPr>
      </w:pPr>
    </w:p>
    <w:p w:rsidR="00BA564C" w:rsidRPr="005E3BF9" w:rsidRDefault="00BA564C" w:rsidP="0002642F">
      <w:pPr>
        <w:spacing w:before="70"/>
        <w:ind w:left="284" w:right="219"/>
        <w:jc w:val="center"/>
        <w:rPr>
          <w:rFonts w:ascii="Arial" w:eastAsia="Arial" w:hAnsi="Arial" w:cs="Arial"/>
          <w:spacing w:val="-1"/>
          <w:sz w:val="23"/>
          <w:szCs w:val="23"/>
          <w:lang w:val="hr-HR"/>
        </w:rPr>
      </w:pPr>
      <w:r w:rsidRPr="005E3BF9">
        <w:rPr>
          <w:rFonts w:ascii="Arial" w:eastAsia="Arial" w:hAnsi="Arial" w:cs="Arial"/>
          <w:b/>
          <w:bCs/>
          <w:spacing w:val="-1"/>
          <w:sz w:val="23"/>
          <w:szCs w:val="23"/>
          <w:lang w:val="hr-HR"/>
        </w:rPr>
        <w:t>P O N U D A</w:t>
      </w:r>
    </w:p>
    <w:p w:rsidR="00BA564C" w:rsidRPr="005E3BF9" w:rsidRDefault="000C1E27" w:rsidP="0002642F">
      <w:pPr>
        <w:spacing w:before="70"/>
        <w:ind w:left="284" w:right="219"/>
        <w:jc w:val="center"/>
        <w:rPr>
          <w:rFonts w:ascii="Arial" w:eastAsia="Arial" w:hAnsi="Arial" w:cs="Arial"/>
          <w:b/>
          <w:bCs/>
          <w:spacing w:val="-1"/>
          <w:sz w:val="23"/>
          <w:szCs w:val="23"/>
          <w:lang w:val="hr-HR"/>
        </w:rPr>
      </w:pPr>
      <w:r w:rsidRPr="005E3BF9">
        <w:rPr>
          <w:rFonts w:ascii="Arial" w:eastAsia="Arial" w:hAnsi="Arial" w:cs="Arial"/>
          <w:b/>
          <w:bCs/>
          <w:spacing w:val="-1"/>
          <w:sz w:val="23"/>
          <w:szCs w:val="23"/>
          <w:lang w:val="hr-HR"/>
        </w:rPr>
        <w:t>z</w:t>
      </w:r>
      <w:r w:rsidR="00BA564C" w:rsidRPr="005E3BF9">
        <w:rPr>
          <w:rFonts w:ascii="Arial" w:eastAsia="Arial" w:hAnsi="Arial" w:cs="Arial"/>
          <w:b/>
          <w:bCs/>
          <w:spacing w:val="-1"/>
          <w:sz w:val="23"/>
          <w:szCs w:val="23"/>
          <w:lang w:val="hr-HR"/>
        </w:rPr>
        <w:t>a</w:t>
      </w:r>
    </w:p>
    <w:p w:rsidR="00A63738" w:rsidRPr="005E3BF9"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5E3BF9"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5E3BF9" w:rsidRDefault="004758C2"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sidRPr="004758C2">
              <w:rPr>
                <w:rFonts w:ascii="Arial" w:eastAsia="Arial" w:hAnsi="Arial" w:cs="Arial"/>
                <w:b/>
                <w:sz w:val="22"/>
                <w:szCs w:val="24"/>
                <w:lang w:val="hr-HR"/>
              </w:rPr>
              <w:t>Savjetodavne usluge za izradu poslovnog plana korištenja rezultata projekta „Cancer Care Beacon“</w:t>
            </w: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5E3BF9" w:rsidRDefault="00BA564C" w:rsidP="0002642F">
            <w:pPr>
              <w:spacing w:before="70"/>
              <w:ind w:left="284" w:right="219"/>
              <w:jc w:val="center"/>
              <w:rPr>
                <w:rFonts w:ascii="Arial" w:eastAsia="Arial" w:hAnsi="Arial" w:cs="Arial"/>
                <w:spacing w:val="-1"/>
                <w:sz w:val="23"/>
                <w:szCs w:val="23"/>
                <w:lang w:val="hr-HR"/>
              </w:rPr>
            </w:pPr>
            <w:r w:rsidRPr="005E3BF9">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5E3BF9" w:rsidRDefault="00257435"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CPV oznaka: </w:t>
            </w:r>
            <w:r w:rsidR="002F65EF" w:rsidRPr="005E3BF9">
              <w:rPr>
                <w:rFonts w:ascii="Arial" w:hAnsi="Arial" w:cs="Arial"/>
                <w:b/>
                <w:color w:val="000000"/>
                <w:sz w:val="22"/>
                <w:shd w:val="clear" w:color="auto" w:fill="FFFFFF"/>
              </w:rPr>
              <w:t>85312320-8</w:t>
            </w: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5E3BF9" w:rsidRDefault="00BA564C" w:rsidP="006A0E62">
            <w:pPr>
              <w:spacing w:before="70"/>
              <w:ind w:right="219"/>
              <w:rPr>
                <w:rFonts w:ascii="Arial" w:eastAsia="Arial" w:hAnsi="Arial" w:cs="Arial"/>
                <w:spacing w:val="-1"/>
                <w:sz w:val="23"/>
                <w:szCs w:val="23"/>
                <w:lang w:val="hr-HR"/>
              </w:rPr>
            </w:pP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BA564C">
        <w:trPr>
          <w:trHeight w:val="377"/>
        </w:trPr>
        <w:tc>
          <w:tcPr>
            <w:tcW w:w="3080" w:type="dxa"/>
            <w:tcBorders>
              <w:top w:val="nil"/>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5E3BF9" w:rsidRDefault="00BA564C" w:rsidP="002F65E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 xml:space="preserve">Evidencijski broj nabave: </w:t>
            </w:r>
            <w:r w:rsidR="004758C2">
              <w:rPr>
                <w:rFonts w:ascii="Arial" w:eastAsia="Arial" w:hAnsi="Arial" w:cs="Arial"/>
                <w:b/>
                <w:bCs/>
                <w:spacing w:val="-1"/>
                <w:sz w:val="23"/>
                <w:szCs w:val="23"/>
                <w:lang w:val="hr-HR"/>
              </w:rPr>
              <w:t>49-3</w:t>
            </w:r>
            <w:r w:rsidR="00A259C6" w:rsidRPr="005E3BF9">
              <w:rPr>
                <w:rFonts w:ascii="Arial" w:eastAsia="Arial" w:hAnsi="Arial" w:cs="Arial"/>
                <w:b/>
                <w:bCs/>
                <w:spacing w:val="-1"/>
                <w:sz w:val="23"/>
                <w:szCs w:val="23"/>
                <w:lang w:val="hr-HR"/>
              </w:rPr>
              <w:t>/2024</w:t>
            </w: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6A0E62">
        <w:trPr>
          <w:trHeight w:val="80"/>
        </w:trPr>
        <w:tc>
          <w:tcPr>
            <w:tcW w:w="3080" w:type="dxa"/>
            <w:tcBorders>
              <w:top w:val="nil"/>
              <w:left w:val="single" w:sz="8" w:space="0" w:color="auto"/>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bl>
    <w:p w:rsidR="00BA564C" w:rsidRPr="005E3BF9" w:rsidRDefault="00BA564C" w:rsidP="0002642F">
      <w:pPr>
        <w:spacing w:before="70"/>
        <w:ind w:left="284" w:right="219"/>
        <w:rPr>
          <w:rFonts w:ascii="Arial" w:eastAsia="Arial" w:hAnsi="Arial" w:cs="Arial"/>
          <w:spacing w:val="-1"/>
          <w:sz w:val="23"/>
          <w:szCs w:val="23"/>
          <w:lang w:val="hr-HR"/>
        </w:rPr>
      </w:pPr>
    </w:p>
    <w:p w:rsidR="00306D4D" w:rsidRPr="005E3BF9" w:rsidRDefault="00306D4D" w:rsidP="00306D4D">
      <w:pPr>
        <w:tabs>
          <w:tab w:val="left" w:pos="9639"/>
        </w:tabs>
        <w:spacing w:after="75"/>
        <w:ind w:left="284" w:right="77"/>
        <w:textAlignment w:val="baseline"/>
        <w:rPr>
          <w:rFonts w:ascii="Arial" w:eastAsia="Arial" w:hAnsi="Arial" w:cs="Arial"/>
          <w:spacing w:val="-1"/>
          <w:lang w:val="hr-HR"/>
        </w:rPr>
      </w:pPr>
      <w:r w:rsidRPr="005E3BF9">
        <w:rPr>
          <w:rFonts w:ascii="Arial" w:eastAsia="Arial" w:hAnsi="Arial" w:cs="Arial"/>
          <w:spacing w:val="-1"/>
          <w:lang w:val="hr-HR"/>
        </w:rPr>
        <w:t xml:space="preserve">Proučili smo Poziv na dostavu ponuda te sve dokumente i podatke koje nam je Naručitelj stavio na raspolaganje, detaljno smo upoznati s predmetom nabave i s uvjetima za njeno provođenje te nudimo </w:t>
      </w:r>
    </w:p>
    <w:p w:rsidR="00FB0185" w:rsidRPr="005E3BF9" w:rsidRDefault="00306D4D" w:rsidP="00306D4D">
      <w:pPr>
        <w:spacing w:before="70"/>
        <w:ind w:left="284" w:right="219"/>
        <w:jc w:val="both"/>
        <w:rPr>
          <w:rFonts w:ascii="Arial" w:eastAsia="Arial" w:hAnsi="Arial" w:cs="Arial"/>
          <w:spacing w:val="-1"/>
          <w:sz w:val="23"/>
          <w:szCs w:val="23"/>
          <w:lang w:val="hr-HR"/>
        </w:rPr>
      </w:pPr>
      <w:r w:rsidRPr="005E3BF9">
        <w:rPr>
          <w:rFonts w:ascii="Arial" w:eastAsia="Arial" w:hAnsi="Arial" w:cs="Arial"/>
          <w:spacing w:val="-1"/>
          <w:lang w:val="hr-HR"/>
        </w:rPr>
        <w:t>Predmet nabave</w:t>
      </w:r>
      <w:r w:rsidRPr="005E3BF9">
        <w:rPr>
          <w:rFonts w:ascii="Arial" w:eastAsia="Arial" w:hAnsi="Arial" w:cs="Arial"/>
          <w:spacing w:val="-1"/>
          <w:sz w:val="16"/>
          <w:lang w:val="hr-HR"/>
        </w:rPr>
        <w:t xml:space="preserve"> </w:t>
      </w:r>
      <w:r w:rsidRPr="005E3BF9">
        <w:rPr>
          <w:rFonts w:ascii="Arial" w:eastAsia="Arial" w:hAnsi="Arial" w:cs="Arial"/>
          <w:spacing w:val="-1"/>
          <w:lang w:val="hr-HR"/>
        </w:rPr>
        <w:t>sukladno Pozivu na dostavu ponuda za cijenu navedenu kako slijedi:</w:t>
      </w:r>
      <w:r w:rsidR="00BA564C" w:rsidRPr="005E3BF9">
        <w:rPr>
          <w:rFonts w:ascii="Arial" w:eastAsia="Arial" w:hAnsi="Arial" w:cs="Arial"/>
          <w:spacing w:val="-1"/>
          <w:sz w:val="23"/>
          <w:szCs w:val="23"/>
          <w:lang w:val="hr-HR"/>
        </w:rPr>
        <w:t xml:space="preserve"> </w:t>
      </w:r>
    </w:p>
    <w:p w:rsidR="00BA564C" w:rsidRPr="005E3BF9"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5E3BF9"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5E3BF9" w:rsidRDefault="00BA564C" w:rsidP="001D5674">
            <w:pPr>
              <w:spacing w:before="70"/>
              <w:ind w:left="284" w:right="219"/>
              <w:jc w:val="center"/>
              <w:rPr>
                <w:rFonts w:ascii="Arial" w:eastAsia="Arial" w:hAnsi="Arial" w:cs="Arial"/>
                <w:spacing w:val="-1"/>
                <w:sz w:val="23"/>
                <w:szCs w:val="23"/>
                <w:lang w:val="hr-HR"/>
              </w:rPr>
            </w:pPr>
            <w:r w:rsidRPr="005E3BF9">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5E3BF9" w:rsidRDefault="00BA564C" w:rsidP="001D5674">
            <w:pPr>
              <w:spacing w:before="70"/>
              <w:ind w:left="284" w:right="219"/>
              <w:jc w:val="center"/>
              <w:rPr>
                <w:rFonts w:ascii="Arial" w:eastAsia="Arial" w:hAnsi="Arial" w:cs="Arial"/>
                <w:spacing w:val="-1"/>
                <w:sz w:val="23"/>
                <w:szCs w:val="23"/>
                <w:lang w:val="hr-HR"/>
              </w:rPr>
            </w:pPr>
            <w:r w:rsidRPr="005E3BF9">
              <w:rPr>
                <w:rFonts w:ascii="Arial" w:eastAsia="Arial" w:hAnsi="Arial" w:cs="Arial"/>
                <w:spacing w:val="-1"/>
                <w:sz w:val="23"/>
                <w:szCs w:val="23"/>
                <w:lang w:val="hr-HR"/>
              </w:rPr>
              <w:t>Iznos slovima</w:t>
            </w:r>
          </w:p>
        </w:tc>
      </w:tr>
      <w:tr w:rsidR="00BA564C" w:rsidRPr="005E3BF9"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5E3BF9" w:rsidRDefault="008446D0" w:rsidP="0002642F">
            <w:pPr>
              <w:spacing w:before="70"/>
              <w:ind w:left="284" w:right="219"/>
              <w:rPr>
                <w:rFonts w:ascii="Arial" w:eastAsia="Arial" w:hAnsi="Arial" w:cs="Arial"/>
                <w:spacing w:val="-1"/>
                <w:sz w:val="18"/>
                <w:szCs w:val="18"/>
                <w:lang w:val="hr-HR"/>
              </w:rPr>
            </w:pPr>
            <w:r w:rsidRPr="005E3BF9">
              <w:rPr>
                <w:rFonts w:ascii="Arial" w:eastAsia="Arial" w:hAnsi="Arial" w:cs="Arial"/>
                <w:spacing w:val="-1"/>
                <w:sz w:val="18"/>
                <w:szCs w:val="18"/>
                <w:lang w:val="hr-HR"/>
              </w:rPr>
              <w:t>(iskazana u eurima</w:t>
            </w:r>
            <w:r w:rsidR="00BA564C" w:rsidRPr="005E3BF9">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5E3BF9" w:rsidRDefault="00BA564C" w:rsidP="008446D0">
            <w:pPr>
              <w:spacing w:before="70"/>
              <w:ind w:left="284" w:right="219"/>
              <w:rPr>
                <w:rFonts w:ascii="Arial" w:eastAsia="Arial" w:hAnsi="Arial" w:cs="Arial"/>
                <w:spacing w:val="-1"/>
                <w:sz w:val="18"/>
                <w:szCs w:val="18"/>
                <w:lang w:val="hr-HR"/>
              </w:rPr>
            </w:pPr>
            <w:r w:rsidRPr="005E3BF9">
              <w:rPr>
                <w:rFonts w:ascii="Arial" w:eastAsia="Arial" w:hAnsi="Arial" w:cs="Arial"/>
                <w:spacing w:val="-1"/>
                <w:sz w:val="18"/>
                <w:szCs w:val="18"/>
                <w:lang w:val="hr-HR"/>
              </w:rPr>
              <w:t xml:space="preserve">(iskazan u </w:t>
            </w:r>
            <w:r w:rsidR="008446D0" w:rsidRPr="005E3BF9">
              <w:rPr>
                <w:rFonts w:ascii="Arial" w:eastAsia="Arial" w:hAnsi="Arial" w:cs="Arial"/>
                <w:spacing w:val="-1"/>
                <w:sz w:val="18"/>
                <w:szCs w:val="18"/>
                <w:lang w:val="hr-HR"/>
              </w:rPr>
              <w:t>eurima</w:t>
            </w:r>
            <w:r w:rsidRPr="005E3BF9">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2"/>
        </w:trPr>
        <w:tc>
          <w:tcPr>
            <w:tcW w:w="1134" w:type="dxa"/>
            <w:tcBorders>
              <w:top w:val="nil"/>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2"/>
        </w:trPr>
        <w:tc>
          <w:tcPr>
            <w:tcW w:w="1134" w:type="dxa"/>
            <w:tcBorders>
              <w:top w:val="nil"/>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5E3BF9" w:rsidRDefault="00BA564C" w:rsidP="008446D0">
            <w:pPr>
              <w:spacing w:before="70"/>
              <w:ind w:left="284" w:right="219"/>
              <w:rPr>
                <w:rFonts w:ascii="Arial" w:eastAsia="Arial" w:hAnsi="Arial" w:cs="Arial"/>
                <w:spacing w:val="-1"/>
                <w:sz w:val="18"/>
                <w:szCs w:val="18"/>
                <w:lang w:val="hr-HR"/>
              </w:rPr>
            </w:pPr>
            <w:r w:rsidRPr="005E3BF9">
              <w:rPr>
                <w:rFonts w:ascii="Arial" w:eastAsia="Arial" w:hAnsi="Arial" w:cs="Arial"/>
                <w:spacing w:val="-1"/>
                <w:sz w:val="18"/>
                <w:szCs w:val="18"/>
                <w:lang w:val="hr-HR"/>
              </w:rPr>
              <w:t xml:space="preserve">(iskazana u </w:t>
            </w:r>
            <w:r w:rsidR="008446D0" w:rsidRPr="005E3BF9">
              <w:rPr>
                <w:rFonts w:ascii="Arial" w:eastAsia="Arial" w:hAnsi="Arial" w:cs="Arial"/>
                <w:spacing w:val="-1"/>
                <w:sz w:val="18"/>
                <w:szCs w:val="18"/>
                <w:lang w:val="hr-HR"/>
              </w:rPr>
              <w:t>eurima</w:t>
            </w:r>
            <w:r w:rsidRPr="005E3BF9">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bl>
    <w:p w:rsidR="00C41CD5" w:rsidRPr="005E3BF9" w:rsidRDefault="00C41CD5" w:rsidP="0002642F">
      <w:pPr>
        <w:spacing w:before="70"/>
        <w:ind w:left="284" w:right="219"/>
        <w:rPr>
          <w:rFonts w:ascii="Arial" w:eastAsia="Arial" w:hAnsi="Arial" w:cs="Arial"/>
          <w:spacing w:val="-1"/>
          <w:sz w:val="23"/>
          <w:szCs w:val="23"/>
          <w:lang w:val="hr-HR"/>
        </w:rPr>
      </w:pPr>
    </w:p>
    <w:p w:rsidR="00F12C1B" w:rsidRPr="005E3BF9" w:rsidRDefault="00F12C1B" w:rsidP="00F12C1B">
      <w:pPr>
        <w:tabs>
          <w:tab w:val="left" w:pos="9639"/>
        </w:tabs>
        <w:spacing w:before="70"/>
        <w:ind w:left="284" w:right="77"/>
        <w:rPr>
          <w:rFonts w:ascii="Arial" w:eastAsia="Arial" w:hAnsi="Arial" w:cs="Arial"/>
          <w:spacing w:val="-1"/>
          <w:lang w:val="hr-HR"/>
        </w:rPr>
      </w:pPr>
      <w:r w:rsidRPr="005E3BF9">
        <w:rPr>
          <w:rFonts w:ascii="Arial" w:eastAsia="Arial" w:hAnsi="Arial" w:cs="Arial"/>
          <w:spacing w:val="-1"/>
          <w:lang w:val="hr-HR"/>
        </w:rPr>
        <w:t>u skladu s troškovnikom koji se nalazi u prilogu i čini sastavni dio ponude.</w:t>
      </w:r>
    </w:p>
    <w:p w:rsidR="00F12C1B" w:rsidRPr="005E3BF9" w:rsidRDefault="00F12C1B" w:rsidP="00DF456F">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Suglasni smo da će se Usluga izvr</w:t>
      </w:r>
      <w:r w:rsidR="00B2385B" w:rsidRPr="005E3BF9">
        <w:rPr>
          <w:rFonts w:ascii="Arial" w:eastAsia="Arial" w:hAnsi="Arial" w:cs="Arial"/>
          <w:spacing w:val="-1"/>
          <w:lang w:val="hr-HR"/>
        </w:rPr>
        <w:t>šavati</w:t>
      </w:r>
      <w:r w:rsidR="00B367BA" w:rsidRPr="005E3BF9">
        <w:rPr>
          <w:rFonts w:ascii="Arial" w:eastAsia="Arial" w:hAnsi="Arial" w:cs="Arial"/>
          <w:spacing w:val="-1"/>
          <w:lang w:val="hr-HR"/>
        </w:rPr>
        <w:t xml:space="preserve"> u roku od </w:t>
      </w:r>
      <w:r w:rsidR="00505503" w:rsidRPr="005E3BF9">
        <w:rPr>
          <w:rFonts w:ascii="Arial" w:eastAsia="Arial" w:hAnsi="Arial" w:cs="Arial"/>
          <w:spacing w:val="-1"/>
          <w:lang w:val="hr-HR"/>
        </w:rPr>
        <w:t>60 dana</w:t>
      </w:r>
      <w:r w:rsidR="00B367BA" w:rsidRPr="005E3BF9">
        <w:rPr>
          <w:rFonts w:ascii="Arial" w:eastAsia="Arial" w:hAnsi="Arial" w:cs="Arial"/>
          <w:spacing w:val="-1"/>
          <w:lang w:val="hr-HR"/>
        </w:rPr>
        <w:t xml:space="preserve"> i počinje danom potpisa ugovora</w:t>
      </w:r>
      <w:r w:rsidR="00B2385B" w:rsidRPr="005E3BF9">
        <w:rPr>
          <w:rFonts w:ascii="Arial" w:eastAsia="Arial" w:hAnsi="Arial" w:cs="Arial"/>
          <w:spacing w:val="-1"/>
          <w:lang w:val="hr-HR"/>
        </w:rPr>
        <w:t>.</w:t>
      </w:r>
      <w:r w:rsidR="00B367BA" w:rsidRPr="005E3BF9">
        <w:rPr>
          <w:rFonts w:ascii="Arial" w:hAnsi="Arial" w:cs="Arial"/>
          <w:color w:val="000000"/>
          <w:sz w:val="23"/>
          <w:szCs w:val="23"/>
          <w:highlight w:val="yellow"/>
          <w:lang w:val="hr-HR" w:eastAsia="hr-HR"/>
        </w:rPr>
        <w:t xml:space="preserve"> </w:t>
      </w:r>
    </w:p>
    <w:p w:rsidR="0067373D" w:rsidRPr="005E3BF9" w:rsidRDefault="0067373D" w:rsidP="0067373D">
      <w:pPr>
        <w:pStyle w:val="ListParagraph"/>
        <w:tabs>
          <w:tab w:val="left" w:pos="9639"/>
        </w:tabs>
        <w:spacing w:before="70"/>
        <w:ind w:right="77"/>
        <w:jc w:val="both"/>
        <w:rPr>
          <w:rFonts w:ascii="Arial" w:eastAsia="Arial" w:hAnsi="Arial" w:cs="Arial"/>
          <w:spacing w:val="-1"/>
          <w:lang w:val="hr-HR"/>
        </w:rPr>
      </w:pPr>
    </w:p>
    <w:p w:rsidR="00F12C1B" w:rsidRPr="005E3BF9"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Suglasni smo da se plaćanje vrši u roku od 60 dana od dana izdavanja računa, po izvršenim ugovornim obvezama. Suglasni smo da se plaćanje vrši u eurima i da se ne odobrava plaćanje predujma.</w:t>
      </w:r>
    </w:p>
    <w:p w:rsidR="00F12C1B" w:rsidRPr="005E3BF9" w:rsidRDefault="00F12C1B" w:rsidP="00F12C1B">
      <w:pPr>
        <w:pStyle w:val="ListParagraph"/>
        <w:rPr>
          <w:rFonts w:ascii="Arial" w:eastAsia="Arial" w:hAnsi="Arial" w:cs="Arial"/>
          <w:spacing w:val="-1"/>
          <w:lang w:val="hr-HR"/>
        </w:rPr>
      </w:pPr>
    </w:p>
    <w:p w:rsidR="00F12C1B" w:rsidRPr="005E3BF9"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 xml:space="preserve">Suglasni smo da će se, ako se naša ponuda prihvati, temeljem provedenog postupka nabave sklopiti ugovor o nabavi </w:t>
      </w:r>
    </w:p>
    <w:p w:rsidR="00F12C1B" w:rsidRPr="005E3BF9" w:rsidRDefault="00F12C1B" w:rsidP="00F12C1B">
      <w:pPr>
        <w:pStyle w:val="ListParagraph"/>
        <w:tabs>
          <w:tab w:val="left" w:pos="9639"/>
        </w:tabs>
        <w:spacing w:before="70"/>
        <w:ind w:right="77"/>
        <w:jc w:val="both"/>
        <w:rPr>
          <w:rFonts w:ascii="Arial" w:eastAsia="Arial" w:hAnsi="Arial" w:cs="Arial"/>
          <w:spacing w:val="-1"/>
          <w:lang w:val="hr-HR"/>
        </w:rPr>
      </w:pPr>
    </w:p>
    <w:p w:rsidR="00F12C1B" w:rsidRPr="005E3BF9"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 xml:space="preserve">Suglasni smo da ova Ponuda ostane pravovaljana 90 (slovima: devedeset) dana od dana otvaranja ponuda </w:t>
      </w:r>
    </w:p>
    <w:p w:rsidR="00F12C1B" w:rsidRPr="005E3BF9" w:rsidRDefault="00F12C1B" w:rsidP="00F12C1B">
      <w:pPr>
        <w:tabs>
          <w:tab w:val="left" w:pos="9639"/>
        </w:tabs>
        <w:spacing w:before="70"/>
        <w:ind w:left="284" w:right="77"/>
        <w:jc w:val="both"/>
        <w:rPr>
          <w:rFonts w:ascii="Arial" w:eastAsia="Arial" w:hAnsi="Arial" w:cs="Arial"/>
          <w:spacing w:val="-1"/>
          <w:lang w:val="hr-HR"/>
        </w:rPr>
      </w:pPr>
      <w:r w:rsidRPr="005E3BF9">
        <w:rPr>
          <w:rFonts w:ascii="Arial" w:eastAsia="Arial" w:hAnsi="Arial" w:cs="Arial"/>
          <w:spacing w:val="-1"/>
          <w:lang w:val="hr-HR"/>
        </w:rPr>
        <w:tab/>
      </w:r>
    </w:p>
    <w:p w:rsidR="00F12C1B" w:rsidRPr="005E3BF9" w:rsidRDefault="00F12C1B" w:rsidP="00F12C1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5E3BF9" w:rsidTr="00CD6A7E">
        <w:trPr>
          <w:trHeight w:val="253"/>
        </w:trPr>
        <w:tc>
          <w:tcPr>
            <w:tcW w:w="3640" w:type="dxa"/>
            <w:vAlign w:val="bottom"/>
          </w:tcPr>
          <w:p w:rsidR="00F12C1B" w:rsidRPr="005E3BF9" w:rsidRDefault="00F12C1B" w:rsidP="00CD6A7E">
            <w:pPr>
              <w:tabs>
                <w:tab w:val="left" w:pos="9639"/>
              </w:tabs>
              <w:spacing w:before="70"/>
              <w:ind w:left="284" w:right="77"/>
              <w:rPr>
                <w:rFonts w:ascii="Arial" w:eastAsia="Arial" w:hAnsi="Arial" w:cs="Arial"/>
                <w:spacing w:val="-1"/>
                <w:lang w:val="hr-HR"/>
              </w:rPr>
            </w:pPr>
          </w:p>
        </w:tc>
        <w:tc>
          <w:tcPr>
            <w:tcW w:w="4680" w:type="dxa"/>
            <w:vAlign w:val="bottom"/>
            <w:hideMark/>
          </w:tcPr>
          <w:p w:rsidR="00F12C1B" w:rsidRPr="005E3BF9" w:rsidRDefault="00F12C1B" w:rsidP="00CD6A7E">
            <w:pPr>
              <w:tabs>
                <w:tab w:val="left" w:pos="9639"/>
              </w:tabs>
              <w:spacing w:before="70"/>
              <w:ind w:left="284" w:right="77"/>
              <w:rPr>
                <w:rFonts w:ascii="Arial" w:eastAsia="Arial" w:hAnsi="Arial" w:cs="Arial"/>
                <w:spacing w:val="-1"/>
                <w:lang w:val="hr-HR"/>
              </w:rPr>
            </w:pPr>
            <w:r w:rsidRPr="005E3BF9">
              <w:rPr>
                <w:rFonts w:ascii="Arial" w:eastAsia="Arial" w:hAnsi="Arial" w:cs="Arial"/>
                <w:b/>
                <w:bCs/>
                <w:i/>
                <w:iCs/>
                <w:spacing w:val="-1"/>
                <w:lang w:val="hr-HR"/>
              </w:rPr>
              <w:t>PONUDITELJ:</w:t>
            </w:r>
          </w:p>
        </w:tc>
        <w:tc>
          <w:tcPr>
            <w:tcW w:w="960" w:type="dxa"/>
            <w:vAlign w:val="bottom"/>
          </w:tcPr>
          <w:p w:rsidR="00F12C1B" w:rsidRPr="005E3BF9" w:rsidRDefault="00F12C1B" w:rsidP="00CD6A7E">
            <w:pPr>
              <w:tabs>
                <w:tab w:val="left" w:pos="9639"/>
              </w:tabs>
              <w:spacing w:before="70"/>
              <w:ind w:left="284" w:right="77"/>
              <w:rPr>
                <w:rFonts w:ascii="Arial" w:eastAsia="Arial" w:hAnsi="Arial" w:cs="Arial"/>
                <w:spacing w:val="-1"/>
                <w:lang w:val="hr-HR"/>
              </w:rPr>
            </w:pPr>
          </w:p>
        </w:tc>
      </w:tr>
    </w:tbl>
    <w:p w:rsidR="00F12C1B" w:rsidRPr="005E3BF9" w:rsidRDefault="00F12C1B" w:rsidP="00F12C1B">
      <w:pPr>
        <w:tabs>
          <w:tab w:val="left" w:pos="9639"/>
        </w:tabs>
        <w:spacing w:before="70"/>
        <w:ind w:left="284" w:right="77"/>
        <w:rPr>
          <w:rFonts w:ascii="Arial" w:eastAsia="Arial" w:hAnsi="Arial" w:cs="Arial"/>
          <w:b/>
          <w:bCs/>
          <w:spacing w:val="-1"/>
          <w:lang w:val="hr-HR"/>
        </w:rPr>
      </w:pP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F12C1B" w:rsidRPr="00CE636B" w:rsidRDefault="00F12C1B" w:rsidP="00CE636B">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F12C1B" w:rsidRPr="005E3BF9" w:rsidRDefault="00F12C1B" w:rsidP="008506CE">
      <w:pPr>
        <w:tabs>
          <w:tab w:val="left" w:pos="9639"/>
        </w:tabs>
        <w:spacing w:before="70"/>
        <w:ind w:right="77"/>
        <w:jc w:val="center"/>
        <w:rPr>
          <w:rFonts w:ascii="Arial" w:eastAsia="Arial" w:hAnsi="Arial" w:cs="Arial"/>
          <w:b/>
          <w:spacing w:val="-1"/>
          <w:sz w:val="24"/>
          <w:szCs w:val="24"/>
        </w:rPr>
      </w:pPr>
    </w:p>
    <w:p w:rsidR="00F12C1B" w:rsidRPr="005E3BF9" w:rsidRDefault="00F12C1B" w:rsidP="00F12C1B">
      <w:pPr>
        <w:tabs>
          <w:tab w:val="left" w:pos="9639"/>
        </w:tabs>
        <w:spacing w:before="70"/>
        <w:ind w:right="77"/>
        <w:rPr>
          <w:rFonts w:ascii="Arial" w:eastAsia="Arial" w:hAnsi="Arial" w:cs="Arial"/>
          <w:b/>
          <w:spacing w:val="-1"/>
          <w:sz w:val="24"/>
          <w:szCs w:val="24"/>
        </w:rPr>
      </w:pPr>
    </w:p>
    <w:p w:rsidR="004758C2" w:rsidRDefault="004758C2" w:rsidP="008506CE">
      <w:pPr>
        <w:tabs>
          <w:tab w:val="left" w:pos="9639"/>
        </w:tabs>
        <w:spacing w:before="70"/>
        <w:ind w:right="77"/>
        <w:jc w:val="center"/>
        <w:rPr>
          <w:rFonts w:ascii="Arial" w:eastAsia="Arial" w:hAnsi="Arial" w:cs="Arial"/>
          <w:b/>
          <w:spacing w:val="-1"/>
          <w:sz w:val="24"/>
          <w:szCs w:val="24"/>
        </w:rPr>
      </w:pPr>
    </w:p>
    <w:p w:rsidR="004758C2" w:rsidRDefault="004758C2" w:rsidP="008506CE">
      <w:pPr>
        <w:tabs>
          <w:tab w:val="left" w:pos="9639"/>
        </w:tabs>
        <w:spacing w:before="70"/>
        <w:ind w:right="77"/>
        <w:jc w:val="center"/>
        <w:rPr>
          <w:rFonts w:ascii="Arial" w:eastAsia="Arial" w:hAnsi="Arial" w:cs="Arial"/>
          <w:b/>
          <w:spacing w:val="-1"/>
          <w:sz w:val="24"/>
          <w:szCs w:val="24"/>
        </w:rPr>
      </w:pPr>
    </w:p>
    <w:p w:rsidR="00CE636B" w:rsidRDefault="00CE636B" w:rsidP="008506CE">
      <w:pPr>
        <w:tabs>
          <w:tab w:val="left" w:pos="9639"/>
        </w:tabs>
        <w:spacing w:before="70"/>
        <w:ind w:right="77"/>
        <w:jc w:val="center"/>
        <w:rPr>
          <w:rFonts w:ascii="Arial" w:eastAsia="Arial" w:hAnsi="Arial" w:cs="Arial"/>
          <w:b/>
          <w:spacing w:val="-1"/>
          <w:sz w:val="24"/>
          <w:szCs w:val="24"/>
        </w:rPr>
      </w:pPr>
    </w:p>
    <w:p w:rsidR="004758C2" w:rsidRDefault="004758C2" w:rsidP="008506CE">
      <w:pPr>
        <w:tabs>
          <w:tab w:val="left" w:pos="9639"/>
        </w:tabs>
        <w:spacing w:before="70"/>
        <w:ind w:right="77"/>
        <w:jc w:val="center"/>
        <w:rPr>
          <w:rFonts w:ascii="Arial" w:eastAsia="Arial" w:hAnsi="Arial" w:cs="Arial"/>
          <w:b/>
          <w:spacing w:val="-1"/>
          <w:sz w:val="24"/>
          <w:szCs w:val="24"/>
        </w:rPr>
      </w:pPr>
    </w:p>
    <w:p w:rsidR="008506CE" w:rsidRPr="005E3BF9" w:rsidRDefault="008506CE" w:rsidP="008506CE">
      <w:pPr>
        <w:tabs>
          <w:tab w:val="left" w:pos="9639"/>
        </w:tabs>
        <w:spacing w:before="70"/>
        <w:ind w:right="77"/>
        <w:jc w:val="center"/>
        <w:rPr>
          <w:rFonts w:ascii="Arial" w:eastAsia="Arial" w:hAnsi="Arial" w:cs="Arial"/>
          <w:b/>
          <w:sz w:val="18"/>
          <w:szCs w:val="18"/>
        </w:rPr>
      </w:pPr>
      <w:r w:rsidRPr="005E3BF9">
        <w:rPr>
          <w:rFonts w:ascii="Arial" w:eastAsia="Arial" w:hAnsi="Arial" w:cs="Arial"/>
          <w:b/>
          <w:spacing w:val="-1"/>
          <w:sz w:val="24"/>
          <w:szCs w:val="24"/>
        </w:rPr>
        <w:lastRenderedPageBreak/>
        <w:t>O</w:t>
      </w:r>
      <w:r w:rsidRPr="005E3BF9">
        <w:rPr>
          <w:rFonts w:ascii="Arial" w:eastAsia="Arial" w:hAnsi="Arial" w:cs="Arial"/>
          <w:b/>
          <w:spacing w:val="1"/>
          <w:sz w:val="24"/>
          <w:szCs w:val="24"/>
        </w:rPr>
        <w:t>b</w:t>
      </w:r>
      <w:r w:rsidRPr="005E3BF9">
        <w:rPr>
          <w:rFonts w:ascii="Arial" w:eastAsia="Arial" w:hAnsi="Arial" w:cs="Arial"/>
          <w:b/>
          <w:sz w:val="24"/>
          <w:szCs w:val="24"/>
        </w:rPr>
        <w:t>r</w:t>
      </w:r>
      <w:r w:rsidRPr="005E3BF9">
        <w:rPr>
          <w:rFonts w:ascii="Arial" w:eastAsia="Arial" w:hAnsi="Arial" w:cs="Arial"/>
          <w:b/>
          <w:spacing w:val="1"/>
          <w:sz w:val="24"/>
          <w:szCs w:val="24"/>
        </w:rPr>
        <w:t>a</w:t>
      </w:r>
      <w:r w:rsidRPr="005E3BF9">
        <w:rPr>
          <w:rFonts w:ascii="Arial" w:eastAsia="Arial" w:hAnsi="Arial" w:cs="Arial"/>
          <w:b/>
          <w:spacing w:val="-1"/>
          <w:sz w:val="24"/>
          <w:szCs w:val="24"/>
        </w:rPr>
        <w:t>z</w:t>
      </w:r>
      <w:r w:rsidRPr="005E3BF9">
        <w:rPr>
          <w:rFonts w:ascii="Arial" w:eastAsia="Arial" w:hAnsi="Arial" w:cs="Arial"/>
          <w:b/>
          <w:spacing w:val="1"/>
          <w:sz w:val="24"/>
          <w:szCs w:val="24"/>
        </w:rPr>
        <w:t>a</w:t>
      </w:r>
      <w:r w:rsidRPr="005E3BF9">
        <w:rPr>
          <w:rFonts w:ascii="Arial" w:eastAsia="Arial" w:hAnsi="Arial" w:cs="Arial"/>
          <w:b/>
          <w:sz w:val="24"/>
          <w:szCs w:val="24"/>
        </w:rPr>
        <w:t>c</w:t>
      </w:r>
      <w:r w:rsidRPr="005E3BF9">
        <w:rPr>
          <w:rFonts w:ascii="Arial" w:eastAsia="Arial" w:hAnsi="Arial" w:cs="Arial"/>
          <w:b/>
          <w:spacing w:val="1"/>
          <w:sz w:val="24"/>
          <w:szCs w:val="24"/>
        </w:rPr>
        <w:t xml:space="preserve"> 2</w:t>
      </w:r>
      <w:r w:rsidRPr="005E3BF9">
        <w:rPr>
          <w:rFonts w:ascii="Arial" w:eastAsia="Arial" w:hAnsi="Arial" w:cs="Arial"/>
          <w:b/>
          <w:sz w:val="24"/>
          <w:szCs w:val="24"/>
        </w:rPr>
        <w:t>.</w:t>
      </w:r>
    </w:p>
    <w:p w:rsidR="008506CE" w:rsidRPr="005E3BF9" w:rsidRDefault="008506CE" w:rsidP="008506CE">
      <w:pPr>
        <w:tabs>
          <w:tab w:val="left" w:pos="9639"/>
        </w:tabs>
        <w:spacing w:before="70"/>
        <w:ind w:right="77"/>
        <w:rPr>
          <w:rFonts w:ascii="Arial" w:eastAsia="Arial" w:hAnsi="Arial" w:cs="Arial"/>
          <w:b/>
          <w:sz w:val="18"/>
          <w:szCs w:val="18"/>
        </w:rPr>
      </w:pPr>
      <w:r w:rsidRPr="005E3BF9">
        <w:rPr>
          <w:rFonts w:ascii="Arial" w:eastAsia="Arial" w:hAnsi="Arial" w:cs="Arial"/>
          <w:sz w:val="18"/>
          <w:szCs w:val="18"/>
        </w:rPr>
        <w:t xml:space="preserve"> </w:t>
      </w:r>
    </w:p>
    <w:p w:rsidR="008506CE" w:rsidRPr="005E3BF9" w:rsidRDefault="008506CE" w:rsidP="008506CE">
      <w:pPr>
        <w:keepNext/>
        <w:tabs>
          <w:tab w:val="left" w:pos="9639"/>
        </w:tabs>
        <w:ind w:right="77"/>
        <w:outlineLvl w:val="2"/>
        <w:rPr>
          <w:rFonts w:ascii="Arial" w:hAnsi="Arial" w:cs="Arial"/>
          <w:b/>
          <w:sz w:val="28"/>
          <w:szCs w:val="28"/>
          <w:lang w:val="hr-HR" w:eastAsia="hr-HR"/>
        </w:rPr>
      </w:pPr>
      <w:r w:rsidRPr="005E3BF9">
        <w:rPr>
          <w:rFonts w:ascii="Arial" w:hAnsi="Arial" w:cs="Arial"/>
          <w:b/>
          <w:bCs/>
          <w:sz w:val="28"/>
          <w:szCs w:val="28"/>
          <w:lang w:val="hr-HR" w:eastAsia="hr-HR"/>
        </w:rPr>
        <w:t xml:space="preserve">Obrazac izjave ponuditelja da ne postoje osnove za isključenja </w:t>
      </w:r>
      <w:r w:rsidRPr="005E3BF9">
        <w:rPr>
          <w:rFonts w:ascii="Arial" w:hAnsi="Arial" w:cs="Arial"/>
          <w:b/>
          <w:sz w:val="28"/>
          <w:szCs w:val="28"/>
          <w:lang w:val="hr-HR" w:eastAsia="hr-HR"/>
        </w:rPr>
        <w:t>iz sudjelovanja u postupku nabave  sukladno članku 251. i 265. ZJN 2016</w:t>
      </w:r>
    </w:p>
    <w:p w:rsidR="008506CE" w:rsidRPr="005E3BF9" w:rsidRDefault="008506CE" w:rsidP="008506CE">
      <w:pPr>
        <w:widowControl w:val="0"/>
        <w:tabs>
          <w:tab w:val="left" w:pos="9639"/>
        </w:tabs>
        <w:autoSpaceDE w:val="0"/>
        <w:autoSpaceDN w:val="0"/>
        <w:adjustRightInd w:val="0"/>
        <w:ind w:left="284" w:right="77"/>
        <w:jc w:val="both"/>
        <w:rPr>
          <w:rFonts w:ascii="Arial" w:hAnsi="Arial" w:cs="Arial"/>
          <w:sz w:val="22"/>
          <w:szCs w:val="22"/>
          <w:lang w:val="hr-HR"/>
        </w:rPr>
      </w:pPr>
    </w:p>
    <w:p w:rsidR="008506CE" w:rsidRPr="005E3BF9" w:rsidRDefault="008506CE" w:rsidP="008506CE">
      <w:pPr>
        <w:widowControl w:val="0"/>
        <w:tabs>
          <w:tab w:val="left" w:pos="9639"/>
        </w:tabs>
        <w:autoSpaceDE w:val="0"/>
        <w:autoSpaceDN w:val="0"/>
        <w:adjustRightInd w:val="0"/>
        <w:ind w:left="284" w:right="77"/>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120" w:line="276" w:lineRule="auto"/>
        <w:jc w:val="both"/>
        <w:rPr>
          <w:rFonts w:ascii="Arial" w:hAnsi="Arial" w:cs="Arial"/>
          <w:sz w:val="22"/>
          <w:szCs w:val="22"/>
          <w:lang w:val="hr-HR"/>
        </w:rPr>
      </w:pPr>
      <w:r w:rsidRPr="005E3BF9">
        <w:rPr>
          <w:rFonts w:ascii="Arial" w:hAnsi="Arial" w:cs="Arial"/>
          <w:sz w:val="22"/>
          <w:szCs w:val="22"/>
          <w:lang w:val="pl-PL"/>
        </w:rPr>
        <w:t xml:space="preserve">Temeljem </w:t>
      </w:r>
      <w:r w:rsidRPr="005E3BF9">
        <w:rPr>
          <w:rFonts w:ascii="Arial" w:hAnsi="Arial" w:cs="Arial"/>
          <w:sz w:val="22"/>
          <w:szCs w:val="22"/>
          <w:lang w:val="hr-HR"/>
        </w:rPr>
        <w:t>č</w:t>
      </w:r>
      <w:r w:rsidRPr="005E3BF9">
        <w:rPr>
          <w:rFonts w:ascii="Arial" w:hAnsi="Arial" w:cs="Arial"/>
          <w:sz w:val="22"/>
          <w:szCs w:val="22"/>
          <w:lang w:val="pl-PL"/>
        </w:rPr>
        <w:t xml:space="preserve">lanka 265. </w:t>
      </w:r>
      <w:proofErr w:type="gramStart"/>
      <w:r w:rsidRPr="005E3BF9">
        <w:rPr>
          <w:rFonts w:ascii="Arial" w:hAnsi="Arial" w:cs="Arial"/>
          <w:sz w:val="22"/>
          <w:szCs w:val="22"/>
          <w:lang w:val="pl-PL"/>
        </w:rPr>
        <w:t>stavka</w:t>
      </w:r>
      <w:proofErr w:type="gramEnd"/>
      <w:r w:rsidRPr="005E3BF9">
        <w:rPr>
          <w:rFonts w:ascii="Arial" w:hAnsi="Arial" w:cs="Arial"/>
          <w:sz w:val="22"/>
          <w:szCs w:val="22"/>
          <w:lang w:val="pl-PL"/>
        </w:rPr>
        <w:t xml:space="preserve"> 2.</w:t>
      </w:r>
      <w:r w:rsidRPr="005E3BF9">
        <w:rPr>
          <w:rFonts w:ascii="Arial" w:hAnsi="Arial" w:cs="Arial"/>
          <w:sz w:val="22"/>
          <w:szCs w:val="22"/>
          <w:lang w:val="hr-HR"/>
        </w:rPr>
        <w:t xml:space="preserve"> </w:t>
      </w:r>
      <w:r w:rsidRPr="005E3BF9">
        <w:rPr>
          <w:rFonts w:ascii="Arial" w:hAnsi="Arial" w:cs="Arial"/>
          <w:sz w:val="22"/>
          <w:szCs w:val="22"/>
          <w:lang w:val="pl-PL"/>
        </w:rPr>
        <w:t>Zakona</w:t>
      </w:r>
      <w:r w:rsidRPr="005E3BF9">
        <w:rPr>
          <w:rFonts w:ascii="Arial" w:hAnsi="Arial" w:cs="Arial"/>
          <w:sz w:val="22"/>
          <w:szCs w:val="22"/>
          <w:lang w:val="hr-HR"/>
        </w:rPr>
        <w:t xml:space="preserve"> </w:t>
      </w:r>
      <w:r w:rsidRPr="005E3BF9">
        <w:rPr>
          <w:rFonts w:ascii="Arial" w:hAnsi="Arial" w:cs="Arial"/>
          <w:sz w:val="22"/>
          <w:szCs w:val="22"/>
          <w:lang w:val="pl-PL"/>
        </w:rPr>
        <w:t>o</w:t>
      </w:r>
      <w:r w:rsidRPr="005E3BF9">
        <w:rPr>
          <w:rFonts w:ascii="Arial" w:hAnsi="Arial" w:cs="Arial"/>
          <w:sz w:val="22"/>
          <w:szCs w:val="22"/>
          <w:lang w:val="hr-HR"/>
        </w:rPr>
        <w:t xml:space="preserve"> </w:t>
      </w:r>
      <w:r w:rsidRPr="005E3BF9">
        <w:rPr>
          <w:rFonts w:ascii="Arial" w:hAnsi="Arial" w:cs="Arial"/>
          <w:sz w:val="22"/>
          <w:szCs w:val="22"/>
          <w:lang w:val="pl-PL"/>
        </w:rPr>
        <w:t>javnoj</w:t>
      </w:r>
      <w:r w:rsidRPr="005E3BF9">
        <w:rPr>
          <w:rFonts w:ascii="Arial" w:hAnsi="Arial" w:cs="Arial"/>
          <w:sz w:val="22"/>
          <w:szCs w:val="22"/>
          <w:lang w:val="hr-HR"/>
        </w:rPr>
        <w:t xml:space="preserve"> </w:t>
      </w:r>
      <w:r w:rsidRPr="005E3BF9">
        <w:rPr>
          <w:rFonts w:ascii="Arial" w:hAnsi="Arial" w:cs="Arial"/>
          <w:sz w:val="22"/>
          <w:szCs w:val="22"/>
          <w:lang w:val="pl-PL"/>
        </w:rPr>
        <w:t>nabavi</w:t>
      </w:r>
      <w:r w:rsidRPr="005E3BF9">
        <w:rPr>
          <w:rFonts w:ascii="Arial" w:hAnsi="Arial" w:cs="Arial"/>
          <w:sz w:val="22"/>
          <w:szCs w:val="22"/>
          <w:lang w:val="hr-HR"/>
        </w:rPr>
        <w:t xml:space="preserve"> (</w:t>
      </w:r>
      <w:r w:rsidRPr="005E3BF9">
        <w:rPr>
          <w:rFonts w:ascii="Arial" w:hAnsi="Arial" w:cs="Arial"/>
          <w:sz w:val="22"/>
          <w:szCs w:val="22"/>
          <w:lang w:val="pl-PL"/>
        </w:rPr>
        <w:t>Narodne</w:t>
      </w:r>
      <w:r w:rsidRPr="005E3BF9">
        <w:rPr>
          <w:rFonts w:ascii="Arial" w:hAnsi="Arial" w:cs="Arial"/>
          <w:sz w:val="22"/>
          <w:szCs w:val="22"/>
          <w:lang w:val="hr-HR"/>
        </w:rPr>
        <w:t xml:space="preserve"> </w:t>
      </w:r>
      <w:r w:rsidRPr="005E3BF9">
        <w:rPr>
          <w:rFonts w:ascii="Arial" w:hAnsi="Arial" w:cs="Arial"/>
          <w:sz w:val="22"/>
          <w:szCs w:val="22"/>
          <w:lang w:val="pl-PL"/>
        </w:rPr>
        <w:t>novine</w:t>
      </w:r>
      <w:r w:rsidRPr="005E3BF9">
        <w:rPr>
          <w:rFonts w:ascii="Arial" w:hAnsi="Arial" w:cs="Arial"/>
          <w:sz w:val="22"/>
          <w:szCs w:val="22"/>
          <w:lang w:val="hr-HR"/>
        </w:rPr>
        <w:t xml:space="preserve">, </w:t>
      </w:r>
      <w:r w:rsidRPr="005E3BF9">
        <w:rPr>
          <w:rFonts w:ascii="Arial" w:hAnsi="Arial" w:cs="Arial"/>
          <w:sz w:val="22"/>
          <w:szCs w:val="22"/>
          <w:lang w:val="pl-PL"/>
        </w:rPr>
        <w:t>broj</w:t>
      </w:r>
      <w:r w:rsidRPr="005E3BF9">
        <w:rPr>
          <w:rFonts w:ascii="Arial" w:hAnsi="Arial" w:cs="Arial"/>
          <w:sz w:val="22"/>
          <w:szCs w:val="22"/>
          <w:lang w:val="hr-HR"/>
        </w:rPr>
        <w:t xml:space="preserve"> 120/16, 114/2022), kao osoba iz članka 251. stavka 1. točke 1. istog Zakona kao</w:t>
      </w:r>
    </w:p>
    <w:p w:rsidR="008506CE" w:rsidRPr="005E3BF9" w:rsidRDefault="008506CE" w:rsidP="008506CE">
      <w:pPr>
        <w:widowControl w:val="0"/>
        <w:autoSpaceDE w:val="0"/>
        <w:autoSpaceDN w:val="0"/>
        <w:adjustRightInd w:val="0"/>
        <w:jc w:val="both"/>
        <w:rPr>
          <w:rFonts w:ascii="Arial" w:hAnsi="Arial" w:cs="Arial"/>
          <w:sz w:val="22"/>
          <w:szCs w:val="22"/>
          <w:lang w:val="hr-HR"/>
        </w:rPr>
      </w:pPr>
      <w:r w:rsidRPr="005E3BF9">
        <w:rPr>
          <w:rFonts w:ascii="Arial" w:hAnsi="Arial" w:cs="Arial"/>
          <w:sz w:val="22"/>
          <w:szCs w:val="22"/>
          <w:lang w:val="hr-HR"/>
        </w:rPr>
        <w:t>__________________________________________________________________________________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 xml:space="preserve">(upisati svojstvo </w:t>
      </w:r>
      <w:proofErr w:type="gramStart"/>
      <w:r w:rsidRPr="005E3BF9">
        <w:rPr>
          <w:rFonts w:ascii="Arial" w:hAnsi="Arial" w:cs="Arial"/>
          <w:b/>
          <w:lang w:val="pl-PL"/>
        </w:rPr>
        <w:t xml:space="preserve">osobe : </w:t>
      </w:r>
      <w:proofErr w:type="gramEnd"/>
      <w:r w:rsidRPr="005E3BF9">
        <w:rPr>
          <w:rFonts w:ascii="Arial" w:hAnsi="Arial" w:cs="Arial"/>
          <w:b/>
          <w:lang w:val="pl-PL"/>
        </w:rPr>
        <w:t>član upravnog ili upravljačkog ili nadzornog tijela ili osoba koja ima ovlasti za zastupanje, donošenje odluka ili nadzora gospodarskog subjekta)</w:t>
      </w:r>
    </w:p>
    <w:p w:rsidR="008506CE" w:rsidRPr="005E3BF9" w:rsidRDefault="008506CE" w:rsidP="008506CE">
      <w:pPr>
        <w:widowControl w:val="0"/>
        <w:autoSpaceDE w:val="0"/>
        <w:autoSpaceDN w:val="0"/>
        <w:adjustRightInd w:val="0"/>
        <w:spacing w:before="120"/>
        <w:jc w:val="both"/>
        <w:rPr>
          <w:rFonts w:ascii="Arial" w:hAnsi="Arial" w:cs="Arial"/>
          <w:sz w:val="22"/>
          <w:szCs w:val="22"/>
          <w:lang w:val="hr-HR"/>
        </w:rPr>
      </w:pPr>
      <w:r w:rsidRPr="005E3BF9">
        <w:rPr>
          <w:rFonts w:ascii="Arial" w:hAnsi="Arial" w:cs="Arial"/>
          <w:sz w:val="22"/>
          <w:szCs w:val="22"/>
          <w:lang w:val="hr-HR"/>
        </w:rPr>
        <w:t>u gospodarskom subjektu _________________________________________________________________</w:t>
      </w:r>
    </w:p>
    <w:p w:rsidR="008506CE" w:rsidRPr="005E3BF9" w:rsidRDefault="008506CE" w:rsidP="008506CE">
      <w:pPr>
        <w:widowControl w:val="0"/>
        <w:autoSpaceDE w:val="0"/>
        <w:autoSpaceDN w:val="0"/>
        <w:adjustRightInd w:val="0"/>
        <w:ind w:left="2127"/>
        <w:jc w:val="center"/>
        <w:rPr>
          <w:rFonts w:ascii="Arial" w:hAnsi="Arial" w:cs="Arial"/>
          <w:b/>
          <w:lang w:val="pl-PL"/>
        </w:rPr>
      </w:pPr>
      <w:r w:rsidRPr="005E3BF9">
        <w:rPr>
          <w:rFonts w:ascii="Arial" w:hAnsi="Arial" w:cs="Arial"/>
          <w:b/>
          <w:lang w:val="pl-PL"/>
        </w:rPr>
        <w:t>(naziv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(sjedište i OIB / indentifikacijski broj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dajem</w:t>
      </w:r>
      <w:proofErr w:type="gramEnd"/>
      <w:r w:rsidRPr="005E3BF9">
        <w:rPr>
          <w:rFonts w:ascii="Arial" w:hAnsi="Arial" w:cs="Arial"/>
          <w:sz w:val="22"/>
          <w:szCs w:val="22"/>
          <w:lang w:val="pl-PL"/>
        </w:rPr>
        <w:t xml:space="preserve"> sljedeću</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6"/>
          <w:szCs w:val="26"/>
          <w:lang w:val="pl-PL"/>
        </w:rPr>
      </w:pPr>
      <w:r w:rsidRPr="005E3BF9">
        <w:rPr>
          <w:rFonts w:ascii="Arial" w:hAnsi="Arial" w:cs="Arial"/>
          <w:b/>
          <w:sz w:val="26"/>
          <w:szCs w:val="26"/>
          <w:lang w:val="pl-PL"/>
        </w:rPr>
        <w:t>IZJAVU O NEKAŽNJAVANJU</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kojom</w:t>
      </w:r>
      <w:proofErr w:type="gramEnd"/>
      <w:r w:rsidRPr="005E3BF9">
        <w:rPr>
          <w:rFonts w:ascii="Arial" w:hAnsi="Arial" w:cs="Arial"/>
          <w:sz w:val="22"/>
          <w:szCs w:val="22"/>
          <w:lang w:val="pl-PL"/>
        </w:rPr>
        <w:t xml:space="preserve"> ja ______________________________________________________________________________,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(ime i prezime)</w:t>
      </w: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iz  ________________________________________________</w:t>
      </w:r>
      <w:proofErr w:type="gramEnd"/>
      <w:r w:rsidRPr="005E3BF9">
        <w:rPr>
          <w:rFonts w:ascii="Arial" w:hAnsi="Arial" w:cs="Arial"/>
          <w:sz w:val="22"/>
          <w:szCs w:val="22"/>
          <w:lang w:val="pl-PL"/>
        </w:rPr>
        <w:t>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(adresa stanovanja)</w:t>
      </w:r>
    </w:p>
    <w:p w:rsidR="008506CE" w:rsidRPr="005E3BF9" w:rsidRDefault="008506CE" w:rsidP="008506CE">
      <w:pPr>
        <w:widowControl w:val="0"/>
        <w:autoSpaceDE w:val="0"/>
        <w:autoSpaceDN w:val="0"/>
        <w:adjustRightInd w:val="0"/>
        <w:spacing w:after="120"/>
        <w:ind w:right="1353"/>
        <w:jc w:val="both"/>
        <w:rPr>
          <w:rFonts w:ascii="Arial" w:hAnsi="Arial" w:cs="Arial"/>
          <w:sz w:val="22"/>
          <w:szCs w:val="22"/>
          <w:lang w:val="pl-PL"/>
        </w:rPr>
      </w:pPr>
      <w:r w:rsidRPr="005E3BF9">
        <w:rPr>
          <w:rFonts w:ascii="Arial" w:hAnsi="Arial" w:cs="Arial"/>
          <w:sz w:val="22"/>
          <w:szCs w:val="22"/>
          <w:lang w:val="pl-PL"/>
        </w:rPr>
        <w:t xml:space="preserve">broj identifikacijskog </w:t>
      </w:r>
      <w:proofErr w:type="gramStart"/>
      <w:r w:rsidRPr="005E3BF9">
        <w:rPr>
          <w:rFonts w:ascii="Arial" w:hAnsi="Arial" w:cs="Arial"/>
          <w:sz w:val="22"/>
          <w:szCs w:val="22"/>
          <w:lang w:val="pl-PL"/>
        </w:rPr>
        <w:t>dokumenta  (osobne</w:t>
      </w:r>
      <w:proofErr w:type="gramEnd"/>
      <w:r w:rsidRPr="005E3BF9">
        <w:rPr>
          <w:rFonts w:ascii="Arial" w:hAnsi="Arial" w:cs="Arial"/>
          <w:sz w:val="22"/>
          <w:szCs w:val="22"/>
          <w:lang w:val="pl-PL"/>
        </w:rPr>
        <w:t xml:space="preserve"> iskaznice ili putovnice)__________________ izdane od </w:t>
      </w:r>
    </w:p>
    <w:p w:rsidR="008506CE" w:rsidRPr="005E3BF9" w:rsidRDefault="008506CE" w:rsidP="008506CE">
      <w:pPr>
        <w:widowControl w:val="0"/>
        <w:autoSpaceDE w:val="0"/>
        <w:autoSpaceDN w:val="0"/>
        <w:adjustRightInd w:val="0"/>
        <w:spacing w:after="120"/>
        <w:ind w:right="1353"/>
        <w:jc w:val="both"/>
        <w:rPr>
          <w:rFonts w:ascii="Arial" w:hAnsi="Arial" w:cs="Arial"/>
          <w:sz w:val="22"/>
          <w:szCs w:val="22"/>
          <w:lang w:val="pl-PL"/>
        </w:rPr>
      </w:pPr>
      <w:r w:rsidRPr="005E3BF9">
        <w:rPr>
          <w:rFonts w:ascii="Arial" w:hAnsi="Arial" w:cs="Arial"/>
          <w:sz w:val="22"/>
          <w:szCs w:val="22"/>
          <w:lang w:val="pl-PL"/>
        </w:rPr>
        <w:t>_________________________________________,</w:t>
      </w:r>
    </w:p>
    <w:p w:rsidR="008506CE" w:rsidRPr="005E3BF9" w:rsidRDefault="008506CE" w:rsidP="008506CE">
      <w:pPr>
        <w:widowControl w:val="0"/>
        <w:autoSpaceDE w:val="0"/>
        <w:autoSpaceDN w:val="0"/>
        <w:adjustRightInd w:val="0"/>
        <w:spacing w:after="120"/>
        <w:jc w:val="both"/>
        <w:rPr>
          <w:rFonts w:ascii="Arial" w:hAnsi="Arial" w:cs="Arial"/>
          <w:b/>
          <w:sz w:val="22"/>
          <w:szCs w:val="22"/>
          <w:u w:val="single"/>
          <w:lang w:val="pl-PL"/>
        </w:rPr>
      </w:pPr>
    </w:p>
    <w:p w:rsidR="008506CE" w:rsidRPr="005E3BF9" w:rsidRDefault="008506CE" w:rsidP="008506CE">
      <w:pPr>
        <w:widowControl w:val="0"/>
        <w:autoSpaceDE w:val="0"/>
        <w:autoSpaceDN w:val="0"/>
        <w:adjustRightInd w:val="0"/>
        <w:spacing w:after="120"/>
        <w:jc w:val="both"/>
        <w:rPr>
          <w:rFonts w:ascii="Arial" w:hAnsi="Arial" w:cs="Arial"/>
          <w:b/>
          <w:sz w:val="22"/>
          <w:szCs w:val="22"/>
          <w:u w:val="single"/>
          <w:lang w:val="pl-PL"/>
        </w:rPr>
      </w:pPr>
      <w:r w:rsidRPr="005E3BF9">
        <w:rPr>
          <w:rFonts w:ascii="Arial" w:hAnsi="Arial" w:cs="Arial"/>
          <w:b/>
          <w:sz w:val="22"/>
          <w:szCs w:val="22"/>
          <w:u w:val="single"/>
          <w:lang w:val="pl-PL"/>
        </w:rPr>
        <w:t xml:space="preserve">izjavljujem (zaokružiti a ili b ili </w:t>
      </w:r>
      <w:proofErr w:type="gramStart"/>
      <w:r w:rsidRPr="005E3BF9">
        <w:rPr>
          <w:rFonts w:ascii="Arial" w:hAnsi="Arial" w:cs="Arial"/>
          <w:b/>
          <w:sz w:val="22"/>
          <w:szCs w:val="22"/>
          <w:u w:val="single"/>
          <w:lang w:val="pl-PL"/>
        </w:rPr>
        <w:t>oboje) :</w:t>
      </w:r>
      <w:proofErr w:type="gramEnd"/>
    </w:p>
    <w:p w:rsidR="008506CE" w:rsidRPr="005E3BF9" w:rsidRDefault="008506CE" w:rsidP="008506CE">
      <w:pPr>
        <w:widowControl w:val="0"/>
        <w:numPr>
          <w:ilvl w:val="0"/>
          <w:numId w:val="27"/>
        </w:numPr>
        <w:autoSpaceDE w:val="0"/>
        <w:autoSpaceDN w:val="0"/>
        <w:adjustRightInd w:val="0"/>
        <w:spacing w:after="120"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da nisam pravomoćnom presudom osuđen za</w:t>
      </w:r>
    </w:p>
    <w:p w:rsidR="008506CE" w:rsidRPr="005E3BF9" w:rsidRDefault="008506CE" w:rsidP="008506CE">
      <w:pPr>
        <w:widowControl w:val="0"/>
        <w:numPr>
          <w:ilvl w:val="0"/>
          <w:numId w:val="27"/>
        </w:numPr>
        <w:autoSpaceDE w:val="0"/>
        <w:autoSpaceDN w:val="0"/>
        <w:adjustRightInd w:val="0"/>
        <w:spacing w:after="120" w:line="240" w:lineRule="atLeast"/>
        <w:ind w:left="426" w:hanging="426"/>
        <w:jc w:val="both"/>
        <w:rPr>
          <w:rFonts w:ascii="Arial" w:hAnsi="Arial" w:cs="Arial"/>
          <w:b/>
          <w:sz w:val="22"/>
          <w:szCs w:val="22"/>
          <w:lang w:val="pl-PL"/>
        </w:rPr>
      </w:pPr>
      <w:r w:rsidRPr="005E3BF9">
        <w:rPr>
          <w:rFonts w:ascii="Arial" w:hAnsi="Arial" w:cs="Arial"/>
          <w:b/>
          <w:sz w:val="22"/>
          <w:szCs w:val="22"/>
          <w:lang w:val="hr-HR" w:eastAsia="hr-HR"/>
        </w:rPr>
        <w:t>za sebe i za navedenog gospodarskog subjekta</w:t>
      </w:r>
      <w:r w:rsidRPr="005E3BF9">
        <w:rPr>
          <w:rFonts w:ascii="Arial" w:hAnsi="Arial" w:cs="Arial"/>
          <w:b/>
          <w:sz w:val="22"/>
          <w:szCs w:val="22"/>
          <w:lang w:val="pl-PL"/>
        </w:rPr>
        <w:t xml:space="preserve"> da nismo pravomoćnom presudom osuđeni za</w:t>
      </w:r>
    </w:p>
    <w:p w:rsidR="008506CE" w:rsidRPr="005E3BF9" w:rsidRDefault="008506CE" w:rsidP="008506CE">
      <w:pPr>
        <w:widowControl w:val="0"/>
        <w:autoSpaceDE w:val="0"/>
        <w:autoSpaceDN w:val="0"/>
        <w:adjustRightInd w:val="0"/>
        <w:spacing w:after="120"/>
        <w:jc w:val="both"/>
        <w:rPr>
          <w:rFonts w:ascii="Arial" w:hAnsi="Arial" w:cs="Arial"/>
          <w:sz w:val="22"/>
          <w:szCs w:val="22"/>
          <w:lang w:val="pl-PL"/>
        </w:rPr>
      </w:pPr>
      <w:proofErr w:type="gramStart"/>
      <w:r w:rsidRPr="005E3BF9">
        <w:rPr>
          <w:rFonts w:ascii="Arial" w:hAnsi="Arial" w:cs="Arial"/>
          <w:sz w:val="22"/>
          <w:szCs w:val="22"/>
          <w:lang w:val="pl-PL"/>
        </w:rPr>
        <w:t>i</w:t>
      </w:r>
      <w:proofErr w:type="gramEnd"/>
      <w:r w:rsidRPr="005E3BF9">
        <w:rPr>
          <w:rFonts w:ascii="Arial" w:hAnsi="Arial" w:cs="Arial"/>
          <w:sz w:val="22"/>
          <w:szCs w:val="22"/>
          <w:lang w:val="pl-PL"/>
        </w:rPr>
        <w:t>/ili</w:t>
      </w:r>
    </w:p>
    <w:p w:rsidR="008506CE" w:rsidRPr="005E3BF9" w:rsidRDefault="008506CE" w:rsidP="008506CE">
      <w:pPr>
        <w:widowControl w:val="0"/>
        <w:numPr>
          <w:ilvl w:val="0"/>
          <w:numId w:val="27"/>
        </w:numPr>
        <w:autoSpaceDE w:val="0"/>
        <w:autoSpaceDN w:val="0"/>
        <w:adjustRightInd w:val="0"/>
        <w:spacing w:after="120" w:line="240" w:lineRule="atLeast"/>
        <w:ind w:left="426" w:hanging="426"/>
        <w:jc w:val="both"/>
        <w:rPr>
          <w:rFonts w:ascii="Arial" w:hAnsi="Arial" w:cs="Arial"/>
          <w:b/>
          <w:sz w:val="22"/>
          <w:szCs w:val="22"/>
          <w:lang w:val="pl-PL"/>
        </w:rPr>
      </w:pPr>
      <w:proofErr w:type="gramStart"/>
      <w:r w:rsidRPr="005E3BF9">
        <w:rPr>
          <w:rFonts w:ascii="Arial" w:hAnsi="Arial" w:cs="Arial"/>
          <w:b/>
          <w:sz w:val="22"/>
          <w:szCs w:val="22"/>
          <w:lang w:val="pl-PL"/>
        </w:rPr>
        <w:t>kao</w:t>
      </w:r>
      <w:proofErr w:type="gramEnd"/>
      <w:r w:rsidRPr="005E3BF9">
        <w:rPr>
          <w:rFonts w:ascii="Arial" w:hAnsi="Arial" w:cs="Arial"/>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 xml:space="preserve">(navesti ime i prezime osobe za koju se izjava daje, adresu stanovanja, broj identifikacijskog </w:t>
      </w:r>
      <w:r w:rsidRPr="005E3BF9">
        <w:rPr>
          <w:rFonts w:ascii="Arial" w:hAnsi="Arial" w:cs="Arial"/>
          <w:b/>
          <w:lang w:val="pl-PL"/>
        </w:rPr>
        <w:lastRenderedPageBreak/>
        <w:t>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spacing w:line="240" w:lineRule="atLeast"/>
        <w:jc w:val="both"/>
        <w:rPr>
          <w:rFonts w:ascii="Arial" w:hAnsi="Arial" w:cs="Arial"/>
          <w:b/>
          <w:sz w:val="22"/>
          <w:szCs w:val="22"/>
          <w:lang w:val="hr-HR" w:eastAsia="hr-HR"/>
        </w:rPr>
      </w:pPr>
      <w:r w:rsidRPr="005E3BF9">
        <w:rPr>
          <w:rFonts w:ascii="Arial" w:hAnsi="Arial" w:cs="Arial"/>
          <w:b/>
          <w:sz w:val="22"/>
          <w:szCs w:val="22"/>
          <w:lang w:val="hr-HR" w:eastAsia="hr-HR"/>
        </w:rPr>
        <w:t>da ista/e nije pravomoćnom presudom osuđena za :</w:t>
      </w: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sudjelovanje u zločinačkoj organizaciji,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328. (zločinačko udruženje) i članka 329. (počinjenje kaznenog djela u sastavu zločinačkog udruženja)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333. (udruživanje za počinjenje kaznenih djela),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korupciju,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 xml:space="preserve">članka 294.a (primanje mita u gospodarskom poslovanju), članka 294.b (davanje mita u </w:t>
      </w:r>
      <w:r w:rsidRPr="005E3BF9">
        <w:rPr>
          <w:rFonts w:ascii="Arial" w:hAnsi="Arial" w:cs="Arial"/>
          <w:sz w:val="22"/>
          <w:szCs w:val="22"/>
          <w:lang w:val="hr-HR" w:eastAsia="hr-HR"/>
        </w:rPr>
        <w:lastRenderedPageBreak/>
        <w:t>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prijevaru,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236. (prijevara), članka 247. (prijevara u gospodarskom poslovanju), članka 256. (utaja poreza ili carine) i članka 258. (subvencijska prijevara)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terorizam ili kaznena djela povezana s terorističkim aktivnostima,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pranje novca ili financiranje terorizma,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98. (financiranje terorizma) i članka 265. (pranje novca)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279. (pranje novca)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dječji rad ili druge oblike trgovanja ljudima,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106. (trgovanje ljudima)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 xml:space="preserve">članka 175. (trgovanje ljudima i ropstvo) iz Kaznenog zakona (»Narodne novine«, br. 110/97., 27/98., 50/00., 129/00., 51/01., 111/03., 190/03., 105/04., 84/05., 71/06., 110/07., 152/08., 57/11., 77/11. i 143/12.), </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de-DE" w:eastAsia="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b/>
          <w:sz w:val="22"/>
          <w:szCs w:val="22"/>
          <w:lang w:val="hr-HR"/>
        </w:rPr>
      </w:pPr>
      <w:r w:rsidRPr="005E3BF9">
        <w:rPr>
          <w:rFonts w:ascii="Arial" w:hAnsi="Arial" w:cs="Arial"/>
          <w:b/>
          <w:lang w:val="hr-HR"/>
        </w:rPr>
        <w:tab/>
      </w:r>
      <w:r w:rsidRPr="005E3BF9">
        <w:rPr>
          <w:rFonts w:ascii="Arial" w:hAnsi="Arial" w:cs="Arial"/>
          <w:b/>
          <w:lang w:val="hr-HR"/>
        </w:rPr>
        <w:tab/>
      </w:r>
      <w:r w:rsidRPr="005E3BF9">
        <w:rPr>
          <w:rFonts w:ascii="Arial" w:hAnsi="Arial" w:cs="Arial"/>
          <w:b/>
          <w:lang w:val="hr-HR"/>
        </w:rPr>
        <w:tab/>
      </w:r>
      <w:r w:rsidRPr="005E3BF9">
        <w:rPr>
          <w:rFonts w:ascii="Arial" w:hAnsi="Arial" w:cs="Arial"/>
          <w:b/>
          <w:sz w:val="22"/>
          <w:szCs w:val="22"/>
          <w:lang w:val="hr-HR"/>
        </w:rPr>
        <w:t>ZA GOSPODARSKI SUBJEKT</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autoSpaceDE w:val="0"/>
        <w:autoSpaceDN w:val="0"/>
        <w:adjustRightInd w:val="0"/>
        <w:jc w:val="both"/>
        <w:rPr>
          <w:rFonts w:ascii="Arial" w:hAnsi="Arial" w:cs="Arial"/>
          <w:b/>
          <w:bCs/>
          <w:sz w:val="22"/>
          <w:szCs w:val="22"/>
          <w:lang w:val="hr-HR" w:eastAsia="hr-HR"/>
        </w:rPr>
      </w:pPr>
      <w:r w:rsidRPr="005E3BF9">
        <w:rPr>
          <w:rFonts w:ascii="Arial" w:hAnsi="Arial" w:cs="Arial"/>
          <w:b/>
          <w:bCs/>
          <w:sz w:val="22"/>
          <w:szCs w:val="22"/>
          <w:lang w:val="hr-HR" w:eastAsia="hr-HR"/>
        </w:rPr>
        <w:t>UPUTA: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Sukladno članku 20. stavku 12. Pravilnika o dokumentaciji o nabavi te ponudama u postupcima javne nabave (Narodne novine, broj 65/17,</w:t>
      </w:r>
      <w:r w:rsidRPr="005E3BF9">
        <w:rPr>
          <w:rFonts w:ascii="Arial" w:hAnsi="Arial" w:cs="Arial"/>
          <w:bCs/>
          <w:i/>
          <w:iCs/>
          <w:sz w:val="22"/>
          <w:szCs w:val="22"/>
          <w:lang w:val="hr-HR" w:eastAsia="hr-HR"/>
        </w:rPr>
        <w:t>75/20</w:t>
      </w:r>
      <w:r w:rsidRPr="005E3BF9">
        <w:rPr>
          <w:rFonts w:ascii="Arial" w:hAnsi="Arial"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sz w:val="22"/>
          <w:szCs w:val="22"/>
          <w:lang w:val="hr-HR" w:eastAsia="hr-HR"/>
        </w:rPr>
        <w:t>NAPOMENA: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 xml:space="preserve">U slučaju da gospodarski subjekt </w:t>
      </w:r>
      <w:r w:rsidRPr="005E3BF9">
        <w:rPr>
          <w:rFonts w:ascii="Arial" w:hAnsi="Arial" w:cs="Arial"/>
          <w:b/>
          <w:color w:val="FF0000"/>
          <w:sz w:val="22"/>
          <w:szCs w:val="22"/>
          <w:u w:val="single"/>
          <w:lang w:val="hr-HR" w:eastAsia="hr-HR"/>
        </w:rPr>
        <w:t>ima</w:t>
      </w:r>
      <w:r w:rsidRPr="005E3BF9">
        <w:rPr>
          <w:rFonts w:ascii="Arial" w:hAnsi="Arial" w:cs="Arial"/>
          <w:color w:val="FF0000"/>
          <w:sz w:val="22"/>
          <w:szCs w:val="22"/>
          <w:lang w:val="hr-HR" w:eastAsia="hr-HR"/>
        </w:rPr>
        <w:t xml:space="preserve"> </w:t>
      </w:r>
      <w:r w:rsidRPr="005E3BF9">
        <w:rPr>
          <w:rFonts w:ascii="Arial" w:hAnsi="Arial" w:cs="Arial"/>
          <w:sz w:val="22"/>
          <w:szCs w:val="22"/>
          <w:lang w:val="hr-HR" w:eastAsia="hr-HR"/>
        </w:rPr>
        <w:t xml:space="preserve">poslovni nastan u Republici Hrvatskoj, ovaj obrazac Izjave o nekažnjavanju </w:t>
      </w:r>
      <w:r w:rsidRPr="005E3BF9">
        <w:rPr>
          <w:rFonts w:ascii="Arial" w:hAnsi="Arial" w:cs="Arial"/>
          <w:b/>
          <w:bCs/>
          <w:sz w:val="22"/>
          <w:szCs w:val="22"/>
          <w:lang w:val="hr-HR" w:eastAsia="hr-HR"/>
        </w:rPr>
        <w:t xml:space="preserve">mora imati ovjereni potpis davatelja Izjave kod javnog bilježnika </w:t>
      </w:r>
      <w:r w:rsidRPr="005E3BF9">
        <w:rPr>
          <w:rFonts w:ascii="Arial" w:hAnsi="Arial" w:cs="Arial"/>
          <w:sz w:val="22"/>
          <w:szCs w:val="22"/>
          <w:lang w:val="hr-HR" w:eastAsia="hr-HR"/>
        </w:rPr>
        <w:t xml:space="preserve">ili kod nadležne sudske ili upravne vlasti ili strukovnog ili trgovinskog tijela u Republici Hrvatskoj. </w:t>
      </w:r>
    </w:p>
    <w:p w:rsidR="008506CE" w:rsidRPr="005E3BF9" w:rsidRDefault="008506CE" w:rsidP="008506CE">
      <w:pPr>
        <w:autoSpaceDE w:val="0"/>
        <w:autoSpaceDN w:val="0"/>
        <w:adjustRightInd w:val="0"/>
        <w:jc w:val="both"/>
        <w:rPr>
          <w:rFonts w:ascii="Arial" w:hAnsi="Arial" w:cs="Arial"/>
          <w:sz w:val="22"/>
          <w:szCs w:val="22"/>
          <w:lang w:val="hr-HR" w:eastAsia="hr-HR"/>
        </w:rPr>
      </w:pPr>
    </w:p>
    <w:p w:rsidR="00024301" w:rsidRPr="005E3BF9" w:rsidRDefault="008506CE" w:rsidP="008506CE">
      <w:pPr>
        <w:spacing w:before="70"/>
        <w:ind w:right="219"/>
        <w:rPr>
          <w:rFonts w:ascii="Arial" w:eastAsia="Arial" w:hAnsi="Arial" w:cs="Arial"/>
        </w:rPr>
      </w:pPr>
      <w:r w:rsidRPr="005E3BF9">
        <w:rPr>
          <w:rFonts w:ascii="Arial" w:hAnsi="Arial" w:cs="Arial"/>
          <w:sz w:val="22"/>
          <w:szCs w:val="22"/>
          <w:lang w:val="hr-HR" w:eastAsia="hr-HR"/>
        </w:rPr>
        <w:t xml:space="preserve">U slučaju da gospodarski </w:t>
      </w:r>
      <w:r w:rsidRPr="005E3BF9">
        <w:rPr>
          <w:rFonts w:ascii="Arial" w:hAnsi="Arial" w:cs="Arial"/>
          <w:b/>
          <w:color w:val="FF0000"/>
          <w:sz w:val="22"/>
          <w:szCs w:val="22"/>
          <w:u w:val="single"/>
          <w:lang w:val="hr-HR" w:eastAsia="hr-HR"/>
        </w:rPr>
        <w:t>nema</w:t>
      </w:r>
      <w:r w:rsidRPr="005E3BF9">
        <w:rPr>
          <w:rFonts w:ascii="Arial" w:hAnsi="Arial" w:cs="Arial"/>
          <w:sz w:val="22"/>
          <w:szCs w:val="22"/>
          <w:lang w:val="hr-HR" w:eastAsia="hr-HR"/>
        </w:rPr>
        <w:t xml:space="preserve"> poslovni nastan u Republici Hrvatskoj, ovaj obrazac Izjave o nekažnjavanju </w:t>
      </w:r>
      <w:r w:rsidRPr="005E3BF9">
        <w:rPr>
          <w:rFonts w:ascii="Arial" w:hAnsi="Arial" w:cs="Arial"/>
          <w:b/>
          <w:bCs/>
          <w:sz w:val="22"/>
          <w:szCs w:val="22"/>
          <w:lang w:val="hr-HR" w:eastAsia="hr-HR"/>
        </w:rPr>
        <w:t xml:space="preserve">mora imati ovjereni potpis davatelja Izjave kod javnog bilježnika </w:t>
      </w:r>
      <w:r w:rsidRPr="005E3BF9">
        <w:rPr>
          <w:rFonts w:ascii="Arial" w:hAnsi="Arial" w:cs="Arial"/>
          <w:b/>
          <w:sz w:val="22"/>
          <w:szCs w:val="22"/>
          <w:lang w:val="hr-HR" w:eastAsia="hr-HR"/>
        </w:rPr>
        <w:t>ili kod nadležne sudske ili upravne vlasti ili strukovnog ili trgovinskog tijela</w:t>
      </w:r>
      <w:r w:rsidRPr="005E3BF9">
        <w:rPr>
          <w:rFonts w:ascii="Arial" w:hAnsi="Arial" w:cs="Arial"/>
          <w:sz w:val="22"/>
          <w:szCs w:val="22"/>
          <w:lang w:val="hr-HR" w:eastAsia="hr-HR"/>
        </w:rPr>
        <w:t xml:space="preserve"> u državi poslovnog nastana gospodarskog subjekta, odnosno državi čiji je osoba državljanin.</w:t>
      </w:r>
    </w:p>
    <w:p w:rsidR="00024301" w:rsidRPr="005E3BF9" w:rsidRDefault="00024301" w:rsidP="00024301">
      <w:pPr>
        <w:spacing w:before="70"/>
        <w:ind w:left="284" w:right="219"/>
        <w:rPr>
          <w:rFonts w:ascii="Arial" w:eastAsia="Arial" w:hAnsi="Arial" w:cs="Arial"/>
          <w:b/>
        </w:rPr>
      </w:pPr>
    </w:p>
    <w:p w:rsidR="00024301" w:rsidRPr="005E3BF9" w:rsidRDefault="00024301" w:rsidP="00024301">
      <w:pPr>
        <w:spacing w:before="72" w:line="260" w:lineRule="exact"/>
        <w:ind w:right="219"/>
        <w:rPr>
          <w:rFonts w:ascii="Arial" w:eastAsia="Arial" w:hAnsi="Arial" w:cs="Arial"/>
          <w:position w:val="-1"/>
          <w:sz w:val="23"/>
          <w:szCs w:val="23"/>
        </w:rPr>
      </w:pPr>
    </w:p>
    <w:p w:rsidR="008506CE" w:rsidRPr="005E3BF9" w:rsidRDefault="008506CE" w:rsidP="00024301">
      <w:pPr>
        <w:spacing w:before="72" w:line="260" w:lineRule="exact"/>
        <w:ind w:right="219"/>
        <w:rPr>
          <w:rFonts w:ascii="Arial" w:eastAsia="Arial" w:hAnsi="Arial" w:cs="Arial"/>
          <w:position w:val="-1"/>
          <w:sz w:val="23"/>
          <w:szCs w:val="23"/>
        </w:rPr>
      </w:pPr>
    </w:p>
    <w:p w:rsidR="0058706F" w:rsidRPr="005E3BF9" w:rsidRDefault="0058706F" w:rsidP="00024301">
      <w:pPr>
        <w:spacing w:before="72" w:line="260" w:lineRule="exact"/>
        <w:ind w:right="219"/>
        <w:rPr>
          <w:rFonts w:ascii="Arial" w:eastAsia="Arial" w:hAnsi="Arial" w:cs="Arial"/>
          <w:position w:val="-1"/>
          <w:sz w:val="23"/>
          <w:szCs w:val="23"/>
        </w:rPr>
      </w:pPr>
    </w:p>
    <w:p w:rsidR="007441BB" w:rsidRPr="005E3BF9" w:rsidRDefault="007441BB" w:rsidP="00024301">
      <w:pPr>
        <w:spacing w:before="72" w:line="260" w:lineRule="exact"/>
        <w:ind w:right="219"/>
        <w:rPr>
          <w:rFonts w:ascii="Arial" w:eastAsia="Arial" w:hAnsi="Arial" w:cs="Arial"/>
          <w:position w:val="-1"/>
          <w:sz w:val="23"/>
          <w:szCs w:val="23"/>
        </w:rPr>
      </w:pPr>
    </w:p>
    <w:p w:rsidR="007441BB" w:rsidRPr="005E3BF9" w:rsidRDefault="007441BB" w:rsidP="00024301">
      <w:pPr>
        <w:spacing w:before="72" w:line="260" w:lineRule="exact"/>
        <w:ind w:right="219"/>
        <w:rPr>
          <w:rFonts w:ascii="Arial" w:eastAsia="Arial" w:hAnsi="Arial" w:cs="Arial"/>
          <w:position w:val="-1"/>
          <w:sz w:val="23"/>
          <w:szCs w:val="23"/>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8506CE" w:rsidRPr="005E3BF9" w:rsidRDefault="008506CE" w:rsidP="008506CE">
      <w:pPr>
        <w:tabs>
          <w:tab w:val="left" w:pos="9639"/>
        </w:tabs>
        <w:spacing w:before="70"/>
        <w:ind w:right="77"/>
        <w:jc w:val="center"/>
        <w:rPr>
          <w:rFonts w:ascii="Arial" w:eastAsia="Arial" w:hAnsi="Arial" w:cs="Arial"/>
          <w:b/>
          <w:sz w:val="18"/>
          <w:szCs w:val="18"/>
        </w:rPr>
      </w:pPr>
      <w:r w:rsidRPr="005E3BF9">
        <w:rPr>
          <w:rFonts w:ascii="Arial" w:eastAsia="Arial" w:hAnsi="Arial" w:cs="Arial"/>
          <w:b/>
          <w:spacing w:val="-1"/>
          <w:sz w:val="24"/>
          <w:szCs w:val="24"/>
        </w:rPr>
        <w:lastRenderedPageBreak/>
        <w:t>O</w:t>
      </w:r>
      <w:r w:rsidRPr="005E3BF9">
        <w:rPr>
          <w:rFonts w:ascii="Arial" w:eastAsia="Arial" w:hAnsi="Arial" w:cs="Arial"/>
          <w:b/>
          <w:spacing w:val="1"/>
          <w:sz w:val="24"/>
          <w:szCs w:val="24"/>
        </w:rPr>
        <w:t>b</w:t>
      </w:r>
      <w:r w:rsidRPr="005E3BF9">
        <w:rPr>
          <w:rFonts w:ascii="Arial" w:eastAsia="Arial" w:hAnsi="Arial" w:cs="Arial"/>
          <w:b/>
          <w:sz w:val="24"/>
          <w:szCs w:val="24"/>
        </w:rPr>
        <w:t>r</w:t>
      </w:r>
      <w:r w:rsidRPr="005E3BF9">
        <w:rPr>
          <w:rFonts w:ascii="Arial" w:eastAsia="Arial" w:hAnsi="Arial" w:cs="Arial"/>
          <w:b/>
          <w:spacing w:val="1"/>
          <w:sz w:val="24"/>
          <w:szCs w:val="24"/>
        </w:rPr>
        <w:t>a</w:t>
      </w:r>
      <w:r w:rsidRPr="005E3BF9">
        <w:rPr>
          <w:rFonts w:ascii="Arial" w:eastAsia="Arial" w:hAnsi="Arial" w:cs="Arial"/>
          <w:b/>
          <w:spacing w:val="-1"/>
          <w:sz w:val="24"/>
          <w:szCs w:val="24"/>
        </w:rPr>
        <w:t>z</w:t>
      </w:r>
      <w:r w:rsidRPr="005E3BF9">
        <w:rPr>
          <w:rFonts w:ascii="Arial" w:eastAsia="Arial" w:hAnsi="Arial" w:cs="Arial"/>
          <w:b/>
          <w:spacing w:val="1"/>
          <w:sz w:val="24"/>
          <w:szCs w:val="24"/>
        </w:rPr>
        <w:t>a</w:t>
      </w:r>
      <w:r w:rsidRPr="005E3BF9">
        <w:rPr>
          <w:rFonts w:ascii="Arial" w:eastAsia="Arial" w:hAnsi="Arial" w:cs="Arial"/>
          <w:b/>
          <w:sz w:val="24"/>
          <w:szCs w:val="24"/>
        </w:rPr>
        <w:t>c</w:t>
      </w:r>
      <w:r w:rsidRPr="005E3BF9">
        <w:rPr>
          <w:rFonts w:ascii="Arial" w:eastAsia="Arial" w:hAnsi="Arial" w:cs="Arial"/>
          <w:b/>
          <w:spacing w:val="1"/>
          <w:sz w:val="24"/>
          <w:szCs w:val="24"/>
        </w:rPr>
        <w:t xml:space="preserve"> 3</w:t>
      </w:r>
      <w:r w:rsidRPr="005E3BF9">
        <w:rPr>
          <w:rFonts w:ascii="Arial" w:eastAsia="Arial" w:hAnsi="Arial" w:cs="Arial"/>
          <w:b/>
          <w:sz w:val="24"/>
          <w:szCs w:val="24"/>
        </w:rPr>
        <w:t>.</w:t>
      </w:r>
    </w:p>
    <w:p w:rsidR="008506CE" w:rsidRPr="005E3BF9" w:rsidRDefault="008506CE" w:rsidP="008506CE">
      <w:pPr>
        <w:widowControl w:val="0"/>
        <w:autoSpaceDE w:val="0"/>
        <w:autoSpaceDN w:val="0"/>
        <w:adjustRightInd w:val="0"/>
        <w:jc w:val="both"/>
        <w:rPr>
          <w:rFonts w:ascii="Arial" w:hAnsi="Arial" w:cs="Arial"/>
          <w:b/>
          <w:bCs/>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bCs/>
          <w:sz w:val="22"/>
          <w:szCs w:val="22"/>
          <w:lang w:val="hr-HR" w:eastAsia="hr-HR"/>
        </w:rPr>
        <w:t xml:space="preserve">IZJAVA O PLAĆANJU DOSPJELIH POREZNIH OBVEZA I OBVEZA ZA MIROVINSKO I ZDRAVSTVENO OSIGURANJAE ZA GOSPODARSKOG SUBJEKTA KOJI </w:t>
      </w:r>
      <w:r w:rsidRPr="005E3BF9">
        <w:rPr>
          <w:rFonts w:ascii="Arial" w:hAnsi="Arial" w:cs="Arial"/>
          <w:b/>
          <w:bCs/>
          <w:color w:val="FF0000"/>
          <w:sz w:val="22"/>
          <w:szCs w:val="22"/>
          <w:u w:val="single"/>
          <w:lang w:val="hr-HR" w:eastAsia="hr-HR"/>
        </w:rPr>
        <w:t>NEMA POSLOVNI NASTAN U REPUBLICI HRVATSKOJ</w:t>
      </w: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jc w:val="both"/>
        <w:rPr>
          <w:rFonts w:ascii="Arial" w:hAnsi="Arial" w:cs="Arial"/>
          <w:b/>
          <w:i/>
          <w:color w:val="FF0000"/>
          <w:sz w:val="22"/>
          <w:szCs w:val="22"/>
          <w:lang w:val="hr-HR"/>
        </w:rPr>
      </w:pPr>
      <w:r w:rsidRPr="005E3BF9">
        <w:rPr>
          <w:rFonts w:ascii="Arial" w:hAnsi="Arial"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200" w:line="276" w:lineRule="auto"/>
        <w:jc w:val="both"/>
        <w:rPr>
          <w:rFonts w:ascii="Arial" w:hAnsi="Arial" w:cs="Arial"/>
          <w:sz w:val="22"/>
          <w:szCs w:val="22"/>
          <w:lang w:val="hr-HR"/>
        </w:rPr>
      </w:pPr>
      <w:r w:rsidRPr="005E3BF9">
        <w:rPr>
          <w:rFonts w:ascii="Arial" w:hAnsi="Arial" w:cs="Arial"/>
          <w:sz w:val="22"/>
          <w:szCs w:val="22"/>
          <w:lang w:val="pl-PL"/>
        </w:rPr>
        <w:t xml:space="preserve">Temeljem </w:t>
      </w:r>
      <w:r w:rsidRPr="005E3BF9">
        <w:rPr>
          <w:rFonts w:ascii="Arial" w:hAnsi="Arial" w:cs="Arial"/>
          <w:sz w:val="22"/>
          <w:szCs w:val="22"/>
          <w:lang w:val="hr-HR"/>
        </w:rPr>
        <w:t>č</w:t>
      </w:r>
      <w:r w:rsidRPr="005E3BF9">
        <w:rPr>
          <w:rFonts w:ascii="Arial" w:hAnsi="Arial" w:cs="Arial"/>
          <w:sz w:val="22"/>
          <w:szCs w:val="22"/>
          <w:lang w:val="pl-PL"/>
        </w:rPr>
        <w:t xml:space="preserve">lanka 252. </w:t>
      </w:r>
      <w:proofErr w:type="gramStart"/>
      <w:r w:rsidRPr="005E3BF9">
        <w:rPr>
          <w:rFonts w:ascii="Arial" w:hAnsi="Arial" w:cs="Arial"/>
          <w:sz w:val="22"/>
          <w:szCs w:val="22"/>
          <w:lang w:val="pl-PL"/>
        </w:rPr>
        <w:t>stavka</w:t>
      </w:r>
      <w:proofErr w:type="gramEnd"/>
      <w:r w:rsidRPr="005E3BF9">
        <w:rPr>
          <w:rFonts w:ascii="Arial" w:hAnsi="Arial" w:cs="Arial"/>
          <w:sz w:val="22"/>
          <w:szCs w:val="22"/>
          <w:lang w:val="pl-PL"/>
        </w:rPr>
        <w:t xml:space="preserve"> 1. </w:t>
      </w:r>
      <w:proofErr w:type="gramStart"/>
      <w:r w:rsidRPr="005E3BF9">
        <w:rPr>
          <w:rFonts w:ascii="Arial" w:hAnsi="Arial" w:cs="Arial"/>
          <w:sz w:val="22"/>
          <w:szCs w:val="22"/>
          <w:lang w:val="pl-PL"/>
        </w:rPr>
        <w:t>to</w:t>
      </w:r>
      <w:proofErr w:type="gramEnd"/>
      <w:r w:rsidRPr="005E3BF9">
        <w:rPr>
          <w:rFonts w:ascii="Arial" w:hAnsi="Arial" w:cs="Arial"/>
          <w:sz w:val="22"/>
          <w:szCs w:val="22"/>
          <w:lang w:val="pl-PL"/>
        </w:rPr>
        <w:t xml:space="preserve">čke 2. </w:t>
      </w:r>
      <w:proofErr w:type="gramStart"/>
      <w:r w:rsidRPr="005E3BF9">
        <w:rPr>
          <w:rFonts w:ascii="Arial" w:hAnsi="Arial" w:cs="Arial"/>
          <w:sz w:val="22"/>
          <w:szCs w:val="22"/>
          <w:lang w:val="pl-PL"/>
        </w:rPr>
        <w:t>i</w:t>
      </w:r>
      <w:proofErr w:type="gramEnd"/>
      <w:r w:rsidRPr="005E3BF9">
        <w:rPr>
          <w:rFonts w:ascii="Arial" w:hAnsi="Arial" w:cs="Arial"/>
          <w:sz w:val="22"/>
          <w:szCs w:val="22"/>
          <w:lang w:val="pl-PL"/>
        </w:rPr>
        <w:t xml:space="preserve"> članka </w:t>
      </w:r>
      <w:r w:rsidRPr="005E3BF9">
        <w:rPr>
          <w:rFonts w:ascii="Arial" w:hAnsi="Arial" w:cs="Arial"/>
          <w:sz w:val="22"/>
          <w:szCs w:val="22"/>
          <w:lang w:val="hr-HR"/>
        </w:rPr>
        <w:t xml:space="preserve"> 265. </w:t>
      </w:r>
      <w:proofErr w:type="gramStart"/>
      <w:r w:rsidRPr="005E3BF9">
        <w:rPr>
          <w:rFonts w:ascii="Arial" w:hAnsi="Arial" w:cs="Arial"/>
          <w:sz w:val="22"/>
          <w:szCs w:val="22"/>
        </w:rPr>
        <w:t>stavka</w:t>
      </w:r>
      <w:proofErr w:type="gramEnd"/>
      <w:r w:rsidRPr="005E3BF9">
        <w:rPr>
          <w:rFonts w:ascii="Arial" w:hAnsi="Arial" w:cs="Arial"/>
          <w:sz w:val="22"/>
          <w:szCs w:val="22"/>
          <w:lang w:val="hr-HR"/>
        </w:rPr>
        <w:t xml:space="preserve"> 2. </w:t>
      </w:r>
      <w:r w:rsidRPr="005E3BF9">
        <w:rPr>
          <w:rFonts w:ascii="Arial" w:hAnsi="Arial" w:cs="Arial"/>
          <w:sz w:val="22"/>
          <w:szCs w:val="22"/>
          <w:lang w:val="pl-PL"/>
        </w:rPr>
        <w:t>Zakona</w:t>
      </w:r>
      <w:r w:rsidRPr="005E3BF9">
        <w:rPr>
          <w:rFonts w:ascii="Arial" w:hAnsi="Arial" w:cs="Arial"/>
          <w:sz w:val="22"/>
          <w:szCs w:val="22"/>
          <w:lang w:val="hr-HR"/>
        </w:rPr>
        <w:t xml:space="preserve"> </w:t>
      </w:r>
      <w:r w:rsidRPr="005E3BF9">
        <w:rPr>
          <w:rFonts w:ascii="Arial" w:hAnsi="Arial" w:cs="Arial"/>
          <w:sz w:val="22"/>
          <w:szCs w:val="22"/>
          <w:lang w:val="pl-PL"/>
        </w:rPr>
        <w:t>o</w:t>
      </w:r>
      <w:r w:rsidRPr="005E3BF9">
        <w:rPr>
          <w:rFonts w:ascii="Arial" w:hAnsi="Arial" w:cs="Arial"/>
          <w:sz w:val="22"/>
          <w:szCs w:val="22"/>
          <w:lang w:val="hr-HR"/>
        </w:rPr>
        <w:t xml:space="preserve"> </w:t>
      </w:r>
      <w:r w:rsidRPr="005E3BF9">
        <w:rPr>
          <w:rFonts w:ascii="Arial" w:hAnsi="Arial" w:cs="Arial"/>
          <w:sz w:val="22"/>
          <w:szCs w:val="22"/>
          <w:lang w:val="pl-PL"/>
        </w:rPr>
        <w:t>javnoj</w:t>
      </w:r>
      <w:r w:rsidRPr="005E3BF9">
        <w:rPr>
          <w:rFonts w:ascii="Arial" w:hAnsi="Arial" w:cs="Arial"/>
          <w:sz w:val="22"/>
          <w:szCs w:val="22"/>
          <w:lang w:val="hr-HR"/>
        </w:rPr>
        <w:t xml:space="preserve"> </w:t>
      </w:r>
      <w:r w:rsidRPr="005E3BF9">
        <w:rPr>
          <w:rFonts w:ascii="Arial" w:hAnsi="Arial" w:cs="Arial"/>
          <w:sz w:val="22"/>
          <w:szCs w:val="22"/>
          <w:lang w:val="pl-PL"/>
        </w:rPr>
        <w:t>nabavi</w:t>
      </w:r>
      <w:r w:rsidRPr="005E3BF9">
        <w:rPr>
          <w:rFonts w:ascii="Arial" w:hAnsi="Arial" w:cs="Arial"/>
          <w:sz w:val="22"/>
          <w:szCs w:val="22"/>
          <w:lang w:val="hr-HR"/>
        </w:rPr>
        <w:t xml:space="preserve"> (</w:t>
      </w:r>
      <w:r w:rsidRPr="005E3BF9">
        <w:rPr>
          <w:rFonts w:ascii="Arial" w:hAnsi="Arial" w:cs="Arial"/>
          <w:sz w:val="22"/>
          <w:szCs w:val="22"/>
          <w:lang w:val="pl-PL"/>
        </w:rPr>
        <w:t>Narodne</w:t>
      </w:r>
      <w:r w:rsidRPr="005E3BF9">
        <w:rPr>
          <w:rFonts w:ascii="Arial" w:hAnsi="Arial" w:cs="Arial"/>
          <w:sz w:val="22"/>
          <w:szCs w:val="22"/>
          <w:lang w:val="hr-HR"/>
        </w:rPr>
        <w:t xml:space="preserve"> </w:t>
      </w:r>
      <w:r w:rsidRPr="005E3BF9">
        <w:rPr>
          <w:rFonts w:ascii="Arial" w:hAnsi="Arial" w:cs="Arial"/>
          <w:sz w:val="22"/>
          <w:szCs w:val="22"/>
          <w:lang w:val="pl-PL"/>
        </w:rPr>
        <w:t>novine</w:t>
      </w:r>
      <w:r w:rsidRPr="005E3BF9">
        <w:rPr>
          <w:rFonts w:ascii="Arial" w:hAnsi="Arial" w:cs="Arial"/>
          <w:sz w:val="22"/>
          <w:szCs w:val="22"/>
          <w:lang w:val="hr-HR"/>
        </w:rPr>
        <w:t xml:space="preserve">, </w:t>
      </w:r>
      <w:r w:rsidRPr="005E3BF9">
        <w:rPr>
          <w:rFonts w:ascii="Arial" w:hAnsi="Arial" w:cs="Arial"/>
          <w:sz w:val="22"/>
          <w:szCs w:val="22"/>
          <w:lang w:val="pl-PL"/>
        </w:rPr>
        <w:t>broj</w:t>
      </w:r>
      <w:r w:rsidRPr="005E3BF9">
        <w:rPr>
          <w:rFonts w:ascii="Arial" w:hAnsi="Arial" w:cs="Arial"/>
          <w:sz w:val="22"/>
          <w:szCs w:val="22"/>
          <w:lang w:val="hr-HR"/>
        </w:rPr>
        <w:t xml:space="preserve"> 120/16, 114/2022) kao osoba ovlaštena za zastupanje gospodarskog subjekta </w:t>
      </w:r>
      <w:r w:rsidRPr="005E3BF9">
        <w:rPr>
          <w:rFonts w:ascii="Arial" w:hAnsi="Arial" w:cs="Arial"/>
          <w:sz w:val="22"/>
          <w:szCs w:val="22"/>
          <w:lang w:val="pl-PL"/>
        </w:rPr>
        <w:t>dajem</w:t>
      </w:r>
      <w:r w:rsidRPr="005E3BF9">
        <w:rPr>
          <w:rFonts w:ascii="Arial" w:hAnsi="Arial" w:cs="Arial"/>
          <w:sz w:val="22"/>
          <w:szCs w:val="22"/>
          <w:lang w:val="hr-HR"/>
        </w:rPr>
        <w:t xml:space="preserve"> </w:t>
      </w:r>
      <w:r w:rsidRPr="005E3BF9">
        <w:rPr>
          <w:rFonts w:ascii="Arial" w:hAnsi="Arial" w:cs="Arial"/>
          <w:sz w:val="22"/>
          <w:szCs w:val="22"/>
          <w:lang w:val="pl-PL"/>
        </w:rPr>
        <w:t>sljede</w:t>
      </w:r>
      <w:r w:rsidRPr="005E3BF9">
        <w:rPr>
          <w:rFonts w:ascii="Arial" w:hAnsi="Arial" w:cs="Arial"/>
          <w:sz w:val="22"/>
          <w:szCs w:val="22"/>
          <w:lang w:val="hr-HR"/>
        </w:rPr>
        <w:t>ć</w:t>
      </w:r>
      <w:r w:rsidRPr="005E3BF9">
        <w:rPr>
          <w:rFonts w:ascii="Arial" w:hAnsi="Arial" w:cs="Arial"/>
          <w:sz w:val="22"/>
          <w:szCs w:val="22"/>
          <w:lang w:val="pl-PL"/>
        </w:rPr>
        <w:t>u</w:t>
      </w:r>
      <w:r w:rsidRPr="005E3BF9">
        <w:rPr>
          <w:rFonts w:ascii="Arial" w:hAnsi="Arial" w:cs="Arial"/>
          <w:sz w:val="22"/>
          <w:szCs w:val="22"/>
          <w:lang w:val="hr-HR"/>
        </w:rPr>
        <w:t xml:space="preserve"> </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6"/>
          <w:szCs w:val="26"/>
          <w:lang w:val="pl-PL"/>
        </w:rPr>
      </w:pPr>
      <w:r w:rsidRPr="005E3BF9">
        <w:rPr>
          <w:rFonts w:ascii="Arial" w:hAnsi="Arial" w:cs="Arial"/>
          <w:b/>
          <w:sz w:val="26"/>
          <w:szCs w:val="26"/>
          <w:lang w:val="pl-PL"/>
        </w:rPr>
        <w:t>IZJAVU O PLAĆANJU DOSPJELIH POREZNIH OBVEZA</w:t>
      </w:r>
    </w:p>
    <w:p w:rsidR="008506CE" w:rsidRPr="005E3BF9" w:rsidRDefault="008506CE" w:rsidP="008506CE">
      <w:pPr>
        <w:widowControl w:val="0"/>
        <w:autoSpaceDE w:val="0"/>
        <w:autoSpaceDN w:val="0"/>
        <w:adjustRightInd w:val="0"/>
        <w:jc w:val="center"/>
        <w:rPr>
          <w:rFonts w:ascii="Arial" w:hAnsi="Arial" w:cs="Arial"/>
          <w:b/>
          <w:sz w:val="26"/>
          <w:szCs w:val="26"/>
          <w:lang w:val="pl-PL"/>
        </w:rPr>
      </w:pPr>
      <w:r w:rsidRPr="005E3BF9">
        <w:rPr>
          <w:rFonts w:ascii="Arial" w:hAnsi="Arial" w:cs="Arial"/>
          <w:b/>
          <w:sz w:val="26"/>
          <w:szCs w:val="26"/>
          <w:lang w:val="pl-PL"/>
        </w:rPr>
        <w:t>I OBVEZA ZA MIROVINSKO I ZDRAVSTVENO OSIGURANJE</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kojom</w:t>
      </w:r>
      <w:proofErr w:type="gramEnd"/>
      <w:r w:rsidRPr="005E3BF9">
        <w:rPr>
          <w:rFonts w:ascii="Arial" w:hAnsi="Arial" w:cs="Arial"/>
          <w:sz w:val="22"/>
          <w:szCs w:val="22"/>
          <w:lang w:val="pl-PL"/>
        </w:rPr>
        <w:t xml:space="preserve"> ja 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(ime i prezime)</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iz  ________________________________________________</w:t>
      </w:r>
      <w:proofErr w:type="gramEnd"/>
      <w:r w:rsidRPr="005E3BF9">
        <w:rPr>
          <w:rFonts w:ascii="Arial" w:hAnsi="Arial" w:cs="Arial"/>
          <w:sz w:val="22"/>
          <w:szCs w:val="22"/>
          <w:lang w:val="pl-PL"/>
        </w:rPr>
        <w:t>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(adresa stanovanja)</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 xml:space="preserve">broj identifikacijskog </w:t>
      </w:r>
      <w:proofErr w:type="gramStart"/>
      <w:r w:rsidRPr="005E3BF9">
        <w:rPr>
          <w:rFonts w:ascii="Arial" w:hAnsi="Arial" w:cs="Arial"/>
          <w:sz w:val="22"/>
          <w:szCs w:val="22"/>
          <w:lang w:val="pl-PL"/>
        </w:rPr>
        <w:t>dokumenta  (osobne</w:t>
      </w:r>
      <w:proofErr w:type="gramEnd"/>
      <w:r w:rsidRPr="005E3BF9">
        <w:rPr>
          <w:rFonts w:ascii="Arial" w:hAnsi="Arial" w:cs="Arial"/>
          <w:sz w:val="22"/>
          <w:szCs w:val="22"/>
          <w:lang w:val="pl-PL"/>
        </w:rPr>
        <w:t xml:space="preserve"> iskaznice ili putovnice) ________________________________</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izdane</w:t>
      </w:r>
      <w:proofErr w:type="gramEnd"/>
      <w:r w:rsidRPr="005E3BF9">
        <w:rPr>
          <w:rFonts w:ascii="Arial" w:hAnsi="Arial" w:cs="Arial"/>
          <w:sz w:val="22"/>
          <w:szCs w:val="22"/>
          <w:lang w:val="pl-PL"/>
        </w:rPr>
        <w:t xml:space="preserve"> od 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both"/>
        <w:rPr>
          <w:rFonts w:ascii="Arial" w:hAnsi="Arial" w:cs="Arial"/>
          <w:b/>
          <w:sz w:val="22"/>
          <w:szCs w:val="22"/>
          <w:lang w:val="pl-PL"/>
        </w:rPr>
      </w:pPr>
      <w:proofErr w:type="gramStart"/>
      <w:r w:rsidRPr="005E3BF9">
        <w:rPr>
          <w:rFonts w:ascii="Arial" w:hAnsi="Arial" w:cs="Arial"/>
          <w:sz w:val="22"/>
          <w:szCs w:val="22"/>
          <w:lang w:val="pl-PL"/>
        </w:rPr>
        <w:t>kao</w:t>
      </w:r>
      <w:proofErr w:type="gramEnd"/>
      <w:r w:rsidRPr="005E3BF9">
        <w:rPr>
          <w:rFonts w:ascii="Arial" w:hAnsi="Arial" w:cs="Arial"/>
          <w:sz w:val="22"/>
          <w:szCs w:val="22"/>
          <w:lang w:val="pl-PL"/>
        </w:rPr>
        <w:t xml:space="preserve"> osoba ovlaštena po zakonu za zastupanje gospodarskog subjekta kojeg zastupam</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(naziv gospodarskog subjekta)</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(sjedište i OIB ili identifikacijski broj zemlje poslovnog nastana)</w:t>
      </w: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 xml:space="preserve">izjavljujem da je gospodarski subjekt kojeg zastupam ispunio sve obveze plaćanja dospjelih poreznih obveza i obveza za mirovinsko i zdravstveno osiguranje u Republici Hrvatskoj ili u državi poslovnog </w:t>
      </w:r>
      <w:r w:rsidRPr="005E3BF9">
        <w:rPr>
          <w:rFonts w:ascii="Arial" w:hAnsi="Arial" w:cs="Arial"/>
          <w:sz w:val="22"/>
          <w:szCs w:val="22"/>
          <w:lang w:val="hr-HR" w:eastAsia="hr-HR"/>
        </w:rPr>
        <w:lastRenderedPageBreak/>
        <w:t>nastana gospodarskog subjekta, budući da gospodarski subjekt nema poslovni nastan u Republici Hrvatskoj.</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de-DE" w:eastAsia="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b/>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r>
      <w:r w:rsidRPr="005E3BF9">
        <w:rPr>
          <w:rFonts w:ascii="Arial" w:hAnsi="Arial" w:cs="Arial"/>
          <w:sz w:val="22"/>
          <w:szCs w:val="22"/>
          <w:lang w:val="hr-HR"/>
        </w:rPr>
        <w:tab/>
      </w:r>
      <w:r w:rsidRPr="005E3BF9">
        <w:rPr>
          <w:rFonts w:ascii="Arial" w:hAnsi="Arial" w:cs="Arial"/>
          <w:b/>
          <w:sz w:val="22"/>
          <w:szCs w:val="22"/>
          <w:lang w:val="hr-HR"/>
        </w:rPr>
        <w:t>ZA GOSPODARSKI SUBJEKT</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autoSpaceDE w:val="0"/>
        <w:autoSpaceDN w:val="0"/>
        <w:adjustRightInd w:val="0"/>
        <w:jc w:val="both"/>
        <w:rPr>
          <w:rFonts w:ascii="Arial" w:hAnsi="Arial" w:cs="Arial"/>
          <w:b/>
          <w:bCs/>
          <w:sz w:val="22"/>
          <w:szCs w:val="22"/>
          <w:lang w:val="hr-HR" w:eastAsia="hr-HR"/>
        </w:rPr>
      </w:pPr>
      <w:r w:rsidRPr="005E3BF9">
        <w:rPr>
          <w:rFonts w:ascii="Arial" w:hAnsi="Arial" w:cs="Arial"/>
          <w:b/>
          <w:bCs/>
          <w:sz w:val="22"/>
          <w:szCs w:val="22"/>
          <w:lang w:val="hr-HR" w:eastAsia="hr-HR"/>
        </w:rPr>
        <w:t>UPUTA: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Ovaj obrazac potpisuju osobe koje su članovi upravnog, upravljačkog ili nadzornog tijela ili koje imaju ovlasti zastupanja, donošenja odluka ili nadzora toga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Ako gospodarski subjekt ima više osoba ovlaštenih za zastupanje ovu izjavu zajednički potpisuju osobe koje su ovlaštene za skupno zastupanje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5E3BF9" w:rsidRDefault="008506CE" w:rsidP="008506CE">
      <w:pPr>
        <w:autoSpaceDE w:val="0"/>
        <w:autoSpaceDN w:val="0"/>
        <w:adjustRightInd w:val="0"/>
        <w:jc w:val="both"/>
        <w:rPr>
          <w:rFonts w:ascii="Arial" w:hAnsi="Arial" w:cs="Arial"/>
          <w:sz w:val="22"/>
          <w:szCs w:val="22"/>
          <w:lang w:val="de-DE" w:eastAsia="hr-HR"/>
        </w:rPr>
      </w:pPr>
      <w:r w:rsidRPr="005E3BF9">
        <w:rPr>
          <w:rFonts w:ascii="Arial" w:hAnsi="Arial" w:cs="Arial"/>
          <w:sz w:val="22"/>
          <w:szCs w:val="22"/>
          <w:lang w:val="hr-HR" w:eastAsia="hr-HR"/>
        </w:rPr>
        <w:t>Prihvaća se i izjava s ovjerenim potpisom kod javnog bilježnika iz Republike Hrvatske.</w:t>
      </w: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7441BB" w:rsidRPr="005E3BF9" w:rsidRDefault="007441BB"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tabs>
          <w:tab w:val="left" w:pos="9639"/>
        </w:tabs>
        <w:spacing w:before="70"/>
        <w:ind w:right="77"/>
        <w:jc w:val="center"/>
        <w:rPr>
          <w:rFonts w:ascii="Arial" w:eastAsia="Arial" w:hAnsi="Arial" w:cs="Arial"/>
          <w:b/>
          <w:sz w:val="18"/>
          <w:szCs w:val="18"/>
        </w:rPr>
      </w:pPr>
      <w:r w:rsidRPr="005E3BF9">
        <w:rPr>
          <w:rFonts w:ascii="Arial" w:eastAsia="Arial" w:hAnsi="Arial" w:cs="Arial"/>
          <w:b/>
          <w:spacing w:val="-1"/>
          <w:sz w:val="24"/>
          <w:szCs w:val="24"/>
        </w:rPr>
        <w:lastRenderedPageBreak/>
        <w:t>O</w:t>
      </w:r>
      <w:r w:rsidRPr="005E3BF9">
        <w:rPr>
          <w:rFonts w:ascii="Arial" w:eastAsia="Arial" w:hAnsi="Arial" w:cs="Arial"/>
          <w:b/>
          <w:spacing w:val="1"/>
          <w:sz w:val="24"/>
          <w:szCs w:val="24"/>
        </w:rPr>
        <w:t>b</w:t>
      </w:r>
      <w:r w:rsidRPr="005E3BF9">
        <w:rPr>
          <w:rFonts w:ascii="Arial" w:eastAsia="Arial" w:hAnsi="Arial" w:cs="Arial"/>
          <w:b/>
          <w:sz w:val="24"/>
          <w:szCs w:val="24"/>
        </w:rPr>
        <w:t>r</w:t>
      </w:r>
      <w:r w:rsidRPr="005E3BF9">
        <w:rPr>
          <w:rFonts w:ascii="Arial" w:eastAsia="Arial" w:hAnsi="Arial" w:cs="Arial"/>
          <w:b/>
          <w:spacing w:val="1"/>
          <w:sz w:val="24"/>
          <w:szCs w:val="24"/>
        </w:rPr>
        <w:t>a</w:t>
      </w:r>
      <w:r w:rsidRPr="005E3BF9">
        <w:rPr>
          <w:rFonts w:ascii="Arial" w:eastAsia="Arial" w:hAnsi="Arial" w:cs="Arial"/>
          <w:b/>
          <w:spacing w:val="-1"/>
          <w:sz w:val="24"/>
          <w:szCs w:val="24"/>
        </w:rPr>
        <w:t>z</w:t>
      </w:r>
      <w:r w:rsidRPr="005E3BF9">
        <w:rPr>
          <w:rFonts w:ascii="Arial" w:eastAsia="Arial" w:hAnsi="Arial" w:cs="Arial"/>
          <w:b/>
          <w:spacing w:val="1"/>
          <w:sz w:val="24"/>
          <w:szCs w:val="24"/>
        </w:rPr>
        <w:t>a</w:t>
      </w:r>
      <w:r w:rsidRPr="005E3BF9">
        <w:rPr>
          <w:rFonts w:ascii="Arial" w:eastAsia="Arial" w:hAnsi="Arial" w:cs="Arial"/>
          <w:b/>
          <w:sz w:val="24"/>
          <w:szCs w:val="24"/>
        </w:rPr>
        <w:t>c</w:t>
      </w:r>
      <w:r w:rsidRPr="005E3BF9">
        <w:rPr>
          <w:rFonts w:ascii="Arial" w:eastAsia="Arial" w:hAnsi="Arial" w:cs="Arial"/>
          <w:b/>
          <w:spacing w:val="1"/>
          <w:sz w:val="24"/>
          <w:szCs w:val="24"/>
        </w:rPr>
        <w:t xml:space="preserve"> 4</w:t>
      </w:r>
      <w:r w:rsidRPr="005E3BF9">
        <w:rPr>
          <w:rFonts w:ascii="Arial" w:eastAsia="Arial" w:hAnsi="Arial" w:cs="Arial"/>
          <w:b/>
          <w:sz w:val="24"/>
          <w:szCs w:val="24"/>
        </w:rPr>
        <w:t>.</w:t>
      </w: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bCs/>
          <w:sz w:val="22"/>
          <w:szCs w:val="22"/>
          <w:lang w:val="hr-HR" w:eastAsia="hr-HR"/>
        </w:rPr>
        <w:t xml:space="preserve">OBRAZAC IZJAVE PONUDITELJA DA NE POSTOJE OSNOVE ZA ISKLJUČENJA </w:t>
      </w:r>
      <w:r w:rsidRPr="005E3BF9">
        <w:rPr>
          <w:rFonts w:ascii="Arial" w:hAnsi="Arial" w:cs="Arial"/>
          <w:b/>
          <w:sz w:val="22"/>
          <w:szCs w:val="22"/>
          <w:lang w:val="hr-HR" w:eastAsia="hr-HR"/>
        </w:rPr>
        <w:t>IZ SUDJELOVANJA U POSTUPKU JAVNE  NABAVE  SUKLADNO ČLANKU 265. STAVKU 2. ZJN 2016</w:t>
      </w:r>
      <w:r w:rsidRPr="005E3BF9">
        <w:rPr>
          <w:rFonts w:ascii="Arial" w:hAnsi="Arial" w:cs="Arial"/>
          <w:b/>
          <w:bCs/>
          <w:sz w:val="22"/>
          <w:szCs w:val="22"/>
          <w:lang w:val="hr-HR" w:eastAsia="hr-HR"/>
        </w:rPr>
        <w:t xml:space="preserve"> ZA GOSPODARSKOG SUBJEKTA KOJI </w:t>
      </w:r>
      <w:r w:rsidRPr="005E3BF9">
        <w:rPr>
          <w:rFonts w:ascii="Arial" w:hAnsi="Arial" w:cs="Arial"/>
          <w:b/>
          <w:bCs/>
          <w:color w:val="FF0000"/>
          <w:sz w:val="22"/>
          <w:szCs w:val="22"/>
          <w:u w:val="single"/>
          <w:lang w:val="hr-HR" w:eastAsia="hr-HR"/>
        </w:rPr>
        <w:t>NEMA POSLOVNI NASTAN U REPUBLICI HRVATSKOJ</w:t>
      </w:r>
    </w:p>
    <w:p w:rsidR="008506CE" w:rsidRPr="005E3BF9" w:rsidRDefault="008506CE" w:rsidP="008506CE">
      <w:pPr>
        <w:widowControl w:val="0"/>
        <w:autoSpaceDE w:val="0"/>
        <w:autoSpaceDN w:val="0"/>
        <w:adjustRightInd w:val="0"/>
        <w:rPr>
          <w:rFonts w:ascii="Arial" w:hAnsi="Arial" w:cs="Arial"/>
          <w:b/>
          <w:sz w:val="22"/>
          <w:szCs w:val="22"/>
          <w:lang w:val="hr-HR" w:eastAsia="hr-HR"/>
        </w:rPr>
      </w:pPr>
    </w:p>
    <w:p w:rsidR="008506CE" w:rsidRPr="005E3BF9" w:rsidRDefault="008506CE" w:rsidP="008506CE">
      <w:pPr>
        <w:widowControl w:val="0"/>
        <w:autoSpaceDE w:val="0"/>
        <w:autoSpaceDN w:val="0"/>
        <w:adjustRightInd w:val="0"/>
        <w:rPr>
          <w:rFonts w:ascii="Arial" w:hAnsi="Arial" w:cs="Arial"/>
          <w:b/>
          <w:sz w:val="22"/>
          <w:szCs w:val="22"/>
          <w:lang w:val="hr-HR" w:eastAsia="hr-HR"/>
        </w:rPr>
      </w:pPr>
    </w:p>
    <w:p w:rsidR="008506CE" w:rsidRPr="005E3BF9" w:rsidRDefault="008506CE" w:rsidP="008506CE">
      <w:pPr>
        <w:widowControl w:val="0"/>
        <w:autoSpaceDE w:val="0"/>
        <w:autoSpaceDN w:val="0"/>
        <w:adjustRightInd w:val="0"/>
        <w:ind w:left="709" w:hanging="709"/>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ind w:left="709" w:hanging="709"/>
        <w:jc w:val="both"/>
        <w:rPr>
          <w:rFonts w:ascii="Arial" w:hAnsi="Arial" w:cs="Arial"/>
          <w:sz w:val="22"/>
          <w:szCs w:val="22"/>
          <w:lang w:val="hr-HR"/>
        </w:rPr>
      </w:pPr>
      <w:r w:rsidRPr="005E3BF9">
        <w:rPr>
          <w:rFonts w:ascii="Arial" w:hAnsi="Arial" w:cs="Arial"/>
          <w:sz w:val="22"/>
          <w:szCs w:val="22"/>
          <w:lang w:val="hr-HR"/>
        </w:rPr>
        <w:t>________________________</w:t>
      </w:r>
    </w:p>
    <w:p w:rsidR="008506CE" w:rsidRPr="005E3BF9" w:rsidRDefault="008506CE" w:rsidP="008506CE">
      <w:pPr>
        <w:widowControl w:val="0"/>
        <w:autoSpaceDE w:val="0"/>
        <w:autoSpaceDN w:val="0"/>
        <w:adjustRightInd w:val="0"/>
        <w:ind w:right="6161"/>
        <w:jc w:val="center"/>
        <w:rPr>
          <w:rFonts w:ascii="Arial" w:hAnsi="Arial" w:cs="Arial"/>
          <w:lang w:val="hr-HR"/>
        </w:rPr>
      </w:pPr>
      <w:r w:rsidRPr="005E3BF9">
        <w:rPr>
          <w:rFonts w:ascii="Arial" w:hAnsi="Arial" w:cs="Arial"/>
          <w:lang w:val="hr-HR"/>
        </w:rPr>
        <w:t>(</w:t>
      </w:r>
      <w:r w:rsidRPr="005E3BF9">
        <w:rPr>
          <w:rFonts w:ascii="Arial" w:hAnsi="Arial" w:cs="Arial"/>
          <w:lang w:val="pl-PL"/>
        </w:rPr>
        <w:t>naziv</w:t>
      </w:r>
      <w:r w:rsidRPr="005E3BF9">
        <w:rPr>
          <w:rFonts w:ascii="Arial" w:hAnsi="Arial" w:cs="Arial"/>
          <w:lang w:val="hr-HR"/>
        </w:rPr>
        <w:t xml:space="preserve"> </w:t>
      </w:r>
      <w:r w:rsidRPr="005E3BF9">
        <w:rPr>
          <w:rFonts w:ascii="Arial" w:hAnsi="Arial" w:cs="Arial"/>
          <w:lang w:val="pl-PL"/>
        </w:rPr>
        <w:t>ponuditelja</w:t>
      </w:r>
      <w:r w:rsidRPr="005E3BF9">
        <w:rPr>
          <w:rFonts w:ascii="Arial" w:hAnsi="Arial" w:cs="Arial"/>
          <w:lang w:val="hr-HR"/>
        </w:rPr>
        <w:t>)</w:t>
      </w:r>
    </w:p>
    <w:p w:rsidR="008506CE" w:rsidRPr="005E3BF9" w:rsidRDefault="008506CE" w:rsidP="008506CE">
      <w:pPr>
        <w:widowControl w:val="0"/>
        <w:autoSpaceDE w:val="0"/>
        <w:autoSpaceDN w:val="0"/>
        <w:adjustRightInd w:val="0"/>
        <w:ind w:right="6161"/>
        <w:jc w:val="center"/>
        <w:rPr>
          <w:rFonts w:ascii="Arial" w:hAnsi="Arial" w:cs="Arial"/>
          <w:lang w:val="hr-HR"/>
        </w:rPr>
      </w:pPr>
    </w:p>
    <w:p w:rsidR="008506CE" w:rsidRPr="005E3BF9" w:rsidRDefault="008506CE" w:rsidP="008506CE">
      <w:pPr>
        <w:widowControl w:val="0"/>
        <w:autoSpaceDE w:val="0"/>
        <w:autoSpaceDN w:val="0"/>
        <w:adjustRightInd w:val="0"/>
        <w:ind w:right="6161"/>
        <w:jc w:val="both"/>
        <w:rPr>
          <w:rFonts w:ascii="Arial" w:hAnsi="Arial" w:cs="Arial"/>
          <w:sz w:val="22"/>
          <w:szCs w:val="22"/>
          <w:lang w:val="hr-HR"/>
        </w:rPr>
      </w:pPr>
      <w:r w:rsidRPr="005E3BF9">
        <w:rPr>
          <w:rFonts w:ascii="Arial" w:hAnsi="Arial" w:cs="Arial"/>
          <w:sz w:val="22"/>
          <w:szCs w:val="22"/>
          <w:lang w:val="hr-HR"/>
        </w:rPr>
        <w:t>________________________</w:t>
      </w:r>
    </w:p>
    <w:p w:rsidR="008506CE" w:rsidRPr="005E3BF9" w:rsidRDefault="008506CE" w:rsidP="008506CE">
      <w:pPr>
        <w:widowControl w:val="0"/>
        <w:autoSpaceDE w:val="0"/>
        <w:autoSpaceDN w:val="0"/>
        <w:adjustRightInd w:val="0"/>
        <w:ind w:right="6161"/>
        <w:jc w:val="center"/>
        <w:rPr>
          <w:rFonts w:ascii="Arial" w:hAnsi="Arial" w:cs="Arial"/>
          <w:lang w:val="hr-HR"/>
        </w:rPr>
      </w:pPr>
      <w:r w:rsidRPr="005E3BF9">
        <w:rPr>
          <w:rFonts w:ascii="Arial" w:hAnsi="Arial" w:cs="Arial"/>
          <w:lang w:val="hr-HR"/>
        </w:rPr>
        <w:t>(</w:t>
      </w:r>
      <w:r w:rsidRPr="005E3BF9">
        <w:rPr>
          <w:rFonts w:ascii="Arial" w:hAnsi="Arial" w:cs="Arial"/>
          <w:lang w:val="pl-PL"/>
        </w:rPr>
        <w:t>adresa</w:t>
      </w:r>
      <w:r w:rsidRPr="005E3BF9">
        <w:rPr>
          <w:rFonts w:ascii="Arial" w:hAnsi="Arial" w:cs="Arial"/>
          <w:lang w:val="hr-HR"/>
        </w:rPr>
        <w:t>)</w:t>
      </w: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200" w:line="276" w:lineRule="auto"/>
        <w:jc w:val="both"/>
        <w:rPr>
          <w:rFonts w:ascii="Arial" w:hAnsi="Arial" w:cs="Arial"/>
          <w:sz w:val="22"/>
          <w:szCs w:val="22"/>
          <w:lang w:val="hr-HR"/>
        </w:rPr>
      </w:pPr>
      <w:r w:rsidRPr="005E3BF9">
        <w:rPr>
          <w:rFonts w:ascii="Arial" w:hAnsi="Arial" w:cs="Arial"/>
          <w:sz w:val="22"/>
          <w:szCs w:val="22"/>
          <w:lang w:val="pl-PL"/>
        </w:rPr>
        <w:t>Na</w:t>
      </w:r>
      <w:r w:rsidRPr="005E3BF9">
        <w:rPr>
          <w:rFonts w:ascii="Arial" w:hAnsi="Arial" w:cs="Arial"/>
          <w:sz w:val="22"/>
          <w:szCs w:val="22"/>
          <w:lang w:val="hr-HR"/>
        </w:rPr>
        <w:t xml:space="preserve"> </w:t>
      </w:r>
      <w:r w:rsidRPr="005E3BF9">
        <w:rPr>
          <w:rFonts w:ascii="Arial" w:hAnsi="Arial" w:cs="Arial"/>
          <w:sz w:val="22"/>
          <w:szCs w:val="22"/>
          <w:lang w:val="pl-PL"/>
        </w:rPr>
        <w:t>temelju</w:t>
      </w:r>
      <w:r w:rsidRPr="005E3BF9">
        <w:rPr>
          <w:rFonts w:ascii="Arial" w:hAnsi="Arial" w:cs="Arial"/>
          <w:sz w:val="22"/>
          <w:szCs w:val="22"/>
          <w:lang w:val="hr-HR"/>
        </w:rPr>
        <w:t xml:space="preserve"> č</w:t>
      </w:r>
      <w:r w:rsidRPr="005E3BF9">
        <w:rPr>
          <w:rFonts w:ascii="Arial" w:hAnsi="Arial" w:cs="Arial"/>
          <w:sz w:val="22"/>
          <w:szCs w:val="22"/>
          <w:lang w:val="pl-PL"/>
        </w:rPr>
        <w:t>lanka</w:t>
      </w:r>
      <w:r w:rsidRPr="005E3BF9">
        <w:rPr>
          <w:rFonts w:ascii="Arial" w:hAnsi="Arial" w:cs="Arial"/>
          <w:sz w:val="22"/>
          <w:szCs w:val="22"/>
          <w:lang w:val="hr-HR"/>
        </w:rPr>
        <w:t xml:space="preserve"> 265. </w:t>
      </w:r>
      <w:proofErr w:type="gramStart"/>
      <w:r w:rsidRPr="005E3BF9">
        <w:rPr>
          <w:rFonts w:ascii="Arial" w:hAnsi="Arial" w:cs="Arial"/>
          <w:sz w:val="22"/>
          <w:szCs w:val="22"/>
        </w:rPr>
        <w:t>stavka</w:t>
      </w:r>
      <w:proofErr w:type="gramEnd"/>
      <w:r w:rsidRPr="005E3BF9">
        <w:rPr>
          <w:rFonts w:ascii="Arial" w:hAnsi="Arial" w:cs="Arial"/>
          <w:sz w:val="22"/>
          <w:szCs w:val="22"/>
          <w:lang w:val="hr-HR"/>
        </w:rPr>
        <w:t xml:space="preserve"> 2. </w:t>
      </w:r>
      <w:r w:rsidRPr="005E3BF9">
        <w:rPr>
          <w:rFonts w:ascii="Arial" w:hAnsi="Arial" w:cs="Arial"/>
          <w:sz w:val="22"/>
          <w:szCs w:val="22"/>
          <w:lang w:val="pl-PL"/>
        </w:rPr>
        <w:t>Zakona</w:t>
      </w:r>
      <w:r w:rsidRPr="005E3BF9">
        <w:rPr>
          <w:rFonts w:ascii="Arial" w:hAnsi="Arial" w:cs="Arial"/>
          <w:sz w:val="22"/>
          <w:szCs w:val="22"/>
          <w:lang w:val="hr-HR"/>
        </w:rPr>
        <w:t xml:space="preserve"> </w:t>
      </w:r>
      <w:r w:rsidRPr="005E3BF9">
        <w:rPr>
          <w:rFonts w:ascii="Arial" w:hAnsi="Arial" w:cs="Arial"/>
          <w:sz w:val="22"/>
          <w:szCs w:val="22"/>
          <w:lang w:val="pl-PL"/>
        </w:rPr>
        <w:t>o</w:t>
      </w:r>
      <w:r w:rsidRPr="005E3BF9">
        <w:rPr>
          <w:rFonts w:ascii="Arial" w:hAnsi="Arial" w:cs="Arial"/>
          <w:sz w:val="22"/>
          <w:szCs w:val="22"/>
          <w:lang w:val="hr-HR"/>
        </w:rPr>
        <w:t xml:space="preserve"> </w:t>
      </w:r>
      <w:r w:rsidRPr="005E3BF9">
        <w:rPr>
          <w:rFonts w:ascii="Arial" w:hAnsi="Arial" w:cs="Arial"/>
          <w:sz w:val="22"/>
          <w:szCs w:val="22"/>
          <w:lang w:val="pl-PL"/>
        </w:rPr>
        <w:t>javnoj</w:t>
      </w:r>
      <w:r w:rsidRPr="005E3BF9">
        <w:rPr>
          <w:rFonts w:ascii="Arial" w:hAnsi="Arial" w:cs="Arial"/>
          <w:sz w:val="22"/>
          <w:szCs w:val="22"/>
          <w:lang w:val="hr-HR"/>
        </w:rPr>
        <w:t xml:space="preserve"> </w:t>
      </w:r>
      <w:r w:rsidRPr="005E3BF9">
        <w:rPr>
          <w:rFonts w:ascii="Arial" w:hAnsi="Arial" w:cs="Arial"/>
          <w:sz w:val="22"/>
          <w:szCs w:val="22"/>
          <w:lang w:val="pl-PL"/>
        </w:rPr>
        <w:t>nabavi</w:t>
      </w:r>
      <w:r w:rsidRPr="005E3BF9">
        <w:rPr>
          <w:rFonts w:ascii="Arial" w:hAnsi="Arial" w:cs="Arial"/>
          <w:sz w:val="22"/>
          <w:szCs w:val="22"/>
          <w:lang w:val="hr-HR"/>
        </w:rPr>
        <w:t xml:space="preserve"> (</w:t>
      </w:r>
      <w:r w:rsidRPr="005E3BF9">
        <w:rPr>
          <w:rFonts w:ascii="Arial" w:hAnsi="Arial" w:cs="Arial"/>
          <w:sz w:val="22"/>
          <w:szCs w:val="22"/>
          <w:lang w:val="pl-PL"/>
        </w:rPr>
        <w:t>Narodne</w:t>
      </w:r>
      <w:r w:rsidRPr="005E3BF9">
        <w:rPr>
          <w:rFonts w:ascii="Arial" w:hAnsi="Arial" w:cs="Arial"/>
          <w:sz w:val="22"/>
          <w:szCs w:val="22"/>
          <w:lang w:val="hr-HR"/>
        </w:rPr>
        <w:t xml:space="preserve"> </w:t>
      </w:r>
      <w:r w:rsidRPr="005E3BF9">
        <w:rPr>
          <w:rFonts w:ascii="Arial" w:hAnsi="Arial" w:cs="Arial"/>
          <w:sz w:val="22"/>
          <w:szCs w:val="22"/>
          <w:lang w:val="pl-PL"/>
        </w:rPr>
        <w:t>novine</w:t>
      </w:r>
      <w:r w:rsidRPr="005E3BF9">
        <w:rPr>
          <w:rFonts w:ascii="Arial" w:hAnsi="Arial" w:cs="Arial"/>
          <w:sz w:val="22"/>
          <w:szCs w:val="22"/>
          <w:lang w:val="hr-HR"/>
        </w:rPr>
        <w:t xml:space="preserve">, </w:t>
      </w:r>
      <w:r w:rsidRPr="005E3BF9">
        <w:rPr>
          <w:rFonts w:ascii="Arial" w:hAnsi="Arial" w:cs="Arial"/>
          <w:sz w:val="22"/>
          <w:szCs w:val="22"/>
          <w:lang w:val="pl-PL"/>
        </w:rPr>
        <w:t>broj</w:t>
      </w:r>
      <w:r w:rsidRPr="005E3BF9">
        <w:rPr>
          <w:rFonts w:ascii="Arial" w:hAnsi="Arial" w:cs="Arial"/>
          <w:sz w:val="22"/>
          <w:szCs w:val="22"/>
          <w:lang w:val="hr-HR"/>
        </w:rPr>
        <w:t xml:space="preserve"> 120/2016, 114/2022) </w:t>
      </w:r>
      <w:r w:rsidRPr="005E3BF9">
        <w:rPr>
          <w:rFonts w:ascii="Arial" w:hAnsi="Arial" w:cs="Arial"/>
          <w:sz w:val="22"/>
          <w:szCs w:val="22"/>
          <w:lang w:val="pl-PL"/>
        </w:rPr>
        <w:t>dajem</w:t>
      </w:r>
      <w:r w:rsidRPr="005E3BF9">
        <w:rPr>
          <w:rFonts w:ascii="Arial" w:hAnsi="Arial" w:cs="Arial"/>
          <w:sz w:val="22"/>
          <w:szCs w:val="22"/>
          <w:lang w:val="hr-HR"/>
        </w:rPr>
        <w:t xml:space="preserve"> </w:t>
      </w:r>
      <w:r w:rsidRPr="005E3BF9">
        <w:rPr>
          <w:rFonts w:ascii="Arial" w:hAnsi="Arial" w:cs="Arial"/>
          <w:sz w:val="22"/>
          <w:szCs w:val="22"/>
          <w:lang w:val="pl-PL"/>
        </w:rPr>
        <w:t>sljede</w:t>
      </w:r>
      <w:r w:rsidRPr="005E3BF9">
        <w:rPr>
          <w:rFonts w:ascii="Arial" w:hAnsi="Arial" w:cs="Arial"/>
          <w:sz w:val="22"/>
          <w:szCs w:val="22"/>
          <w:lang w:val="hr-HR"/>
        </w:rPr>
        <w:t>ć</w:t>
      </w:r>
      <w:r w:rsidRPr="005E3BF9">
        <w:rPr>
          <w:rFonts w:ascii="Arial" w:hAnsi="Arial" w:cs="Arial"/>
          <w:sz w:val="22"/>
          <w:szCs w:val="22"/>
          <w:lang w:val="pl-PL"/>
        </w:rPr>
        <w:t>u</w:t>
      </w:r>
      <w:r w:rsidRPr="005E3BF9">
        <w:rPr>
          <w:rFonts w:ascii="Arial" w:hAnsi="Arial" w:cs="Arial"/>
          <w:sz w:val="22"/>
          <w:szCs w:val="22"/>
          <w:lang w:val="hr-HR"/>
        </w:rPr>
        <w:t xml:space="preserve"> </w:t>
      </w:r>
    </w:p>
    <w:p w:rsidR="008506CE" w:rsidRPr="005E3BF9" w:rsidRDefault="008506CE" w:rsidP="008506CE">
      <w:pPr>
        <w:widowControl w:val="0"/>
        <w:autoSpaceDE w:val="0"/>
        <w:autoSpaceDN w:val="0"/>
        <w:adjustRightInd w:val="0"/>
        <w:spacing w:after="200" w:line="276" w:lineRule="auto"/>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200" w:line="276" w:lineRule="auto"/>
        <w:jc w:val="center"/>
        <w:rPr>
          <w:rFonts w:ascii="Arial" w:hAnsi="Arial" w:cs="Arial"/>
          <w:b/>
          <w:sz w:val="22"/>
          <w:szCs w:val="22"/>
          <w:lang w:val="pl-PL"/>
        </w:rPr>
      </w:pPr>
      <w:r w:rsidRPr="005E3BF9">
        <w:rPr>
          <w:rFonts w:ascii="Arial" w:hAnsi="Arial" w:cs="Arial"/>
          <w:b/>
          <w:sz w:val="22"/>
          <w:szCs w:val="22"/>
          <w:lang w:val="pl-PL"/>
        </w:rPr>
        <w:t>I Z J A V U</w:t>
      </w:r>
    </w:p>
    <w:p w:rsidR="008506CE" w:rsidRPr="005E3BF9" w:rsidRDefault="008506CE" w:rsidP="008506CE">
      <w:pPr>
        <w:widowControl w:val="0"/>
        <w:autoSpaceDE w:val="0"/>
        <w:autoSpaceDN w:val="0"/>
        <w:adjustRightInd w:val="0"/>
        <w:spacing w:after="200" w:line="276" w:lineRule="auto"/>
        <w:jc w:val="center"/>
        <w:rPr>
          <w:rFonts w:ascii="Arial" w:hAnsi="Arial" w:cs="Arial"/>
          <w:sz w:val="22"/>
          <w:szCs w:val="22"/>
          <w:lang w:val="pl-PL"/>
        </w:rPr>
      </w:pP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ja</w:t>
      </w:r>
      <w:proofErr w:type="gramEnd"/>
      <w:r w:rsidRPr="005E3BF9">
        <w:rPr>
          <w:rFonts w:ascii="Arial" w:hAnsi="Arial" w:cs="Arial"/>
          <w:sz w:val="22"/>
          <w:szCs w:val="22"/>
          <w:lang w:val="pl-PL"/>
        </w:rPr>
        <w:t xml:space="preserve"> 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lang w:val="pl-PL"/>
        </w:rPr>
      </w:pPr>
      <w:r w:rsidRPr="005E3BF9">
        <w:rPr>
          <w:rFonts w:ascii="Arial" w:hAnsi="Arial" w:cs="Arial"/>
          <w:lang w:val="pl-PL"/>
        </w:rPr>
        <w:t>(ime i prezime)</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ro</w:t>
      </w:r>
      <w:proofErr w:type="gramEnd"/>
      <w:r w:rsidRPr="005E3BF9">
        <w:rPr>
          <w:rFonts w:ascii="Arial" w:hAnsi="Arial" w:cs="Arial"/>
          <w:sz w:val="22"/>
          <w:szCs w:val="22"/>
          <w:lang w:val="pl-PL"/>
        </w:rPr>
        <w:t>đen/-a_______________________u ______________________________________________________,</w:t>
      </w:r>
    </w:p>
    <w:p w:rsidR="008506CE" w:rsidRPr="005E3BF9" w:rsidRDefault="008506CE" w:rsidP="008506CE">
      <w:pPr>
        <w:widowControl w:val="0"/>
        <w:autoSpaceDE w:val="0"/>
        <w:autoSpaceDN w:val="0"/>
        <w:adjustRightInd w:val="0"/>
        <w:spacing w:line="360" w:lineRule="auto"/>
        <w:jc w:val="both"/>
        <w:rPr>
          <w:rFonts w:ascii="Arial" w:hAnsi="Arial" w:cs="Arial"/>
          <w:lang w:val="pl-PL"/>
        </w:rPr>
      </w:pPr>
      <w:r w:rsidRPr="005E3BF9">
        <w:rPr>
          <w:rFonts w:ascii="Arial" w:hAnsi="Arial" w:cs="Arial"/>
          <w:lang w:val="pl-PL"/>
        </w:rPr>
        <w:t xml:space="preserve">                         (datum rođ</w:t>
      </w:r>
      <w:proofErr w:type="gramStart"/>
      <w:r w:rsidRPr="005E3BF9">
        <w:rPr>
          <w:rFonts w:ascii="Arial" w:hAnsi="Arial" w:cs="Arial"/>
          <w:lang w:val="pl-PL"/>
        </w:rPr>
        <w:t xml:space="preserve">enja)                                                 </w:t>
      </w:r>
      <w:proofErr w:type="gramEnd"/>
      <w:r w:rsidRPr="005E3BF9">
        <w:rPr>
          <w:rFonts w:ascii="Arial" w:hAnsi="Arial" w:cs="Arial"/>
          <w:lang w:val="pl-PL"/>
        </w:rPr>
        <w:t xml:space="preserve">                  (mjesto rođenja)</w:t>
      </w:r>
    </w:p>
    <w:p w:rsidR="008506CE" w:rsidRPr="005E3BF9" w:rsidRDefault="008506CE" w:rsidP="008506CE">
      <w:pPr>
        <w:widowControl w:val="0"/>
        <w:autoSpaceDE w:val="0"/>
        <w:autoSpaceDN w:val="0"/>
        <w:adjustRightInd w:val="0"/>
        <w:jc w:val="both"/>
        <w:rPr>
          <w:rFonts w:ascii="Arial" w:hAnsi="Arial" w:cs="Arial"/>
          <w:lang w:val="pl-PL"/>
        </w:rPr>
      </w:pP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s</w:t>
      </w:r>
      <w:proofErr w:type="gramEnd"/>
      <w:r w:rsidRPr="005E3BF9">
        <w:rPr>
          <w:rFonts w:ascii="Arial" w:hAnsi="Arial" w:cs="Arial"/>
          <w:sz w:val="22"/>
          <w:szCs w:val="22"/>
          <w:lang w:val="pl-PL"/>
        </w:rPr>
        <w:t xml:space="preserve"> prebivalištem u 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lang w:val="pl-PL"/>
        </w:rPr>
      </w:pPr>
      <w:r w:rsidRPr="005E3BF9">
        <w:rPr>
          <w:rFonts w:ascii="Arial" w:hAnsi="Arial" w:cs="Arial"/>
          <w:lang w:val="pl-PL"/>
        </w:rPr>
        <w:t>(mjesto i adresa)</w:t>
      </w:r>
    </w:p>
    <w:p w:rsidR="008506CE" w:rsidRPr="005E3BF9" w:rsidRDefault="008506CE" w:rsidP="008506CE">
      <w:pPr>
        <w:widowControl w:val="0"/>
        <w:autoSpaceDE w:val="0"/>
        <w:autoSpaceDN w:val="0"/>
        <w:adjustRightInd w:val="0"/>
        <w:jc w:val="center"/>
        <w:rPr>
          <w:rFonts w:ascii="Arial" w:hAnsi="Arial" w:cs="Arial"/>
          <w:lang w:val="pl-PL"/>
        </w:rPr>
      </w:pP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kao</w:t>
      </w:r>
      <w:proofErr w:type="gramEnd"/>
      <w:r w:rsidRPr="005E3BF9">
        <w:rPr>
          <w:rFonts w:ascii="Arial" w:hAnsi="Arial" w:cs="Arial"/>
          <w:sz w:val="22"/>
          <w:szCs w:val="22"/>
          <w:lang w:val="pl-PL"/>
        </w:rPr>
        <w:t xml:space="preserve"> osoba ovlaštena po zakonu za zastupanje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pl-PL"/>
        </w:rPr>
      </w:pP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lang w:val="pl-PL"/>
        </w:rPr>
      </w:pPr>
      <w:r w:rsidRPr="005E3BF9">
        <w:rPr>
          <w:rFonts w:ascii="Arial" w:hAnsi="Arial" w:cs="Arial"/>
          <w:lang w:val="pl-PL"/>
        </w:rPr>
        <w:t>(naziv gospodarskog subjekta)</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lang w:val="pl-PL"/>
        </w:rPr>
      </w:pPr>
      <w:r w:rsidRPr="005E3BF9">
        <w:rPr>
          <w:rFonts w:ascii="Arial" w:hAnsi="Arial" w:cs="Arial"/>
          <w:lang w:val="pl-PL"/>
        </w:rPr>
        <w:t>(sjedište i OIB / indentifikacijski broj gospodarskog subjekta)</w:t>
      </w: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r w:rsidRPr="005E3BF9">
        <w:rPr>
          <w:rFonts w:ascii="Arial" w:hAnsi="Arial" w:cs="Arial"/>
          <w:sz w:val="22"/>
          <w:szCs w:val="22"/>
          <w:lang w:val="hr-HR" w:eastAsia="hr-HR"/>
        </w:rPr>
        <w:lastRenderedPageBreak/>
        <w:t xml:space="preserve">izjavljujem da </w:t>
      </w:r>
      <w:r w:rsidRPr="005E3BF9">
        <w:rPr>
          <w:rFonts w:ascii="Arial" w:eastAsia="Calibri" w:hAnsi="Arial" w:cs="Arial"/>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widowControl w:val="0"/>
        <w:autoSpaceDE w:val="0"/>
        <w:autoSpaceDN w:val="0"/>
        <w:adjustRightInd w:val="0"/>
        <w:spacing w:after="160"/>
        <w:jc w:val="both"/>
        <w:rPr>
          <w:rFonts w:ascii="Arial" w:hAnsi="Arial" w:cs="Arial"/>
          <w:b/>
          <w:sz w:val="22"/>
          <w:szCs w:val="22"/>
          <w:lang w:val="hr-HR"/>
        </w:rPr>
      </w:pPr>
      <w:r w:rsidRPr="005E3BF9">
        <w:rPr>
          <w:rFonts w:ascii="Arial" w:eastAsia="Calibri" w:hAnsi="Arial" w:cs="Arial"/>
          <w:sz w:val="22"/>
          <w:szCs w:val="22"/>
          <w:lang w:val="hr-HR"/>
        </w:rPr>
        <w:tab/>
      </w:r>
      <w:r w:rsidRPr="005E3BF9">
        <w:rPr>
          <w:rFonts w:ascii="Arial" w:eastAsia="Calibri" w:hAnsi="Arial" w:cs="Arial"/>
          <w:sz w:val="22"/>
          <w:szCs w:val="22"/>
          <w:lang w:val="hr-HR"/>
        </w:rPr>
        <w:tab/>
      </w:r>
      <w:r w:rsidRPr="005E3BF9">
        <w:rPr>
          <w:rFonts w:ascii="Arial" w:eastAsia="Calibri" w:hAnsi="Arial" w:cs="Arial"/>
          <w:sz w:val="22"/>
          <w:szCs w:val="22"/>
          <w:lang w:val="hr-HR"/>
        </w:rPr>
        <w:tab/>
      </w:r>
      <w:r w:rsidRPr="005E3BF9">
        <w:rPr>
          <w:rFonts w:ascii="Arial" w:eastAsia="Calibri" w:hAnsi="Arial" w:cs="Arial"/>
          <w:sz w:val="22"/>
          <w:szCs w:val="22"/>
          <w:lang w:val="hr-HR"/>
        </w:rPr>
        <w:tab/>
      </w:r>
      <w:r w:rsidRPr="005E3BF9">
        <w:rPr>
          <w:rFonts w:ascii="Arial" w:hAnsi="Arial" w:cs="Arial"/>
          <w:b/>
          <w:lang w:val="hr-HR"/>
        </w:rPr>
        <w:tab/>
      </w:r>
      <w:r w:rsidRPr="005E3BF9">
        <w:rPr>
          <w:rFonts w:ascii="Arial" w:hAnsi="Arial" w:cs="Arial"/>
          <w:b/>
          <w:lang w:val="hr-HR"/>
        </w:rPr>
        <w:tab/>
      </w:r>
      <w:r w:rsidRPr="005E3BF9">
        <w:rPr>
          <w:rFonts w:ascii="Arial" w:hAnsi="Arial" w:cs="Arial"/>
          <w:b/>
          <w:lang w:val="hr-HR"/>
        </w:rPr>
        <w:tab/>
        <w:t xml:space="preserve">           </w:t>
      </w:r>
      <w:r w:rsidRPr="005E3BF9">
        <w:rPr>
          <w:rFonts w:ascii="Arial" w:hAnsi="Arial" w:cs="Arial"/>
          <w:b/>
          <w:sz w:val="22"/>
          <w:szCs w:val="22"/>
          <w:lang w:val="hr-HR"/>
        </w:rPr>
        <w:t>ZA GOSPODARSKI SUBJEKT</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ili osobe ovlaštene za zastupanje zajednice ponuditelja)</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ili osobe ovlaštene za zastupanje zajednice ponuditelja)</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sz w:val="22"/>
          <w:szCs w:val="22"/>
          <w:lang w:val="hr-HR" w:eastAsia="hr-HR"/>
        </w:rPr>
        <w:t>NAPOMENA: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Ovaj obrazac potpisuju osobe koje su članovi upravnog, upravljačkog ili nadzornog tijela ili koje imaju ovlasti zastupanja, donošenja odluka ili nadzora toga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Sukladno članku 265. stavku 2. Zakona o javnoj nabavi (Narodne novine, broj 120/16,</w:t>
      </w:r>
      <w:r w:rsidRPr="005E3BF9">
        <w:rPr>
          <w:rFonts w:ascii="Arial" w:hAnsi="Arial" w:cs="Arial"/>
          <w:sz w:val="22"/>
          <w:szCs w:val="22"/>
          <w:lang w:val="hr-HR"/>
        </w:rPr>
        <w:t xml:space="preserve"> 114/2022</w:t>
      </w:r>
      <w:r w:rsidRPr="005E3BF9">
        <w:rPr>
          <w:rFonts w:ascii="Arial" w:hAnsi="Arial" w:cs="Arial"/>
          <w:sz w:val="22"/>
          <w:szCs w:val="22"/>
          <w:lang w:val="hr-HR" w:eastAsia="hr-HR"/>
        </w:rPr>
        <w:t xml:space="preserve"> ) </w:t>
      </w:r>
      <w:r w:rsidRPr="005E3BF9">
        <w:rPr>
          <w:rFonts w:ascii="Arial" w:hAnsi="Arial" w:cs="Arial"/>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5E3BF9">
        <w:rPr>
          <w:rFonts w:ascii="Arial" w:hAnsi="Arial" w:cs="Arial"/>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5E3BF9">
        <w:rPr>
          <w:rFonts w:ascii="Arial" w:hAnsi="Arial" w:cs="Arial"/>
          <w:color w:val="231F20"/>
          <w:sz w:val="22"/>
          <w:szCs w:val="22"/>
          <w:lang w:val="hr-HR" w:eastAsia="hr-HR"/>
        </w:rPr>
        <w:t xml:space="preserve"> u državi poslovnog nastana gospodarskog subjekta, odnosno državi čiji je osoba državljanin.</w:t>
      </w:r>
    </w:p>
    <w:p w:rsidR="008506CE" w:rsidRPr="005E3BF9" w:rsidRDefault="008506CE" w:rsidP="00024301">
      <w:pPr>
        <w:spacing w:before="72" w:line="260" w:lineRule="exact"/>
        <w:ind w:left="-142"/>
        <w:rPr>
          <w:rFonts w:ascii="Arial" w:eastAsia="Arial" w:hAnsi="Arial" w:cs="Arial"/>
          <w:position w:val="-1"/>
          <w:sz w:val="24"/>
          <w:szCs w:val="24"/>
        </w:rPr>
      </w:pPr>
    </w:p>
    <w:p w:rsidR="008506CE" w:rsidRPr="005E3BF9" w:rsidRDefault="008506CE" w:rsidP="00024301">
      <w:pPr>
        <w:spacing w:before="72" w:line="260" w:lineRule="exact"/>
        <w:ind w:left="-142"/>
        <w:rPr>
          <w:rFonts w:ascii="Arial" w:eastAsia="Arial" w:hAnsi="Arial" w:cs="Arial"/>
          <w:position w:val="-1"/>
          <w:sz w:val="24"/>
          <w:szCs w:val="24"/>
        </w:rPr>
      </w:pPr>
    </w:p>
    <w:p w:rsidR="008506CE" w:rsidRPr="005E3BF9" w:rsidRDefault="008506CE" w:rsidP="00024301">
      <w:pPr>
        <w:spacing w:before="72" w:line="260" w:lineRule="exact"/>
        <w:ind w:left="-142"/>
        <w:rPr>
          <w:rFonts w:ascii="Arial" w:eastAsia="Arial" w:hAnsi="Arial" w:cs="Arial"/>
          <w:position w:val="-1"/>
          <w:sz w:val="24"/>
          <w:szCs w:val="24"/>
        </w:rPr>
      </w:pPr>
    </w:p>
    <w:p w:rsidR="007441BB" w:rsidRPr="005E3BF9" w:rsidRDefault="007441BB" w:rsidP="00024301">
      <w:pPr>
        <w:spacing w:before="72" w:line="260" w:lineRule="exact"/>
        <w:ind w:left="-142"/>
        <w:rPr>
          <w:rFonts w:ascii="Arial" w:eastAsia="Arial" w:hAnsi="Arial" w:cs="Arial"/>
          <w:position w:val="-1"/>
          <w:sz w:val="24"/>
          <w:szCs w:val="24"/>
        </w:rPr>
      </w:pPr>
    </w:p>
    <w:p w:rsidR="008506CE" w:rsidRPr="005E3BF9" w:rsidRDefault="008506CE" w:rsidP="007441BB">
      <w:pPr>
        <w:spacing w:before="72" w:line="260" w:lineRule="exact"/>
        <w:rPr>
          <w:rFonts w:ascii="Arial" w:eastAsia="Arial" w:hAnsi="Arial" w:cs="Arial"/>
          <w:position w:val="-1"/>
          <w:sz w:val="24"/>
          <w:szCs w:val="24"/>
        </w:rPr>
      </w:pPr>
    </w:p>
    <w:p w:rsidR="00024301" w:rsidRPr="005E3BF9" w:rsidRDefault="00024301" w:rsidP="008506CE">
      <w:pPr>
        <w:tabs>
          <w:tab w:val="left" w:pos="9639"/>
        </w:tabs>
        <w:spacing w:before="70"/>
        <w:ind w:right="77"/>
        <w:jc w:val="center"/>
        <w:rPr>
          <w:rFonts w:ascii="Arial" w:eastAsia="Arial" w:hAnsi="Arial" w:cs="Arial"/>
          <w:b/>
          <w:spacing w:val="-1"/>
          <w:sz w:val="24"/>
          <w:szCs w:val="24"/>
        </w:rPr>
      </w:pPr>
      <w:r w:rsidRPr="005E3BF9">
        <w:rPr>
          <w:rFonts w:ascii="Arial" w:eastAsia="Arial" w:hAnsi="Arial" w:cs="Arial"/>
          <w:b/>
          <w:spacing w:val="-1"/>
          <w:sz w:val="24"/>
          <w:szCs w:val="24"/>
        </w:rPr>
        <w:t xml:space="preserve">Obrazac </w:t>
      </w:r>
      <w:r w:rsidR="008506CE" w:rsidRPr="005E3BF9">
        <w:rPr>
          <w:rFonts w:ascii="Arial" w:eastAsia="Arial" w:hAnsi="Arial" w:cs="Arial"/>
          <w:b/>
          <w:spacing w:val="-1"/>
          <w:sz w:val="24"/>
          <w:szCs w:val="24"/>
        </w:rPr>
        <w:t>5</w:t>
      </w:r>
      <w:r w:rsidRPr="005E3BF9">
        <w:rPr>
          <w:rFonts w:ascii="Arial" w:eastAsia="Arial" w:hAnsi="Arial" w:cs="Arial"/>
          <w:b/>
          <w:spacing w:val="-1"/>
          <w:sz w:val="24"/>
          <w:szCs w:val="24"/>
        </w:rPr>
        <w:t>.</w:t>
      </w:r>
    </w:p>
    <w:p w:rsidR="00024301" w:rsidRPr="005E3BF9" w:rsidRDefault="00024301" w:rsidP="00024301">
      <w:pPr>
        <w:spacing w:before="4" w:line="200" w:lineRule="exact"/>
        <w:ind w:left="-142"/>
        <w:rPr>
          <w:rFonts w:ascii="Arial" w:hAnsi="Arial" w:cs="Arial"/>
        </w:rPr>
      </w:pPr>
    </w:p>
    <w:p w:rsidR="00024301" w:rsidRPr="005E3BF9" w:rsidRDefault="00024301" w:rsidP="00024301">
      <w:pPr>
        <w:spacing w:before="29"/>
        <w:ind w:left="-142" w:right="2103"/>
        <w:jc w:val="center"/>
        <w:rPr>
          <w:rFonts w:ascii="Arial" w:eastAsia="Arial" w:hAnsi="Arial" w:cs="Arial"/>
          <w:sz w:val="24"/>
          <w:szCs w:val="24"/>
        </w:rPr>
      </w:pPr>
      <w:r w:rsidRPr="005E3BF9">
        <w:rPr>
          <w:rFonts w:ascii="Arial" w:eastAsia="Arial" w:hAnsi="Arial" w:cs="Arial"/>
          <w:b/>
          <w:sz w:val="24"/>
          <w:szCs w:val="24"/>
        </w:rPr>
        <w:t>IZ</w:t>
      </w:r>
      <w:r w:rsidRPr="005E3BF9">
        <w:rPr>
          <w:rFonts w:ascii="Arial" w:eastAsia="Arial" w:hAnsi="Arial" w:cs="Arial"/>
          <w:b/>
          <w:spacing w:val="3"/>
          <w:sz w:val="24"/>
          <w:szCs w:val="24"/>
        </w:rPr>
        <w:t>J</w:t>
      </w:r>
      <w:r w:rsidRPr="005E3BF9">
        <w:rPr>
          <w:rFonts w:ascii="Arial" w:eastAsia="Arial" w:hAnsi="Arial" w:cs="Arial"/>
          <w:b/>
          <w:spacing w:val="-8"/>
          <w:sz w:val="24"/>
          <w:szCs w:val="24"/>
        </w:rPr>
        <w:t>A</w:t>
      </w:r>
      <w:r w:rsidRPr="005E3BF9">
        <w:rPr>
          <w:rFonts w:ascii="Arial" w:eastAsia="Arial" w:hAnsi="Arial" w:cs="Arial"/>
          <w:b/>
          <w:spacing w:val="5"/>
          <w:sz w:val="24"/>
          <w:szCs w:val="24"/>
        </w:rPr>
        <w:t>V</w:t>
      </w:r>
      <w:r w:rsidRPr="005E3BF9">
        <w:rPr>
          <w:rFonts w:ascii="Arial" w:eastAsia="Arial" w:hAnsi="Arial" w:cs="Arial"/>
          <w:b/>
          <w:sz w:val="24"/>
          <w:szCs w:val="24"/>
        </w:rPr>
        <w:t>A</w:t>
      </w:r>
      <w:r w:rsidRPr="005E3BF9">
        <w:rPr>
          <w:rFonts w:ascii="Arial" w:eastAsia="Arial" w:hAnsi="Arial" w:cs="Arial"/>
          <w:b/>
          <w:spacing w:val="-5"/>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ON</w:t>
      </w:r>
      <w:r w:rsidRPr="005E3BF9">
        <w:rPr>
          <w:rFonts w:ascii="Arial" w:eastAsia="Arial" w:hAnsi="Arial" w:cs="Arial"/>
          <w:b/>
          <w:spacing w:val="2"/>
          <w:sz w:val="24"/>
          <w:szCs w:val="24"/>
        </w:rPr>
        <w:t>U</w:t>
      </w:r>
      <w:r w:rsidRPr="005E3BF9">
        <w:rPr>
          <w:rFonts w:ascii="Arial" w:eastAsia="Arial" w:hAnsi="Arial" w:cs="Arial"/>
          <w:b/>
          <w:sz w:val="24"/>
          <w:szCs w:val="24"/>
        </w:rPr>
        <w:t>DITEL</w:t>
      </w:r>
      <w:r w:rsidRPr="005E3BF9">
        <w:rPr>
          <w:rFonts w:ascii="Arial" w:eastAsia="Arial" w:hAnsi="Arial" w:cs="Arial"/>
          <w:b/>
          <w:spacing w:val="1"/>
          <w:sz w:val="24"/>
          <w:szCs w:val="24"/>
        </w:rPr>
        <w:t>J</w:t>
      </w:r>
      <w:r w:rsidRPr="005E3BF9">
        <w:rPr>
          <w:rFonts w:ascii="Arial" w:eastAsia="Arial" w:hAnsi="Arial" w:cs="Arial"/>
          <w:b/>
          <w:sz w:val="24"/>
          <w:szCs w:val="24"/>
        </w:rPr>
        <w:t>A</w:t>
      </w:r>
      <w:r w:rsidRPr="005E3BF9">
        <w:rPr>
          <w:rFonts w:ascii="Arial" w:eastAsia="Arial" w:hAnsi="Arial" w:cs="Arial"/>
          <w:b/>
          <w:spacing w:val="-2"/>
          <w:sz w:val="24"/>
          <w:szCs w:val="24"/>
        </w:rPr>
        <w:t xml:space="preserve"> </w:t>
      </w:r>
      <w:r w:rsidRPr="005E3BF9">
        <w:rPr>
          <w:rFonts w:ascii="Arial" w:eastAsia="Arial" w:hAnsi="Arial" w:cs="Arial"/>
          <w:b/>
          <w:sz w:val="24"/>
          <w:szCs w:val="24"/>
        </w:rPr>
        <w:t>O</w:t>
      </w:r>
      <w:r w:rsidRPr="005E3BF9">
        <w:rPr>
          <w:rFonts w:ascii="Arial" w:eastAsia="Arial" w:hAnsi="Arial" w:cs="Arial"/>
          <w:b/>
          <w:spacing w:val="1"/>
          <w:sz w:val="24"/>
          <w:szCs w:val="24"/>
        </w:rPr>
        <w:t xml:space="preserve"> </w:t>
      </w:r>
      <w:r w:rsidRPr="005E3BF9">
        <w:rPr>
          <w:rFonts w:ascii="Arial" w:eastAsia="Arial" w:hAnsi="Arial" w:cs="Arial"/>
          <w:b/>
          <w:sz w:val="24"/>
          <w:szCs w:val="24"/>
        </w:rPr>
        <w:t>DOS</w:t>
      </w:r>
      <w:r w:rsidRPr="005E3BF9">
        <w:rPr>
          <w:rFonts w:ascii="Arial" w:eastAsia="Arial" w:hAnsi="Arial" w:cs="Arial"/>
          <w:b/>
          <w:spacing w:val="4"/>
          <w:sz w:val="24"/>
          <w:szCs w:val="24"/>
        </w:rPr>
        <w:t>T</w:t>
      </w:r>
      <w:r w:rsidRPr="005E3BF9">
        <w:rPr>
          <w:rFonts w:ascii="Arial" w:eastAsia="Arial" w:hAnsi="Arial" w:cs="Arial"/>
          <w:b/>
          <w:spacing w:val="-8"/>
          <w:sz w:val="24"/>
          <w:szCs w:val="24"/>
        </w:rPr>
        <w:t>A</w:t>
      </w:r>
      <w:r w:rsidRPr="005E3BF9">
        <w:rPr>
          <w:rFonts w:ascii="Arial" w:eastAsia="Arial" w:hAnsi="Arial" w:cs="Arial"/>
          <w:b/>
          <w:sz w:val="24"/>
          <w:szCs w:val="24"/>
        </w:rPr>
        <w:t xml:space="preserve">VI </w:t>
      </w:r>
      <w:r w:rsidRPr="005E3BF9">
        <w:rPr>
          <w:rFonts w:ascii="Arial" w:eastAsia="Arial" w:hAnsi="Arial" w:cs="Arial"/>
          <w:b/>
          <w:spacing w:val="3"/>
          <w:sz w:val="24"/>
          <w:szCs w:val="24"/>
        </w:rPr>
        <w:t>J</w:t>
      </w:r>
      <w:r w:rsidRPr="005E3BF9">
        <w:rPr>
          <w:rFonts w:ascii="Arial" w:eastAsia="Arial" w:hAnsi="Arial" w:cs="Arial"/>
          <w:b/>
          <w:spacing w:val="-5"/>
          <w:sz w:val="24"/>
          <w:szCs w:val="24"/>
        </w:rPr>
        <w:t>A</w:t>
      </w:r>
      <w:r w:rsidRPr="005E3BF9">
        <w:rPr>
          <w:rFonts w:ascii="Arial" w:eastAsia="Arial" w:hAnsi="Arial" w:cs="Arial"/>
          <w:b/>
          <w:spacing w:val="-1"/>
          <w:sz w:val="24"/>
          <w:szCs w:val="24"/>
        </w:rPr>
        <w:t>M</w:t>
      </w:r>
      <w:r w:rsidRPr="005E3BF9">
        <w:rPr>
          <w:rFonts w:ascii="Arial" w:eastAsia="Arial" w:hAnsi="Arial" w:cs="Arial"/>
          <w:b/>
          <w:sz w:val="24"/>
          <w:szCs w:val="24"/>
        </w:rPr>
        <w:t>ST</w:t>
      </w:r>
      <w:r w:rsidRPr="005E3BF9">
        <w:rPr>
          <w:rFonts w:ascii="Arial" w:eastAsia="Arial" w:hAnsi="Arial" w:cs="Arial"/>
          <w:b/>
          <w:spacing w:val="5"/>
          <w:sz w:val="24"/>
          <w:szCs w:val="24"/>
        </w:rPr>
        <w:t>V</w:t>
      </w:r>
      <w:r w:rsidRPr="005E3BF9">
        <w:rPr>
          <w:rFonts w:ascii="Arial" w:eastAsia="Arial" w:hAnsi="Arial" w:cs="Arial"/>
          <w:b/>
          <w:sz w:val="24"/>
          <w:szCs w:val="24"/>
        </w:rPr>
        <w:t>A</w:t>
      </w:r>
      <w:r w:rsidRPr="005E3BF9">
        <w:rPr>
          <w:rFonts w:ascii="Arial" w:eastAsia="Arial" w:hAnsi="Arial" w:cs="Arial"/>
          <w:b/>
          <w:spacing w:val="-5"/>
          <w:sz w:val="24"/>
          <w:szCs w:val="24"/>
        </w:rPr>
        <w:t xml:space="preserve"> </w:t>
      </w:r>
      <w:r w:rsidRPr="005E3BF9">
        <w:rPr>
          <w:rFonts w:ascii="Arial" w:eastAsia="Arial" w:hAnsi="Arial" w:cs="Arial"/>
          <w:b/>
          <w:spacing w:val="5"/>
          <w:sz w:val="24"/>
          <w:szCs w:val="24"/>
        </w:rPr>
        <w:t>Z</w:t>
      </w:r>
      <w:r w:rsidRPr="005E3BF9">
        <w:rPr>
          <w:rFonts w:ascii="Arial" w:eastAsia="Arial" w:hAnsi="Arial" w:cs="Arial"/>
          <w:b/>
          <w:sz w:val="24"/>
          <w:szCs w:val="24"/>
        </w:rPr>
        <w:t>A</w:t>
      </w:r>
      <w:r w:rsidRPr="005E3BF9">
        <w:rPr>
          <w:rFonts w:ascii="Arial" w:eastAsia="Arial" w:hAnsi="Arial" w:cs="Arial"/>
          <w:b/>
          <w:spacing w:val="-5"/>
          <w:sz w:val="24"/>
          <w:szCs w:val="24"/>
        </w:rPr>
        <w:t xml:space="preserve"> </w:t>
      </w:r>
      <w:r w:rsidRPr="005E3BF9">
        <w:rPr>
          <w:rFonts w:ascii="Arial" w:eastAsia="Arial" w:hAnsi="Arial" w:cs="Arial"/>
          <w:b/>
          <w:sz w:val="24"/>
          <w:szCs w:val="24"/>
        </w:rPr>
        <w:t>URED</w:t>
      </w:r>
      <w:r w:rsidRPr="005E3BF9">
        <w:rPr>
          <w:rFonts w:ascii="Arial" w:eastAsia="Arial" w:hAnsi="Arial" w:cs="Arial"/>
          <w:b/>
          <w:spacing w:val="1"/>
          <w:sz w:val="24"/>
          <w:szCs w:val="24"/>
        </w:rPr>
        <w:t>N</w:t>
      </w:r>
      <w:r w:rsidRPr="005E3BF9">
        <w:rPr>
          <w:rFonts w:ascii="Arial" w:eastAsia="Arial" w:hAnsi="Arial" w:cs="Arial"/>
          <w:b/>
          <w:sz w:val="24"/>
          <w:szCs w:val="24"/>
        </w:rPr>
        <w:t>O</w:t>
      </w:r>
      <w:r w:rsidRPr="005E3BF9">
        <w:rPr>
          <w:rFonts w:ascii="Arial" w:eastAsia="Arial" w:hAnsi="Arial" w:cs="Arial"/>
          <w:b/>
          <w:spacing w:val="1"/>
          <w:sz w:val="24"/>
          <w:szCs w:val="24"/>
        </w:rPr>
        <w:t xml:space="preserve"> </w:t>
      </w:r>
      <w:r w:rsidRPr="005E3BF9">
        <w:rPr>
          <w:rFonts w:ascii="Arial" w:eastAsia="Arial" w:hAnsi="Arial" w:cs="Arial"/>
          <w:b/>
          <w:sz w:val="24"/>
          <w:szCs w:val="24"/>
        </w:rPr>
        <w:t>I</w:t>
      </w:r>
      <w:r w:rsidRPr="005E3BF9">
        <w:rPr>
          <w:rFonts w:ascii="Arial" w:eastAsia="Arial" w:hAnsi="Arial" w:cs="Arial"/>
          <w:b/>
          <w:spacing w:val="1"/>
          <w:sz w:val="24"/>
          <w:szCs w:val="24"/>
        </w:rPr>
        <w:t>S</w:t>
      </w:r>
      <w:r w:rsidRPr="005E3BF9">
        <w:rPr>
          <w:rFonts w:ascii="Arial" w:eastAsia="Arial" w:hAnsi="Arial" w:cs="Arial"/>
          <w:b/>
          <w:sz w:val="24"/>
          <w:szCs w:val="24"/>
        </w:rPr>
        <w:t>PU</w:t>
      </w:r>
      <w:r w:rsidRPr="005E3BF9">
        <w:rPr>
          <w:rFonts w:ascii="Arial" w:eastAsia="Arial" w:hAnsi="Arial" w:cs="Arial"/>
          <w:b/>
          <w:spacing w:val="-1"/>
          <w:sz w:val="24"/>
          <w:szCs w:val="24"/>
        </w:rPr>
        <w:t>N</w:t>
      </w:r>
      <w:r w:rsidRPr="005E3BF9">
        <w:rPr>
          <w:rFonts w:ascii="Arial" w:eastAsia="Arial" w:hAnsi="Arial" w:cs="Arial"/>
          <w:b/>
          <w:spacing w:val="1"/>
          <w:sz w:val="24"/>
          <w:szCs w:val="24"/>
        </w:rPr>
        <w:t>J</w:t>
      </w:r>
      <w:r w:rsidRPr="005E3BF9">
        <w:rPr>
          <w:rFonts w:ascii="Arial" w:eastAsia="Arial" w:hAnsi="Arial" w:cs="Arial"/>
          <w:b/>
          <w:sz w:val="24"/>
          <w:szCs w:val="24"/>
        </w:rPr>
        <w:t>E</w:t>
      </w:r>
      <w:r w:rsidRPr="005E3BF9">
        <w:rPr>
          <w:rFonts w:ascii="Arial" w:eastAsia="Arial" w:hAnsi="Arial" w:cs="Arial"/>
          <w:b/>
          <w:spacing w:val="-3"/>
          <w:sz w:val="24"/>
          <w:szCs w:val="24"/>
        </w:rPr>
        <w:t>N</w:t>
      </w:r>
      <w:r w:rsidRPr="005E3BF9">
        <w:rPr>
          <w:rFonts w:ascii="Arial" w:eastAsia="Arial" w:hAnsi="Arial" w:cs="Arial"/>
          <w:b/>
          <w:spacing w:val="1"/>
          <w:sz w:val="24"/>
          <w:szCs w:val="24"/>
        </w:rPr>
        <w:t>J</w:t>
      </w:r>
      <w:r w:rsidRPr="005E3BF9">
        <w:rPr>
          <w:rFonts w:ascii="Arial" w:eastAsia="Arial" w:hAnsi="Arial" w:cs="Arial"/>
          <w:b/>
          <w:sz w:val="24"/>
          <w:szCs w:val="24"/>
        </w:rPr>
        <w:t>E</w:t>
      </w:r>
      <w:r w:rsidRPr="005E3BF9">
        <w:rPr>
          <w:rFonts w:ascii="Arial" w:eastAsia="Arial" w:hAnsi="Arial" w:cs="Arial"/>
          <w:b/>
          <w:spacing w:val="5"/>
          <w:sz w:val="24"/>
          <w:szCs w:val="24"/>
        </w:rPr>
        <w:t xml:space="preserve"> </w:t>
      </w:r>
      <w:r w:rsidRPr="005E3BF9">
        <w:rPr>
          <w:rFonts w:ascii="Arial" w:eastAsia="Arial" w:hAnsi="Arial" w:cs="Arial"/>
          <w:b/>
          <w:sz w:val="24"/>
          <w:szCs w:val="24"/>
        </w:rPr>
        <w:t>UG</w:t>
      </w:r>
      <w:r w:rsidRPr="005E3BF9">
        <w:rPr>
          <w:rFonts w:ascii="Arial" w:eastAsia="Arial" w:hAnsi="Arial" w:cs="Arial"/>
          <w:b/>
          <w:spacing w:val="-2"/>
          <w:sz w:val="24"/>
          <w:szCs w:val="24"/>
        </w:rPr>
        <w:t>O</w:t>
      </w:r>
      <w:r w:rsidRPr="005E3BF9">
        <w:rPr>
          <w:rFonts w:ascii="Arial" w:eastAsia="Arial" w:hAnsi="Arial" w:cs="Arial"/>
          <w:b/>
          <w:sz w:val="24"/>
          <w:szCs w:val="24"/>
        </w:rPr>
        <w:t>VO</w:t>
      </w:r>
      <w:r w:rsidRPr="005E3BF9">
        <w:rPr>
          <w:rFonts w:ascii="Arial" w:eastAsia="Arial" w:hAnsi="Arial" w:cs="Arial"/>
          <w:b/>
          <w:spacing w:val="2"/>
          <w:sz w:val="24"/>
          <w:szCs w:val="24"/>
        </w:rPr>
        <w:t>R</w:t>
      </w:r>
      <w:r w:rsidRPr="005E3BF9">
        <w:rPr>
          <w:rFonts w:ascii="Arial" w:eastAsia="Arial" w:hAnsi="Arial" w:cs="Arial"/>
          <w:b/>
          <w:sz w:val="24"/>
          <w:szCs w:val="24"/>
        </w:rPr>
        <w:t>A</w:t>
      </w:r>
    </w:p>
    <w:p w:rsidR="00024301" w:rsidRPr="005E3BF9" w:rsidRDefault="00024301" w:rsidP="00024301">
      <w:pPr>
        <w:spacing w:line="200" w:lineRule="exact"/>
        <w:ind w:left="-142"/>
        <w:rPr>
          <w:rFonts w:ascii="Arial" w:hAnsi="Arial" w:cs="Arial"/>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b/>
          <w:bCs/>
          <w:sz w:val="22"/>
          <w:szCs w:val="22"/>
          <w:lang w:val="hr-HR"/>
        </w:rPr>
        <w:t>Ponuditelj:</w:t>
      </w:r>
      <w:r w:rsidRPr="005E3BF9">
        <w:rPr>
          <w:rFonts w:ascii="Arial" w:hAnsi="Arial" w:cs="Arial"/>
          <w:b/>
          <w:bCs/>
          <w:sz w:val="22"/>
          <w:szCs w:val="22"/>
          <w:lang w:val="hr-HR"/>
        </w:rPr>
        <w:tab/>
        <w:t xml:space="preserve">  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Adresa sjedišta:  __________________________________________________</w:t>
      </w:r>
    </w:p>
    <w:p w:rsidR="00024301" w:rsidRPr="005E3BF9" w:rsidRDefault="00024301" w:rsidP="00024301">
      <w:pPr>
        <w:widowControl w:val="0"/>
        <w:autoSpaceDE w:val="0"/>
        <w:autoSpaceDN w:val="0"/>
        <w:adjustRightInd w:val="0"/>
        <w:spacing w:line="21"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Telefon:</w:t>
      </w:r>
      <w:r w:rsidRPr="005E3BF9">
        <w:rPr>
          <w:rFonts w:ascii="Arial" w:hAnsi="Arial" w:cs="Arial"/>
          <w:sz w:val="22"/>
          <w:szCs w:val="22"/>
          <w:lang w:val="hr-HR"/>
        </w:rPr>
        <w:tab/>
        <w:t xml:space="preserve">  _______________________________________________________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Telefax:</w:t>
      </w:r>
      <w:r w:rsidRPr="005E3BF9">
        <w:rPr>
          <w:rFonts w:ascii="Arial" w:hAnsi="Arial" w:cs="Arial"/>
          <w:sz w:val="22"/>
          <w:szCs w:val="22"/>
          <w:lang w:val="hr-HR"/>
        </w:rPr>
        <w:tab/>
        <w:t xml:space="preserve">  ______________________________________________________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E-mail:</w:t>
      </w:r>
      <w:r w:rsidRPr="005E3BF9">
        <w:rPr>
          <w:rFonts w:ascii="Arial" w:hAnsi="Arial" w:cs="Arial"/>
          <w:sz w:val="22"/>
          <w:szCs w:val="22"/>
          <w:lang w:val="hr-HR"/>
        </w:rPr>
        <w:tab/>
      </w:r>
      <w:r w:rsidRPr="005E3BF9">
        <w:rPr>
          <w:rFonts w:ascii="Arial" w:hAnsi="Arial" w:cs="Arial"/>
          <w:sz w:val="22"/>
          <w:szCs w:val="22"/>
          <w:lang w:val="hr-HR"/>
        </w:rPr>
        <w:tab/>
        <w:t xml:space="preserve">  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Internetska adresa: 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OIB:</w:t>
      </w:r>
      <w:r w:rsidRPr="005E3BF9">
        <w:rPr>
          <w:rFonts w:ascii="Arial" w:hAnsi="Arial" w:cs="Arial"/>
          <w:sz w:val="22"/>
          <w:szCs w:val="22"/>
          <w:lang w:val="hr-HR"/>
        </w:rPr>
        <w:tab/>
      </w:r>
      <w:r w:rsidRPr="005E3BF9">
        <w:rPr>
          <w:rFonts w:ascii="Arial" w:hAnsi="Arial" w:cs="Arial"/>
          <w:sz w:val="22"/>
          <w:szCs w:val="22"/>
          <w:lang w:val="hr-HR"/>
        </w:rPr>
        <w:tab/>
        <w:t xml:space="preserve">   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r w:rsidRPr="005E3BF9">
        <w:rPr>
          <w:rFonts w:ascii="Arial" w:hAnsi="Arial" w:cs="Arial"/>
          <w:sz w:val="24"/>
          <w:szCs w:val="24"/>
          <w:lang w:val="hr-HR"/>
        </w:rPr>
        <w:t xml:space="preserve"> </w:t>
      </w: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Žiro račun:</w:t>
      </w:r>
      <w:r w:rsidRPr="005E3BF9">
        <w:rPr>
          <w:rFonts w:ascii="Arial" w:hAnsi="Arial" w:cs="Arial"/>
          <w:sz w:val="22"/>
          <w:szCs w:val="22"/>
          <w:lang w:val="hr-HR"/>
        </w:rPr>
        <w:tab/>
        <w:t xml:space="preserve">   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Odgovorna osoba/e:_________________________________________________</w:t>
      </w:r>
    </w:p>
    <w:p w:rsidR="00024301" w:rsidRPr="005E3BF9" w:rsidRDefault="00024301" w:rsidP="00024301">
      <w:pPr>
        <w:widowControl w:val="0"/>
        <w:autoSpaceDE w:val="0"/>
        <w:autoSpaceDN w:val="0"/>
        <w:adjustRightInd w:val="0"/>
        <w:ind w:left="-142"/>
        <w:rPr>
          <w:rFonts w:ascii="Arial" w:hAnsi="Arial" w:cs="Arial"/>
          <w:sz w:val="22"/>
          <w:szCs w:val="22"/>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Osoba ovlaštena za zastupanje gospodarskog subjekta daje slijedeću</w:t>
      </w:r>
    </w:p>
    <w:p w:rsidR="00024301" w:rsidRPr="005E3BF9" w:rsidRDefault="00024301" w:rsidP="00024301">
      <w:pPr>
        <w:widowControl w:val="0"/>
        <w:autoSpaceDE w:val="0"/>
        <w:autoSpaceDN w:val="0"/>
        <w:adjustRightInd w:val="0"/>
        <w:spacing w:line="248"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spacing w:line="239" w:lineRule="auto"/>
        <w:ind w:left="-142"/>
        <w:jc w:val="center"/>
        <w:rPr>
          <w:rFonts w:ascii="Arial" w:hAnsi="Arial" w:cs="Arial"/>
          <w:sz w:val="24"/>
          <w:szCs w:val="24"/>
          <w:lang w:val="hr-HR"/>
        </w:rPr>
      </w:pPr>
      <w:r w:rsidRPr="005E3BF9">
        <w:rPr>
          <w:rFonts w:ascii="Arial" w:hAnsi="Arial" w:cs="Arial"/>
          <w:b/>
          <w:bCs/>
          <w:sz w:val="28"/>
          <w:szCs w:val="28"/>
          <w:lang w:val="hr-HR"/>
        </w:rPr>
        <w:t>I Z J A V U</w:t>
      </w: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Ja, _______________________________________________________________________________________</w:t>
      </w:r>
    </w:p>
    <w:p w:rsidR="00024301" w:rsidRPr="005E3BF9" w:rsidRDefault="00024301" w:rsidP="00024301">
      <w:pPr>
        <w:widowControl w:val="0"/>
        <w:autoSpaceDE w:val="0"/>
        <w:autoSpaceDN w:val="0"/>
        <w:adjustRightInd w:val="0"/>
        <w:spacing w:line="239" w:lineRule="auto"/>
        <w:ind w:left="-142"/>
        <w:rPr>
          <w:rFonts w:ascii="Arial" w:hAnsi="Arial" w:cs="Arial"/>
          <w:sz w:val="24"/>
          <w:szCs w:val="24"/>
          <w:lang w:val="hr-HR"/>
        </w:rPr>
      </w:pPr>
      <w:r w:rsidRPr="005E3BF9">
        <w:rPr>
          <w:rFonts w:ascii="Arial" w:hAnsi="Arial" w:cs="Arial"/>
          <w:sz w:val="22"/>
          <w:szCs w:val="22"/>
          <w:lang w:val="hr-HR"/>
        </w:rPr>
        <w:t>(Ime i prezime, dan, mjesec, godina i mjesto rođenja, mjesto i adresa stanovanja)</w:t>
      </w:r>
    </w:p>
    <w:p w:rsidR="00024301" w:rsidRPr="005E3BF9" w:rsidRDefault="00024301" w:rsidP="00024301">
      <w:pPr>
        <w:widowControl w:val="0"/>
        <w:autoSpaceDE w:val="0"/>
        <w:autoSpaceDN w:val="0"/>
        <w:adjustRightInd w:val="0"/>
        <w:spacing w:line="255"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__________________________________________________________________________________________</w:t>
      </w:r>
    </w:p>
    <w:p w:rsidR="00024301" w:rsidRPr="005E3BF9" w:rsidRDefault="00024301" w:rsidP="00024301">
      <w:pPr>
        <w:widowControl w:val="0"/>
        <w:autoSpaceDE w:val="0"/>
        <w:autoSpaceDN w:val="0"/>
        <w:adjustRightInd w:val="0"/>
        <w:ind w:left="-142"/>
        <w:rPr>
          <w:rFonts w:ascii="Arial" w:hAnsi="Arial" w:cs="Arial"/>
          <w:sz w:val="22"/>
          <w:szCs w:val="22"/>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_______________________________________________________________________________________</w:t>
      </w: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odgovorno izjavljujem da će Ponuditelj</w:t>
      </w:r>
    </w:p>
    <w:p w:rsidR="00024301" w:rsidRPr="005E3BF9" w:rsidRDefault="00024301" w:rsidP="00024301">
      <w:pPr>
        <w:widowControl w:val="0"/>
        <w:autoSpaceDE w:val="0"/>
        <w:autoSpaceDN w:val="0"/>
        <w:adjustRightInd w:val="0"/>
        <w:spacing w:line="254"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__________________________________________________________________________________________</w:t>
      </w:r>
    </w:p>
    <w:p w:rsidR="00024301" w:rsidRPr="005E3BF9" w:rsidRDefault="00024301" w:rsidP="00024301">
      <w:pPr>
        <w:widowControl w:val="0"/>
        <w:autoSpaceDE w:val="0"/>
        <w:autoSpaceDN w:val="0"/>
        <w:adjustRightInd w:val="0"/>
        <w:spacing w:line="239" w:lineRule="auto"/>
        <w:ind w:left="-142"/>
        <w:rPr>
          <w:rFonts w:ascii="Arial" w:hAnsi="Arial" w:cs="Arial"/>
          <w:sz w:val="24"/>
          <w:szCs w:val="24"/>
          <w:lang w:val="hr-HR"/>
        </w:rPr>
      </w:pPr>
      <w:r w:rsidRPr="005E3BF9">
        <w:rPr>
          <w:rFonts w:ascii="Arial" w:hAnsi="Arial" w:cs="Arial"/>
          <w:sz w:val="22"/>
          <w:szCs w:val="22"/>
          <w:lang w:val="hr-HR"/>
        </w:rPr>
        <w:t>(Naziv i sjedište gospodarskog subjekta)</w:t>
      </w:r>
    </w:p>
    <w:p w:rsidR="00024301" w:rsidRPr="005E3BF9" w:rsidRDefault="00024301" w:rsidP="00024301">
      <w:pPr>
        <w:widowControl w:val="0"/>
        <w:autoSpaceDE w:val="0"/>
        <w:autoSpaceDN w:val="0"/>
        <w:adjustRightInd w:val="0"/>
        <w:spacing w:line="297" w:lineRule="exact"/>
        <w:ind w:left="-142"/>
        <w:rPr>
          <w:rFonts w:ascii="Arial" w:hAnsi="Arial" w:cs="Arial"/>
          <w:sz w:val="24"/>
          <w:szCs w:val="24"/>
          <w:lang w:val="hr-HR"/>
        </w:rPr>
      </w:pPr>
    </w:p>
    <w:p w:rsidR="00024301" w:rsidRPr="005E3BF9" w:rsidRDefault="00024301" w:rsidP="00024301">
      <w:pPr>
        <w:widowControl w:val="0"/>
        <w:overflowPunct w:val="0"/>
        <w:autoSpaceDE w:val="0"/>
        <w:autoSpaceDN w:val="0"/>
        <w:adjustRightInd w:val="0"/>
        <w:spacing w:line="218" w:lineRule="auto"/>
        <w:ind w:left="-142" w:right="120"/>
        <w:rPr>
          <w:rFonts w:ascii="Arial" w:hAnsi="Arial" w:cs="Arial"/>
          <w:sz w:val="24"/>
          <w:szCs w:val="24"/>
          <w:lang w:val="hr-HR"/>
        </w:rPr>
      </w:pPr>
      <w:r w:rsidRPr="005E3BF9">
        <w:rPr>
          <w:rFonts w:ascii="Arial" w:hAnsi="Arial" w:cs="Arial"/>
          <w:sz w:val="22"/>
          <w:szCs w:val="22"/>
          <w:lang w:val="hr-HR"/>
        </w:rPr>
        <w:t>ukoliko naša ponuda bude prihvaćena kao najpovoljnija i odabrana za sklapanje ugovora, uz svaki pojedinačni ugovor</w:t>
      </w:r>
    </w:p>
    <w:p w:rsidR="00024301" w:rsidRPr="005E3BF9"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Arial" w:hAnsi="Arial" w:cs="Arial"/>
          <w:sz w:val="22"/>
          <w:szCs w:val="22"/>
          <w:lang w:val="hr-HR"/>
        </w:rPr>
      </w:pPr>
      <w:r w:rsidRPr="005E3BF9">
        <w:rPr>
          <w:rFonts w:ascii="Arial" w:hAnsi="Arial" w:cs="Arial"/>
          <w:sz w:val="22"/>
          <w:szCs w:val="22"/>
          <w:lang w:val="hr-HR"/>
        </w:rPr>
        <w:t>dostaviti jamstvo za uredno ispunjenje ugovora u obliku mjenice ili garancije banke</w:t>
      </w:r>
      <w:r w:rsidR="0093588B" w:rsidRPr="005E3BF9">
        <w:rPr>
          <w:rFonts w:ascii="Arial" w:hAnsi="Arial" w:cs="Arial"/>
          <w:sz w:val="22"/>
          <w:szCs w:val="22"/>
          <w:lang w:val="hr-HR"/>
        </w:rPr>
        <w:t xml:space="preserve"> bjanko zadužnicu ili novčaniog pologa</w:t>
      </w:r>
      <w:r w:rsidRPr="005E3BF9">
        <w:rPr>
          <w:rFonts w:ascii="Arial" w:hAnsi="Arial" w:cs="Arial"/>
          <w:sz w:val="22"/>
          <w:szCs w:val="22"/>
          <w:lang w:val="hr-HR"/>
        </w:rPr>
        <w:t xml:space="preserve">; </w:t>
      </w:r>
    </w:p>
    <w:p w:rsidR="00024301" w:rsidRPr="005E3BF9"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Arial" w:hAnsi="Arial" w:cs="Arial"/>
          <w:sz w:val="22"/>
          <w:szCs w:val="22"/>
          <w:lang w:val="hr-HR"/>
        </w:rPr>
      </w:pPr>
      <w:r w:rsidRPr="005E3BF9">
        <w:rPr>
          <w:rFonts w:ascii="Arial" w:hAnsi="Arial" w:cs="Arial"/>
          <w:sz w:val="22"/>
          <w:szCs w:val="22"/>
          <w:lang w:val="hr-HR"/>
        </w:rPr>
        <w:t xml:space="preserve">da će garancija banke </w:t>
      </w:r>
      <w:r w:rsidR="00241738" w:rsidRPr="005E3BF9">
        <w:rPr>
          <w:rFonts w:ascii="Arial" w:hAnsi="Arial" w:cs="Arial"/>
          <w:sz w:val="22"/>
          <w:szCs w:val="22"/>
          <w:lang w:val="hr-HR"/>
        </w:rPr>
        <w:t xml:space="preserve">ili bjanko zadužnica ili novčani polog </w:t>
      </w:r>
      <w:r w:rsidRPr="005E3BF9">
        <w:rPr>
          <w:rFonts w:ascii="Arial" w:hAnsi="Arial" w:cs="Arial"/>
          <w:sz w:val="22"/>
          <w:szCs w:val="22"/>
          <w:lang w:val="hr-HR"/>
        </w:rPr>
        <w:t xml:space="preserve">biti u visini od 10% (deset posto) od vrijednosti ugovora bez PDV-a </w:t>
      </w:r>
    </w:p>
    <w:p w:rsidR="00024301" w:rsidRPr="005E3BF9" w:rsidRDefault="00024301" w:rsidP="0093588B">
      <w:pPr>
        <w:widowControl w:val="0"/>
        <w:autoSpaceDE w:val="0"/>
        <w:autoSpaceDN w:val="0"/>
        <w:adjustRightInd w:val="0"/>
        <w:spacing w:line="61" w:lineRule="exact"/>
        <w:ind w:left="-142"/>
        <w:rPr>
          <w:rFonts w:ascii="Arial" w:hAnsi="Arial" w:cs="Arial"/>
          <w:sz w:val="22"/>
          <w:szCs w:val="22"/>
          <w:lang w:val="hr-HR"/>
        </w:rPr>
      </w:pPr>
    </w:p>
    <w:p w:rsidR="00024301" w:rsidRPr="005E3BF9"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Arial" w:hAnsi="Arial" w:cs="Arial"/>
          <w:sz w:val="22"/>
          <w:szCs w:val="22"/>
          <w:lang w:val="hr-HR"/>
        </w:rPr>
      </w:pPr>
      <w:r w:rsidRPr="005E3BF9">
        <w:rPr>
          <w:rFonts w:ascii="Arial" w:hAnsi="Arial" w:cs="Arial"/>
          <w:sz w:val="22"/>
          <w:szCs w:val="22"/>
          <w:lang w:val="hr-HR"/>
        </w:rPr>
        <w:t xml:space="preserve">da će se </w:t>
      </w:r>
      <w:r w:rsidR="00241738" w:rsidRPr="005E3BF9">
        <w:rPr>
          <w:rFonts w:ascii="Arial" w:hAnsi="Arial" w:cs="Arial"/>
          <w:sz w:val="22"/>
          <w:szCs w:val="22"/>
          <w:lang w:val="hr-HR"/>
        </w:rPr>
        <w:t xml:space="preserve">navedeno jamstvo </w:t>
      </w:r>
      <w:r w:rsidRPr="005E3BF9">
        <w:rPr>
          <w:rFonts w:ascii="Arial" w:hAnsi="Arial" w:cs="Arial"/>
          <w:sz w:val="22"/>
          <w:szCs w:val="22"/>
          <w:lang w:val="hr-HR"/>
        </w:rPr>
        <w:t xml:space="preserve"> za uredno ispunjenje ugovora predati pri</w:t>
      </w:r>
      <w:r w:rsidR="00DF0567" w:rsidRPr="005E3BF9">
        <w:rPr>
          <w:rFonts w:ascii="Arial" w:hAnsi="Arial" w:cs="Arial"/>
          <w:sz w:val="22"/>
          <w:szCs w:val="22"/>
          <w:lang w:val="hr-HR"/>
        </w:rPr>
        <w:t xml:space="preserve">likom zaključenja ugovora o </w:t>
      </w:r>
      <w:r w:rsidR="00241738" w:rsidRPr="005E3BF9">
        <w:rPr>
          <w:rFonts w:ascii="Arial" w:hAnsi="Arial" w:cs="Arial"/>
          <w:sz w:val="22"/>
          <w:szCs w:val="22"/>
          <w:lang w:val="hr-HR"/>
        </w:rPr>
        <w:t xml:space="preserve"> nabavi, a najkasnije u roku 10</w:t>
      </w:r>
      <w:r w:rsidRPr="005E3BF9">
        <w:rPr>
          <w:rFonts w:ascii="Arial" w:hAnsi="Arial" w:cs="Arial"/>
          <w:sz w:val="22"/>
          <w:szCs w:val="22"/>
          <w:lang w:val="hr-HR"/>
        </w:rPr>
        <w:t xml:space="preserve"> dana od dana zaključenja ugovora o nabavi sa rokom valjanosti jednakom roku valjanosti ugovora;  </w:t>
      </w:r>
    </w:p>
    <w:p w:rsidR="00024301" w:rsidRPr="005E3BF9" w:rsidRDefault="00024301" w:rsidP="0093588B">
      <w:pPr>
        <w:widowControl w:val="0"/>
        <w:autoSpaceDE w:val="0"/>
        <w:autoSpaceDN w:val="0"/>
        <w:adjustRightInd w:val="0"/>
        <w:spacing w:line="59" w:lineRule="exact"/>
        <w:ind w:left="-142"/>
        <w:rPr>
          <w:rFonts w:ascii="Arial" w:hAnsi="Arial" w:cs="Arial"/>
          <w:sz w:val="22"/>
          <w:szCs w:val="22"/>
          <w:lang w:val="hr-HR"/>
        </w:rPr>
      </w:pPr>
    </w:p>
    <w:p w:rsidR="00024301" w:rsidRPr="005E3BF9"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Arial" w:hAnsi="Arial" w:cs="Arial"/>
          <w:sz w:val="22"/>
          <w:szCs w:val="22"/>
          <w:lang w:val="hr-HR"/>
        </w:rPr>
      </w:pPr>
      <w:r w:rsidRPr="005E3BF9">
        <w:rPr>
          <w:rFonts w:ascii="Arial" w:hAnsi="Arial" w:cs="Arial"/>
          <w:sz w:val="22"/>
          <w:szCs w:val="22"/>
          <w:lang w:val="hr-HR"/>
        </w:rPr>
        <w:t xml:space="preserve">da je suglasan da će se </w:t>
      </w:r>
      <w:r w:rsidR="0093588B" w:rsidRPr="005E3BF9">
        <w:rPr>
          <w:rFonts w:ascii="Arial" w:hAnsi="Arial" w:cs="Arial"/>
          <w:sz w:val="22"/>
          <w:szCs w:val="22"/>
          <w:lang w:val="hr-HR"/>
        </w:rPr>
        <w:t xml:space="preserve">navedeno jamstvo </w:t>
      </w:r>
      <w:r w:rsidRPr="005E3BF9">
        <w:rPr>
          <w:rFonts w:ascii="Arial" w:hAnsi="Arial" w:cs="Arial"/>
          <w:sz w:val="22"/>
          <w:szCs w:val="22"/>
          <w:lang w:val="hr-HR"/>
        </w:rPr>
        <w:t xml:space="preserve"> za uredno ispunjenje ugovora protestirati (naplatiti) u slučaju povrede ugovornih obveza. </w:t>
      </w: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5E3BF9" w:rsidTr="00DF0567">
        <w:trPr>
          <w:trHeight w:val="263"/>
        </w:trPr>
        <w:tc>
          <w:tcPr>
            <w:tcW w:w="3640" w:type="dxa"/>
            <w:tcBorders>
              <w:top w:val="nil"/>
              <w:left w:val="nil"/>
              <w:bottom w:val="single" w:sz="8" w:space="0" w:color="auto"/>
              <w:right w:val="nil"/>
            </w:tcBorders>
            <w:vAlign w:val="bottom"/>
          </w:tcPr>
          <w:p w:rsidR="00024301" w:rsidRPr="005E3BF9" w:rsidRDefault="00024301" w:rsidP="00DF0567">
            <w:pPr>
              <w:widowControl w:val="0"/>
              <w:autoSpaceDE w:val="0"/>
              <w:autoSpaceDN w:val="0"/>
              <w:adjustRightInd w:val="0"/>
              <w:ind w:left="-142"/>
              <w:rPr>
                <w:rFonts w:ascii="Arial" w:hAnsi="Arial" w:cs="Arial"/>
                <w:sz w:val="18"/>
                <w:szCs w:val="18"/>
                <w:lang w:val="hr-HR"/>
              </w:rPr>
            </w:pPr>
          </w:p>
        </w:tc>
        <w:tc>
          <w:tcPr>
            <w:tcW w:w="5640" w:type="dxa"/>
            <w:gridSpan w:val="2"/>
            <w:tcBorders>
              <w:top w:val="nil"/>
              <w:left w:val="nil"/>
              <w:bottom w:val="nil"/>
              <w:right w:val="nil"/>
            </w:tcBorders>
            <w:vAlign w:val="bottom"/>
          </w:tcPr>
          <w:p w:rsidR="00024301" w:rsidRPr="005E3BF9" w:rsidRDefault="0093588B" w:rsidP="0093588B">
            <w:pPr>
              <w:widowControl w:val="0"/>
              <w:autoSpaceDE w:val="0"/>
              <w:autoSpaceDN w:val="0"/>
              <w:adjustRightInd w:val="0"/>
              <w:spacing w:line="251" w:lineRule="exact"/>
              <w:rPr>
                <w:rFonts w:ascii="Arial" w:hAnsi="Arial" w:cs="Arial"/>
                <w:sz w:val="24"/>
                <w:szCs w:val="24"/>
                <w:lang w:val="hr-HR"/>
              </w:rPr>
            </w:pPr>
            <w:r w:rsidRPr="005E3BF9">
              <w:rPr>
                <w:rFonts w:ascii="Arial" w:hAnsi="Arial" w:cs="Arial"/>
                <w:sz w:val="22"/>
                <w:szCs w:val="22"/>
                <w:lang w:val="hr-HR"/>
              </w:rPr>
              <w:t xml:space="preserve">         </w:t>
            </w:r>
            <w:r w:rsidR="00024301" w:rsidRPr="005E3BF9">
              <w:rPr>
                <w:rFonts w:ascii="Arial" w:hAnsi="Arial" w:cs="Arial"/>
                <w:sz w:val="22"/>
                <w:szCs w:val="22"/>
                <w:lang w:val="hr-HR"/>
              </w:rPr>
              <w:t>M. P.</w:t>
            </w:r>
          </w:p>
        </w:tc>
      </w:tr>
      <w:tr w:rsidR="00024301" w:rsidRPr="005E3BF9" w:rsidTr="00DF0567">
        <w:trPr>
          <w:trHeight w:val="255"/>
        </w:trPr>
        <w:tc>
          <w:tcPr>
            <w:tcW w:w="3640" w:type="dxa"/>
            <w:tcBorders>
              <w:top w:val="nil"/>
              <w:left w:val="nil"/>
              <w:bottom w:val="nil"/>
              <w:right w:val="nil"/>
            </w:tcBorders>
            <w:vAlign w:val="bottom"/>
          </w:tcPr>
          <w:p w:rsidR="00024301" w:rsidRPr="005E3BF9" w:rsidRDefault="00024301" w:rsidP="0093588B">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sz w:val="22"/>
                <w:szCs w:val="22"/>
                <w:lang w:val="hr-HR"/>
              </w:rPr>
              <w:t>(Mjesto i datum)</w:t>
            </w: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single" w:sz="8" w:space="0" w:color="auto"/>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sz w:val="22"/>
                <w:szCs w:val="22"/>
                <w:lang w:val="hr-HR"/>
              </w:rPr>
              <w:t>(Čitko ime i prezime ovlaštene osobe</w:t>
            </w:r>
          </w:p>
        </w:tc>
      </w:tr>
      <w:tr w:rsidR="00024301" w:rsidRPr="005E3BF9" w:rsidTr="00DF0567">
        <w:trPr>
          <w:trHeight w:val="252"/>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nil"/>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w w:val="99"/>
                <w:sz w:val="22"/>
                <w:szCs w:val="22"/>
                <w:lang w:val="hr-HR"/>
              </w:rPr>
              <w:t>gospodarskog subjekta)</w:t>
            </w:r>
          </w:p>
        </w:tc>
      </w:tr>
      <w:tr w:rsidR="00024301" w:rsidRPr="005E3BF9" w:rsidTr="00DF0567">
        <w:trPr>
          <w:trHeight w:val="614"/>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24"/>
                <w:szCs w:val="24"/>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24"/>
                <w:szCs w:val="24"/>
                <w:lang w:val="hr-HR"/>
              </w:rPr>
            </w:pPr>
          </w:p>
        </w:tc>
        <w:tc>
          <w:tcPr>
            <w:tcW w:w="3940" w:type="dxa"/>
            <w:tcBorders>
              <w:top w:val="nil"/>
              <w:left w:val="nil"/>
              <w:bottom w:val="single" w:sz="8" w:space="0" w:color="auto"/>
              <w:right w:val="nil"/>
            </w:tcBorders>
            <w:vAlign w:val="bottom"/>
          </w:tcPr>
          <w:p w:rsidR="00024301" w:rsidRPr="005E3BF9" w:rsidRDefault="00024301" w:rsidP="00DF0567">
            <w:pPr>
              <w:widowControl w:val="0"/>
              <w:autoSpaceDE w:val="0"/>
              <w:autoSpaceDN w:val="0"/>
              <w:adjustRightInd w:val="0"/>
              <w:ind w:left="-142"/>
              <w:rPr>
                <w:rFonts w:ascii="Arial" w:hAnsi="Arial" w:cs="Arial"/>
                <w:sz w:val="24"/>
                <w:szCs w:val="24"/>
                <w:lang w:val="hr-HR"/>
              </w:rPr>
            </w:pPr>
          </w:p>
        </w:tc>
      </w:tr>
      <w:tr w:rsidR="00024301" w:rsidRPr="005E3BF9" w:rsidTr="00DF0567">
        <w:trPr>
          <w:trHeight w:val="255"/>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nil"/>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sz w:val="22"/>
                <w:szCs w:val="22"/>
                <w:lang w:val="hr-HR"/>
              </w:rPr>
              <w:t>(Vlastoručni potpis ovlaštene osobe</w:t>
            </w:r>
          </w:p>
        </w:tc>
      </w:tr>
      <w:tr w:rsidR="00024301" w:rsidRPr="005E3BF9" w:rsidTr="00DF0567">
        <w:trPr>
          <w:trHeight w:val="252"/>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nil"/>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w w:val="99"/>
                <w:sz w:val="22"/>
                <w:szCs w:val="22"/>
                <w:lang w:val="hr-HR"/>
              </w:rPr>
              <w:t>gospodarskog subjekta)</w:t>
            </w:r>
          </w:p>
        </w:tc>
      </w:tr>
    </w:tbl>
    <w:p w:rsidR="007441BB" w:rsidRPr="005E3BF9" w:rsidRDefault="007441BB" w:rsidP="007441BB">
      <w:pPr>
        <w:tabs>
          <w:tab w:val="left" w:pos="9639"/>
        </w:tabs>
        <w:spacing w:before="72" w:line="276" w:lineRule="auto"/>
        <w:ind w:right="77"/>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962971">
      <w:pPr>
        <w:tabs>
          <w:tab w:val="left" w:pos="9639"/>
        </w:tabs>
        <w:spacing w:before="72" w:line="276" w:lineRule="auto"/>
        <w:ind w:right="77"/>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4758C2" w:rsidRDefault="004758C2" w:rsidP="00241B08">
      <w:pPr>
        <w:tabs>
          <w:tab w:val="left" w:pos="9639"/>
        </w:tabs>
        <w:spacing w:before="72" w:line="276" w:lineRule="auto"/>
        <w:ind w:right="77"/>
        <w:jc w:val="center"/>
        <w:rPr>
          <w:rFonts w:ascii="Arial" w:eastAsia="Arial" w:hAnsi="Arial" w:cs="Arial"/>
          <w:b/>
          <w:position w:val="-1"/>
          <w:sz w:val="24"/>
          <w:szCs w:val="24"/>
        </w:rPr>
      </w:pPr>
    </w:p>
    <w:p w:rsidR="00241B08" w:rsidRPr="005E3BF9" w:rsidRDefault="00241B08" w:rsidP="00241B08">
      <w:pPr>
        <w:tabs>
          <w:tab w:val="left" w:pos="9639"/>
        </w:tabs>
        <w:spacing w:before="72" w:line="276" w:lineRule="auto"/>
        <w:ind w:right="77"/>
        <w:jc w:val="center"/>
        <w:rPr>
          <w:rFonts w:ascii="Arial" w:eastAsia="Arial" w:hAnsi="Arial" w:cs="Arial"/>
          <w:b/>
          <w:position w:val="-1"/>
          <w:sz w:val="24"/>
          <w:szCs w:val="24"/>
        </w:rPr>
      </w:pPr>
      <w:r w:rsidRPr="005E3BF9">
        <w:rPr>
          <w:rFonts w:ascii="Arial" w:eastAsia="Arial" w:hAnsi="Arial" w:cs="Arial"/>
          <w:b/>
          <w:position w:val="-1"/>
          <w:sz w:val="24"/>
          <w:szCs w:val="24"/>
        </w:rPr>
        <w:lastRenderedPageBreak/>
        <w:t>Obrazac 6.</w:t>
      </w:r>
    </w:p>
    <w:p w:rsidR="00241B08" w:rsidRPr="005E3BF9" w:rsidRDefault="00241B08" w:rsidP="00241B08">
      <w:pPr>
        <w:tabs>
          <w:tab w:val="left" w:pos="9639"/>
        </w:tabs>
        <w:spacing w:before="72" w:line="276" w:lineRule="auto"/>
        <w:ind w:right="77"/>
        <w:rPr>
          <w:rFonts w:ascii="Arial" w:eastAsia="Arial" w:hAnsi="Arial" w:cs="Arial"/>
          <w:position w:val="-1"/>
          <w:sz w:val="24"/>
          <w:szCs w:val="24"/>
        </w:rPr>
      </w:pPr>
    </w:p>
    <w:p w:rsidR="00241B08" w:rsidRPr="005E3BF9" w:rsidRDefault="00241B08" w:rsidP="00241B08">
      <w:pPr>
        <w:widowControl w:val="0"/>
        <w:tabs>
          <w:tab w:val="left" w:pos="4395"/>
        </w:tabs>
        <w:autoSpaceDE w:val="0"/>
        <w:autoSpaceDN w:val="0"/>
        <w:adjustRightInd w:val="0"/>
        <w:ind w:hanging="426"/>
        <w:jc w:val="both"/>
        <w:rPr>
          <w:rFonts w:ascii="Arial" w:hAnsi="Arial" w:cs="Arial"/>
          <w:lang w:eastAsia="hr-HR"/>
        </w:rPr>
      </w:pPr>
      <w:r w:rsidRPr="005E3BF9">
        <w:rPr>
          <w:rFonts w:ascii="Arial" w:eastAsia="Calibri" w:hAnsi="Arial" w:cs="Arial"/>
          <w:b/>
        </w:rPr>
        <w:t xml:space="preserve">         </w:t>
      </w:r>
      <w:r w:rsidRPr="005E3BF9">
        <w:rPr>
          <w:rFonts w:ascii="Arial" w:hAnsi="Arial" w:cs="Arial"/>
          <w:b/>
          <w:sz w:val="22"/>
          <w:lang w:eastAsia="hr-HR"/>
        </w:rPr>
        <w:t>IZJAVA SUKLADNO ODLUCI VIJEĆA EUROPSKE UNIJE 2022/578 O IZMJENI ODLUKE 2014/512/ZVSP O MJERAMA OGRANIČAVANJA S OBZIROM NA DJELOVANJA RUSIJE KOJIMA SE DESTABILIZIRA STANJE U UKRAJINI</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b/>
        </w:rPr>
        <w:tab/>
      </w:r>
      <w:r w:rsidRPr="005E3BF9">
        <w:rPr>
          <w:rFonts w:ascii="Arial" w:hAnsi="Arial" w:cs="Arial"/>
          <w:b/>
        </w:rPr>
        <w:tab/>
      </w:r>
      <w:r w:rsidRPr="005E3BF9">
        <w:rPr>
          <w:rFonts w:ascii="Arial" w:hAnsi="Arial" w:cs="Arial"/>
          <w:b/>
        </w:rPr>
        <w:tab/>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Kao osoba po zakonu ovlaštena za zastupanje gospodarskog subjekta:</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_____________________________________________________________________________________,</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w:t>
      </w:r>
      <w:proofErr w:type="gramStart"/>
      <w:r w:rsidRPr="005E3BF9">
        <w:rPr>
          <w:rFonts w:ascii="Arial" w:hAnsi="Arial" w:cs="Arial"/>
          <w:color w:val="0D0D0D"/>
          <w:lang w:eastAsia="hr-HR"/>
        </w:rPr>
        <w:t>naziv</w:t>
      </w:r>
      <w:proofErr w:type="gramEnd"/>
      <w:r w:rsidRPr="005E3BF9">
        <w:rPr>
          <w:rFonts w:ascii="Arial" w:hAnsi="Arial" w:cs="Arial"/>
          <w:color w:val="0D0D0D"/>
          <w:lang w:eastAsia="hr-HR"/>
        </w:rPr>
        <w:t xml:space="preserve"> i sjedište gospodarskog subjekta, OIB)</w:t>
      </w:r>
    </w:p>
    <w:p w:rsidR="00241B08" w:rsidRPr="005E3BF9" w:rsidRDefault="00241B08" w:rsidP="00241B08">
      <w:pPr>
        <w:spacing w:line="276" w:lineRule="auto"/>
        <w:jc w:val="both"/>
        <w:rPr>
          <w:rFonts w:ascii="Arial" w:hAnsi="Arial" w:cs="Arial"/>
          <w:color w:val="0D0D0D"/>
          <w:lang w:eastAsia="hr-HR"/>
        </w:rPr>
      </w:pPr>
      <w:proofErr w:type="gramStart"/>
      <w:r w:rsidRPr="005E3BF9">
        <w:rPr>
          <w:rFonts w:ascii="Arial" w:hAnsi="Arial" w:cs="Arial"/>
          <w:color w:val="0D0D0D"/>
          <w:lang w:eastAsia="hr-HR"/>
        </w:rPr>
        <w:t>dajem</w:t>
      </w:r>
      <w:proofErr w:type="gramEnd"/>
      <w:r w:rsidRPr="005E3BF9">
        <w:rPr>
          <w:rFonts w:ascii="Arial" w:hAnsi="Arial" w:cs="Arial"/>
          <w:color w:val="0D0D0D"/>
          <w:lang w:eastAsia="hr-HR"/>
        </w:rPr>
        <w:t xml:space="preserve"> sljedeću:</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center"/>
        <w:rPr>
          <w:rFonts w:ascii="Arial" w:hAnsi="Arial" w:cs="Arial"/>
          <w:b/>
          <w:color w:val="0D0D0D"/>
          <w:lang w:eastAsia="hr-HR"/>
        </w:rPr>
      </w:pPr>
      <w:r w:rsidRPr="005E3BF9">
        <w:rPr>
          <w:rFonts w:ascii="Arial" w:hAnsi="Arial" w:cs="Arial"/>
          <w:b/>
          <w:color w:val="0D0D0D"/>
          <w:lang w:eastAsia="hr-HR"/>
        </w:rPr>
        <w:t>I Z J A V U</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proofErr w:type="gramStart"/>
      <w:r w:rsidRPr="005E3BF9">
        <w:rPr>
          <w:rFonts w:ascii="Arial" w:hAnsi="Arial" w:cs="Arial"/>
          <w:color w:val="0D0D0D"/>
          <w:lang w:eastAsia="hr-HR"/>
        </w:rPr>
        <w:t>kojom</w:t>
      </w:r>
      <w:proofErr w:type="gramEnd"/>
      <w:r w:rsidRPr="005E3BF9">
        <w:rPr>
          <w:rFonts w:ascii="Arial" w:hAnsi="Arial" w:cs="Arial"/>
          <w:color w:val="0D0D0D"/>
          <w:lang w:eastAsia="hr-HR"/>
        </w:rPr>
        <w:t xml:space="preserve"> ja _____________________________________ iz _______________________________________, </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                                        (</w:t>
      </w:r>
      <w:proofErr w:type="gramStart"/>
      <w:r w:rsidRPr="005E3BF9">
        <w:rPr>
          <w:rFonts w:ascii="Arial" w:hAnsi="Arial" w:cs="Arial"/>
          <w:color w:val="0D0D0D"/>
          <w:lang w:eastAsia="hr-HR"/>
        </w:rPr>
        <w:t>ime</w:t>
      </w:r>
      <w:proofErr w:type="gramEnd"/>
      <w:r w:rsidRPr="005E3BF9">
        <w:rPr>
          <w:rFonts w:ascii="Arial" w:hAnsi="Arial" w:cs="Arial"/>
          <w:color w:val="0D0D0D"/>
          <w:lang w:eastAsia="hr-HR"/>
        </w:rPr>
        <w:t xml:space="preserve"> i prezime) </w:t>
      </w:r>
      <w:r w:rsidRPr="005E3BF9">
        <w:rPr>
          <w:rFonts w:ascii="Arial" w:hAnsi="Arial" w:cs="Arial"/>
          <w:color w:val="0D0D0D"/>
          <w:lang w:eastAsia="hr-HR"/>
        </w:rPr>
        <w:tab/>
      </w:r>
      <w:r w:rsidRPr="005E3BF9">
        <w:rPr>
          <w:rFonts w:ascii="Arial" w:hAnsi="Arial" w:cs="Arial"/>
          <w:color w:val="0D0D0D"/>
          <w:lang w:eastAsia="hr-HR"/>
        </w:rPr>
        <w:tab/>
      </w:r>
      <w:r w:rsidRPr="005E3BF9">
        <w:rPr>
          <w:rFonts w:ascii="Arial" w:hAnsi="Arial" w:cs="Arial"/>
          <w:color w:val="0D0D0D"/>
          <w:lang w:eastAsia="hr-HR"/>
        </w:rPr>
        <w:tab/>
      </w:r>
      <w:r w:rsidRPr="005E3BF9">
        <w:rPr>
          <w:rFonts w:ascii="Arial" w:hAnsi="Arial" w:cs="Arial"/>
          <w:color w:val="0D0D0D"/>
          <w:lang w:eastAsia="hr-HR"/>
        </w:rPr>
        <w:tab/>
        <w:t xml:space="preserve">   (</w:t>
      </w:r>
      <w:proofErr w:type="gramStart"/>
      <w:r w:rsidRPr="005E3BF9">
        <w:rPr>
          <w:rFonts w:ascii="Arial" w:hAnsi="Arial" w:cs="Arial"/>
          <w:color w:val="0D0D0D"/>
          <w:lang w:eastAsia="hr-HR"/>
        </w:rPr>
        <w:t>adresa</w:t>
      </w:r>
      <w:proofErr w:type="gramEnd"/>
      <w:r w:rsidRPr="005E3BF9">
        <w:rPr>
          <w:rFonts w:ascii="Arial" w:hAnsi="Arial" w:cs="Arial"/>
          <w:color w:val="0D0D0D"/>
          <w:lang w:eastAsia="hr-HR"/>
        </w:rPr>
        <w:t xml:space="preserve"> stanovanja)</w:t>
      </w:r>
    </w:p>
    <w:p w:rsidR="00241B08" w:rsidRPr="005E3BF9" w:rsidRDefault="00241B08" w:rsidP="00241B08">
      <w:pPr>
        <w:spacing w:line="276" w:lineRule="auto"/>
        <w:jc w:val="both"/>
        <w:rPr>
          <w:rFonts w:ascii="Arial" w:hAnsi="Arial" w:cs="Arial"/>
          <w:color w:val="0D0D0D"/>
          <w:lang w:eastAsia="hr-HR"/>
        </w:rPr>
      </w:pPr>
      <w:proofErr w:type="gramStart"/>
      <w:r w:rsidRPr="005E3BF9">
        <w:rPr>
          <w:rFonts w:ascii="Arial" w:hAnsi="Arial" w:cs="Arial"/>
          <w:color w:val="0D0D0D"/>
          <w:lang w:eastAsia="hr-HR"/>
        </w:rPr>
        <w:t>vrsta</w:t>
      </w:r>
      <w:proofErr w:type="gramEnd"/>
      <w:r w:rsidRPr="005E3BF9">
        <w:rPr>
          <w:rFonts w:ascii="Arial" w:hAnsi="Arial" w:cs="Arial"/>
          <w:color w:val="0D0D0D"/>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(a) </w:t>
      </w:r>
      <w:proofErr w:type="gramStart"/>
      <w:r w:rsidRPr="005E3BF9">
        <w:rPr>
          <w:rFonts w:ascii="Arial" w:hAnsi="Arial" w:cs="Arial"/>
          <w:color w:val="0D0D0D"/>
          <w:lang w:eastAsia="hr-HR"/>
        </w:rPr>
        <w:t>ruski</w:t>
      </w:r>
      <w:proofErr w:type="gramEnd"/>
      <w:r w:rsidRPr="005E3BF9">
        <w:rPr>
          <w:rFonts w:ascii="Arial" w:hAnsi="Arial" w:cs="Arial"/>
          <w:color w:val="0D0D0D"/>
          <w:lang w:eastAsia="hr-HR"/>
        </w:rPr>
        <w:t xml:space="preserve"> državljanin ili fizička ili pravna osoba, subjekt ili tijelo s poslovnim nastanom u Rusiji;</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(b) </w:t>
      </w:r>
      <w:proofErr w:type="gramStart"/>
      <w:r w:rsidRPr="005E3BF9">
        <w:rPr>
          <w:rFonts w:ascii="Arial" w:hAnsi="Arial" w:cs="Arial"/>
          <w:color w:val="0D0D0D"/>
          <w:lang w:eastAsia="hr-HR"/>
        </w:rPr>
        <w:t>pravna</w:t>
      </w:r>
      <w:proofErr w:type="gramEnd"/>
      <w:r w:rsidRPr="005E3BF9">
        <w:rPr>
          <w:rFonts w:ascii="Arial" w:hAnsi="Arial" w:cs="Arial"/>
          <w:color w:val="0D0D0D"/>
          <w:lang w:eastAsia="hr-HR"/>
        </w:rPr>
        <w:t xml:space="preserve"> osoba, subjekt ili tijelo u čijim vlasničkim pravima subjekt iz točke (a) ovog stavka ima izravno ili neizravno više od 50% udjela; ili</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 </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b/>
          <w:color w:val="0D0D0D"/>
          <w:lang w:eastAsia="hr-HR"/>
        </w:rPr>
        <w:t>NAPOMENA:</w:t>
      </w:r>
      <w:r w:rsidRPr="005E3BF9">
        <w:rPr>
          <w:rFonts w:ascii="Arial" w:hAnsi="Arial" w:cs="Arial"/>
          <w:color w:val="0D0D0D"/>
          <w:lang w:eastAsia="hr-HR"/>
        </w:rPr>
        <w:t xml:space="preserve"> Gospodarski subjekt ovom izjavom dokazuje da su podaci koji su sadržani u ovom dokumentu točni </w:t>
      </w:r>
      <w:proofErr w:type="gramStart"/>
      <w:r w:rsidRPr="005E3BF9">
        <w:rPr>
          <w:rFonts w:ascii="Arial" w:hAnsi="Arial" w:cs="Arial"/>
          <w:color w:val="0D0D0D"/>
          <w:lang w:eastAsia="hr-HR"/>
        </w:rPr>
        <w:t>te</w:t>
      </w:r>
      <w:proofErr w:type="gramEnd"/>
      <w:r w:rsidRPr="005E3BF9">
        <w:rPr>
          <w:rFonts w:ascii="Arial" w:hAnsi="Arial" w:cs="Arial"/>
          <w:color w:val="0D0D0D"/>
          <w:lang w:eastAsia="hr-HR"/>
        </w:rPr>
        <w:t xml:space="preserve"> da odgovaraju činjeničnom stanju u trenutku dostave naručitelju.</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 </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widowControl w:val="0"/>
        <w:autoSpaceDE w:val="0"/>
        <w:autoSpaceDN w:val="0"/>
        <w:adjustRightInd w:val="0"/>
        <w:ind w:left="4956"/>
        <w:jc w:val="both"/>
        <w:rPr>
          <w:rFonts w:ascii="Arial" w:eastAsia="Calibri" w:hAnsi="Arial" w:cs="Arial"/>
          <w:b/>
        </w:rPr>
      </w:pPr>
      <w:r w:rsidRPr="005E3BF9">
        <w:rPr>
          <w:rFonts w:ascii="Arial" w:eastAsia="Calibri" w:hAnsi="Arial" w:cs="Arial"/>
          <w:b/>
        </w:rPr>
        <w:t xml:space="preserve">         ZA GOSPODARSKI SUBJEKT</w:t>
      </w:r>
    </w:p>
    <w:p w:rsidR="00241B08" w:rsidRPr="005E3BF9" w:rsidRDefault="00241B08" w:rsidP="00241B08">
      <w:pPr>
        <w:widowControl w:val="0"/>
        <w:tabs>
          <w:tab w:val="center" w:pos="1843"/>
          <w:tab w:val="center" w:pos="3402"/>
          <w:tab w:val="center" w:pos="6804"/>
        </w:tabs>
        <w:autoSpaceDE w:val="0"/>
        <w:autoSpaceDN w:val="0"/>
        <w:adjustRightInd w:val="0"/>
        <w:ind w:right="-385"/>
        <w:jc w:val="both"/>
        <w:rPr>
          <w:rFonts w:ascii="Arial" w:eastAsia="Calibri" w:hAnsi="Arial" w:cs="Arial"/>
        </w:rPr>
      </w:pP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eastAsia="Calibri" w:hAnsi="Arial" w:cs="Arial"/>
        </w:rPr>
        <w:tab/>
      </w:r>
      <w:r w:rsidRPr="005E3BF9">
        <w:rPr>
          <w:rFonts w:ascii="Arial" w:hAnsi="Arial" w:cs="Arial"/>
        </w:rPr>
        <w:t>_____________________________</w:t>
      </w:r>
      <w:r w:rsidRPr="005E3BF9">
        <w:rPr>
          <w:rFonts w:ascii="Arial" w:hAnsi="Arial" w:cs="Arial"/>
        </w:rPr>
        <w:tab/>
      </w:r>
      <w:r w:rsidRPr="005E3BF9">
        <w:rPr>
          <w:rFonts w:ascii="Arial" w:hAnsi="Arial" w:cs="Arial"/>
        </w:rPr>
        <w:tab/>
        <w:t>___________________________________________</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t>(</w:t>
      </w:r>
      <w:proofErr w:type="gramStart"/>
      <w:r w:rsidRPr="005E3BF9">
        <w:rPr>
          <w:rFonts w:ascii="Arial" w:hAnsi="Arial" w:cs="Arial"/>
        </w:rPr>
        <w:t>mjesto</w:t>
      </w:r>
      <w:proofErr w:type="gramEnd"/>
      <w:r w:rsidRPr="005E3BF9">
        <w:rPr>
          <w:rFonts w:ascii="Arial" w:hAnsi="Arial" w:cs="Arial"/>
        </w:rPr>
        <w:t xml:space="preserve"> i datum)</w:t>
      </w:r>
      <w:r w:rsidRPr="005E3BF9">
        <w:rPr>
          <w:rFonts w:ascii="Arial" w:hAnsi="Arial" w:cs="Arial"/>
        </w:rPr>
        <w:tab/>
      </w:r>
      <w:r w:rsidRPr="005E3BF9">
        <w:rPr>
          <w:rFonts w:ascii="Arial" w:hAnsi="Arial" w:cs="Arial"/>
        </w:rPr>
        <w:tab/>
        <w:t>(</w:t>
      </w:r>
      <w:proofErr w:type="gramStart"/>
      <w:r w:rsidRPr="005E3BF9">
        <w:rPr>
          <w:rFonts w:ascii="Arial" w:hAnsi="Arial" w:cs="Arial"/>
        </w:rPr>
        <w:t>čitko</w:t>
      </w:r>
      <w:proofErr w:type="gramEnd"/>
      <w:r w:rsidRPr="005E3BF9">
        <w:rPr>
          <w:rFonts w:ascii="Arial" w:hAnsi="Arial" w:cs="Arial"/>
        </w:rPr>
        <w:t xml:space="preserve"> ime i prezime osobe ovlaštene</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r>
      <w:r w:rsidRPr="005E3BF9">
        <w:rPr>
          <w:rFonts w:ascii="Arial" w:hAnsi="Arial" w:cs="Arial"/>
        </w:rPr>
        <w:tab/>
      </w:r>
      <w:proofErr w:type="gramStart"/>
      <w:r w:rsidRPr="005E3BF9">
        <w:rPr>
          <w:rFonts w:ascii="Arial" w:hAnsi="Arial" w:cs="Arial"/>
        </w:rPr>
        <w:t>za</w:t>
      </w:r>
      <w:proofErr w:type="gramEnd"/>
      <w:r w:rsidRPr="005E3BF9">
        <w:rPr>
          <w:rFonts w:ascii="Arial" w:hAnsi="Arial" w:cs="Arial"/>
        </w:rPr>
        <w:t xml:space="preserve"> zastupanje gospodarskog subjekta)</w:t>
      </w:r>
    </w:p>
    <w:p w:rsidR="00241B08" w:rsidRPr="005E3BF9" w:rsidRDefault="00241B08" w:rsidP="00241B08">
      <w:pPr>
        <w:widowControl w:val="0"/>
        <w:tabs>
          <w:tab w:val="center" w:pos="1843"/>
          <w:tab w:val="center" w:pos="3402"/>
          <w:tab w:val="center" w:pos="6804"/>
        </w:tabs>
        <w:autoSpaceDE w:val="0"/>
        <w:autoSpaceDN w:val="0"/>
        <w:adjustRightInd w:val="0"/>
        <w:ind w:right="-385"/>
        <w:jc w:val="both"/>
        <w:rPr>
          <w:rFonts w:ascii="Arial" w:hAnsi="Arial" w:cs="Arial"/>
        </w:rPr>
      </w:pPr>
    </w:p>
    <w:p w:rsidR="00241B08" w:rsidRPr="005E3BF9" w:rsidRDefault="00241B08" w:rsidP="00241B08">
      <w:pPr>
        <w:widowControl w:val="0"/>
        <w:tabs>
          <w:tab w:val="center" w:pos="1843"/>
          <w:tab w:val="center" w:pos="3402"/>
          <w:tab w:val="center" w:pos="6804"/>
        </w:tabs>
        <w:autoSpaceDE w:val="0"/>
        <w:autoSpaceDN w:val="0"/>
        <w:adjustRightInd w:val="0"/>
        <w:ind w:right="-385"/>
        <w:jc w:val="both"/>
        <w:rPr>
          <w:rFonts w:ascii="Arial" w:hAnsi="Arial" w:cs="Arial"/>
        </w:rPr>
      </w:pPr>
    </w:p>
    <w:p w:rsidR="00241B08" w:rsidRPr="005E3BF9" w:rsidRDefault="00241B08" w:rsidP="00241B08">
      <w:pPr>
        <w:widowControl w:val="0"/>
        <w:tabs>
          <w:tab w:val="center" w:pos="1843"/>
          <w:tab w:val="center" w:pos="3969"/>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t>M.P.</w:t>
      </w:r>
      <w:r w:rsidRPr="005E3BF9">
        <w:rPr>
          <w:rFonts w:ascii="Arial" w:hAnsi="Arial" w:cs="Arial"/>
        </w:rPr>
        <w:tab/>
        <w:t>___________________________________________</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r>
      <w:r w:rsidRPr="005E3BF9">
        <w:rPr>
          <w:rFonts w:ascii="Arial" w:hAnsi="Arial" w:cs="Arial"/>
        </w:rPr>
        <w:tab/>
        <w:t>(</w:t>
      </w:r>
      <w:proofErr w:type="gramStart"/>
      <w:r w:rsidRPr="005E3BF9">
        <w:rPr>
          <w:rFonts w:ascii="Arial" w:hAnsi="Arial" w:cs="Arial"/>
        </w:rPr>
        <w:t>vlastoručni</w:t>
      </w:r>
      <w:proofErr w:type="gramEnd"/>
      <w:r w:rsidRPr="005E3BF9">
        <w:rPr>
          <w:rFonts w:ascii="Arial" w:hAnsi="Arial" w:cs="Arial"/>
        </w:rPr>
        <w:t xml:space="preserve"> potpis osobe ovlaštene</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r>
      <w:r w:rsidRPr="005E3BF9">
        <w:rPr>
          <w:rFonts w:ascii="Arial" w:hAnsi="Arial" w:cs="Arial"/>
        </w:rPr>
        <w:tab/>
      </w:r>
      <w:proofErr w:type="gramStart"/>
      <w:r w:rsidRPr="005E3BF9">
        <w:rPr>
          <w:rFonts w:ascii="Arial" w:hAnsi="Arial" w:cs="Arial"/>
        </w:rPr>
        <w:t>za</w:t>
      </w:r>
      <w:proofErr w:type="gramEnd"/>
      <w:r w:rsidRPr="005E3BF9">
        <w:rPr>
          <w:rFonts w:ascii="Arial" w:hAnsi="Arial" w:cs="Arial"/>
        </w:rPr>
        <w:t xml:space="preserve"> zastupanje gospodarskog subjekta)</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eastAsia="Calibri" w:hAnsi="Arial" w:cs="Arial"/>
        </w:rPr>
      </w:pPr>
    </w:p>
    <w:p w:rsidR="00241B08" w:rsidRPr="005E3BF9" w:rsidRDefault="00241B08" w:rsidP="00241B08">
      <w:pPr>
        <w:spacing w:line="276" w:lineRule="auto"/>
        <w:jc w:val="both"/>
        <w:rPr>
          <w:rFonts w:ascii="Arial" w:hAnsi="Arial" w:cs="Arial"/>
          <w:i/>
          <w:iCs/>
          <w:color w:val="0D0D0D"/>
          <w:lang w:eastAsia="hr-HR"/>
        </w:rPr>
      </w:pPr>
    </w:p>
    <w:p w:rsidR="00241B08" w:rsidRPr="005E3BF9" w:rsidRDefault="00241B08" w:rsidP="00241B08">
      <w:pPr>
        <w:autoSpaceDE w:val="0"/>
        <w:autoSpaceDN w:val="0"/>
        <w:adjustRightInd w:val="0"/>
        <w:jc w:val="both"/>
        <w:rPr>
          <w:rFonts w:ascii="Arial" w:hAnsi="Arial" w:cs="Arial"/>
          <w:b/>
          <w:bCs/>
          <w:lang w:eastAsia="hr-HR"/>
        </w:rPr>
      </w:pPr>
      <w:r w:rsidRPr="005E3BF9">
        <w:rPr>
          <w:rFonts w:ascii="Arial" w:hAnsi="Arial" w:cs="Arial"/>
          <w:b/>
          <w:bCs/>
          <w:lang w:eastAsia="hr-HR"/>
        </w:rPr>
        <w:t>UPUTA:</w:t>
      </w:r>
    </w:p>
    <w:p w:rsidR="00241B08" w:rsidRPr="005E3BF9" w:rsidRDefault="00241B08" w:rsidP="00241B08">
      <w:pPr>
        <w:spacing w:line="276" w:lineRule="auto"/>
        <w:jc w:val="both"/>
        <w:rPr>
          <w:rFonts w:ascii="Arial" w:hAnsi="Arial" w:cs="Arial"/>
          <w:iCs/>
          <w:color w:val="0D0D0D"/>
          <w:lang w:eastAsia="hr-HR"/>
        </w:rPr>
      </w:pPr>
      <w:r w:rsidRPr="005E3BF9">
        <w:rPr>
          <w:rFonts w:ascii="Arial" w:hAnsi="Arial" w:cs="Arial"/>
          <w:iCs/>
          <w:color w:val="0D0D0D"/>
          <w:lang w:eastAsia="hr-HR"/>
        </w:rPr>
        <w:t xml:space="preserve">Izjavu potpisuje osoba po zakonu ovlaštena za zastupanje gospodarskog subjekta (ako je ovlaštena za pojedinačno i samostalno zastupanje gospodarskog subjekta) </w:t>
      </w:r>
      <w:proofErr w:type="gramStart"/>
      <w:r w:rsidRPr="005E3BF9">
        <w:rPr>
          <w:rFonts w:ascii="Arial" w:hAnsi="Arial" w:cs="Arial"/>
          <w:iCs/>
          <w:color w:val="0D0D0D"/>
          <w:lang w:eastAsia="hr-HR"/>
        </w:rPr>
        <w:t>ili</w:t>
      </w:r>
      <w:proofErr w:type="gramEnd"/>
      <w:r w:rsidRPr="005E3BF9">
        <w:rPr>
          <w:rFonts w:ascii="Arial" w:hAnsi="Arial" w:cs="Arial"/>
          <w:iCs/>
          <w:color w:val="0D0D0D"/>
          <w:lang w:eastAsia="hr-HR"/>
        </w:rPr>
        <w:t xml:space="preserve"> osobe po zakonu ovlaštene za zastupanje gospodarskog subjekta (ako su dvije ili više osoba ovlaštene za zajedničko odnosno skupno zastupanje).</w:t>
      </w:r>
    </w:p>
    <w:p w:rsidR="008506CE" w:rsidRPr="005E3BF9" w:rsidRDefault="00241B08" w:rsidP="00241B08">
      <w:pPr>
        <w:tabs>
          <w:tab w:val="left" w:pos="9639"/>
        </w:tabs>
        <w:spacing w:before="72" w:line="276" w:lineRule="auto"/>
        <w:ind w:right="77"/>
        <w:rPr>
          <w:rFonts w:ascii="Arial" w:eastAsia="Arial" w:hAnsi="Arial" w:cs="Arial"/>
          <w:position w:val="-1"/>
          <w:sz w:val="24"/>
          <w:szCs w:val="24"/>
        </w:rPr>
      </w:pPr>
      <w:r w:rsidRPr="005E3BF9">
        <w:rPr>
          <w:rFonts w:ascii="Arial" w:hAnsi="Arial" w:cs="Arial"/>
          <w:iCs/>
          <w:color w:val="0D0D0D"/>
          <w:lang w:eastAsia="hr-HR"/>
        </w:rPr>
        <w:lastRenderedPageBreak/>
        <w:t xml:space="preserve">Svi gospodarski subjekti koji sudjeluju u postupku nabave (ponuditelj, članovi zajednice ponuditelja, podugovaratelj, gospodarski subjekti </w:t>
      </w:r>
      <w:proofErr w:type="gramStart"/>
      <w:r w:rsidRPr="005E3BF9">
        <w:rPr>
          <w:rFonts w:ascii="Arial" w:hAnsi="Arial" w:cs="Arial"/>
          <w:iCs/>
          <w:color w:val="0D0D0D"/>
          <w:lang w:eastAsia="hr-HR"/>
        </w:rPr>
        <w:t>na</w:t>
      </w:r>
      <w:proofErr w:type="gramEnd"/>
      <w:r w:rsidRPr="005E3BF9">
        <w:rPr>
          <w:rFonts w:ascii="Arial" w:hAnsi="Arial" w:cs="Arial"/>
          <w:iCs/>
          <w:color w:val="0D0D0D"/>
          <w:lang w:eastAsia="hr-HR"/>
        </w:rPr>
        <w:t xml:space="preserve"> koje se ponuditelj oslanja) dužni su dostaviti ovu Izjavu.</w:t>
      </w: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FC1265">
      <w:pPr>
        <w:tabs>
          <w:tab w:val="left" w:pos="9639"/>
        </w:tabs>
        <w:spacing w:before="72" w:line="276" w:lineRule="auto"/>
        <w:ind w:right="77"/>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FC1265">
      <w:pPr>
        <w:tabs>
          <w:tab w:val="left" w:pos="9639"/>
        </w:tabs>
        <w:spacing w:before="72" w:line="276" w:lineRule="auto"/>
        <w:ind w:right="77"/>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844B12" w:rsidRPr="005E3BF9" w:rsidRDefault="00844B12" w:rsidP="005B5F4E">
      <w:pPr>
        <w:spacing w:line="276" w:lineRule="auto"/>
        <w:rPr>
          <w:rFonts w:ascii="Arial" w:hAnsi="Arial" w:cs="Arial"/>
          <w:color w:val="000000"/>
          <w:sz w:val="23"/>
          <w:szCs w:val="23"/>
          <w:lang w:val="hr-HR" w:eastAsia="hr-HR"/>
        </w:rPr>
      </w:pPr>
    </w:p>
    <w:sectPr w:rsidR="00844B12" w:rsidRPr="005E3BF9"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E0" w:rsidRDefault="000534E0">
      <w:r>
        <w:separator/>
      </w:r>
    </w:p>
  </w:endnote>
  <w:endnote w:type="continuationSeparator" w:id="0">
    <w:p w:rsidR="000534E0" w:rsidRDefault="0005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pto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785006" w:rsidRDefault="00785006">
        <w:pPr>
          <w:pStyle w:val="Footer"/>
          <w:jc w:val="right"/>
        </w:pPr>
        <w:r>
          <w:fldChar w:fldCharType="begin"/>
        </w:r>
        <w:r>
          <w:instrText>PAGE   \* MERGEFORMAT</w:instrText>
        </w:r>
        <w:r>
          <w:fldChar w:fldCharType="separate"/>
        </w:r>
        <w:r w:rsidR="003B520B" w:rsidRPr="003B520B">
          <w:rPr>
            <w:noProof/>
            <w:lang w:val="hr-HR"/>
          </w:rPr>
          <w:t>12</w:t>
        </w:r>
        <w:r>
          <w:fldChar w:fldCharType="end"/>
        </w:r>
      </w:p>
    </w:sdtContent>
  </w:sdt>
  <w:p w:rsidR="00785006" w:rsidRPr="00851386" w:rsidRDefault="00785006"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E0" w:rsidRDefault="000534E0">
      <w:r>
        <w:separator/>
      </w:r>
    </w:p>
  </w:footnote>
  <w:footnote w:type="continuationSeparator" w:id="0">
    <w:p w:rsidR="000534E0" w:rsidRDefault="00053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0B0BD8"/>
    <w:multiLevelType w:val="hybridMultilevel"/>
    <w:tmpl w:val="DFEAB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4"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15:restartNumberingAfterBreak="0">
    <w:nsid w:val="3FE74DD3"/>
    <w:multiLevelType w:val="hybridMultilevel"/>
    <w:tmpl w:val="52E0E264"/>
    <w:lvl w:ilvl="0" w:tplc="B4EC583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4" w15:restartNumberingAfterBreak="0">
    <w:nsid w:val="4D434A56"/>
    <w:multiLevelType w:val="hybridMultilevel"/>
    <w:tmpl w:val="A106E536"/>
    <w:lvl w:ilvl="0" w:tplc="FFFFFFF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64320B"/>
    <w:multiLevelType w:val="hybridMultilevel"/>
    <w:tmpl w:val="324852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8" w15:restartNumberingAfterBreak="0">
    <w:nsid w:val="574956D2"/>
    <w:multiLevelType w:val="hybridMultilevel"/>
    <w:tmpl w:val="DD688D04"/>
    <w:lvl w:ilvl="0" w:tplc="0C58E836">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0" w15:restartNumberingAfterBreak="0">
    <w:nsid w:val="577443DD"/>
    <w:multiLevelType w:val="hybridMultilevel"/>
    <w:tmpl w:val="FA1211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8"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9"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27"/>
  </w:num>
  <w:num w:numId="6">
    <w:abstractNumId w:val="34"/>
  </w:num>
  <w:num w:numId="7">
    <w:abstractNumId w:val="5"/>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7"/>
  </w:num>
  <w:num w:numId="11">
    <w:abstractNumId w:val="7"/>
  </w:num>
  <w:num w:numId="12">
    <w:abstractNumId w:val="22"/>
  </w:num>
  <w:num w:numId="13">
    <w:abstractNumId w:val="33"/>
  </w:num>
  <w:num w:numId="14">
    <w:abstractNumId w:val="19"/>
  </w:num>
  <w:num w:numId="15">
    <w:abstractNumId w:val="15"/>
  </w:num>
  <w:num w:numId="16">
    <w:abstractNumId w:val="0"/>
  </w:num>
  <w:num w:numId="17">
    <w:abstractNumId w:val="36"/>
  </w:num>
  <w:num w:numId="18">
    <w:abstractNumId w:val="4"/>
  </w:num>
  <w:num w:numId="19">
    <w:abstractNumId w:val="8"/>
  </w:num>
  <w:num w:numId="20">
    <w:abstractNumId w:val="9"/>
  </w:num>
  <w:num w:numId="21">
    <w:abstractNumId w:val="6"/>
  </w:num>
  <w:num w:numId="22">
    <w:abstractNumId w:val="18"/>
  </w:num>
  <w:num w:numId="23">
    <w:abstractNumId w:val="29"/>
  </w:num>
  <w:num w:numId="24">
    <w:abstractNumId w:val="14"/>
  </w:num>
  <w:num w:numId="25">
    <w:abstractNumId w:val="31"/>
  </w:num>
  <w:num w:numId="26">
    <w:abstractNumId w:val="39"/>
  </w:num>
  <w:num w:numId="27">
    <w:abstractNumId w:val="2"/>
  </w:num>
  <w:num w:numId="28">
    <w:abstractNumId w:val="16"/>
  </w:num>
  <w:num w:numId="29">
    <w:abstractNumId w:val="32"/>
  </w:num>
  <w:num w:numId="30">
    <w:abstractNumId w:val="11"/>
  </w:num>
  <w:num w:numId="31">
    <w:abstractNumId w:val="25"/>
  </w:num>
  <w:num w:numId="32">
    <w:abstractNumId w:val="10"/>
  </w:num>
  <w:num w:numId="33">
    <w:abstractNumId w:val="35"/>
  </w:num>
  <w:num w:numId="34">
    <w:abstractNumId w:val="23"/>
  </w:num>
  <w:num w:numId="35">
    <w:abstractNumId w:val="3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8"/>
  </w:num>
  <w:num w:numId="39">
    <w:abstractNumId w:val="21"/>
  </w:num>
  <w:num w:numId="40">
    <w:abstractNumId w:val="20"/>
  </w:num>
  <w:num w:numId="4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A68"/>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47F68"/>
    <w:rsid w:val="000500C9"/>
    <w:rsid w:val="00050AC8"/>
    <w:rsid w:val="00050B19"/>
    <w:rsid w:val="0005132D"/>
    <w:rsid w:val="000513CC"/>
    <w:rsid w:val="000516A8"/>
    <w:rsid w:val="00051B31"/>
    <w:rsid w:val="00052681"/>
    <w:rsid w:val="000527B8"/>
    <w:rsid w:val="00052936"/>
    <w:rsid w:val="000534E0"/>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7E"/>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5E1"/>
    <w:rsid w:val="000A2668"/>
    <w:rsid w:val="000A34EE"/>
    <w:rsid w:val="000A46B7"/>
    <w:rsid w:val="000A4E9A"/>
    <w:rsid w:val="000A6557"/>
    <w:rsid w:val="000A6615"/>
    <w:rsid w:val="000A669B"/>
    <w:rsid w:val="000B0313"/>
    <w:rsid w:val="000B050D"/>
    <w:rsid w:val="000B2197"/>
    <w:rsid w:val="000B2E35"/>
    <w:rsid w:val="000B3651"/>
    <w:rsid w:val="000B3B2B"/>
    <w:rsid w:val="000B428F"/>
    <w:rsid w:val="000B624F"/>
    <w:rsid w:val="000B640B"/>
    <w:rsid w:val="000B69DF"/>
    <w:rsid w:val="000C0DDC"/>
    <w:rsid w:val="000C1DCE"/>
    <w:rsid w:val="000C1E27"/>
    <w:rsid w:val="000C38A2"/>
    <w:rsid w:val="000C38B9"/>
    <w:rsid w:val="000C40B4"/>
    <w:rsid w:val="000C4552"/>
    <w:rsid w:val="000C73DA"/>
    <w:rsid w:val="000C7DFE"/>
    <w:rsid w:val="000D0BF0"/>
    <w:rsid w:val="000D2A60"/>
    <w:rsid w:val="000D2F6C"/>
    <w:rsid w:val="000D39DF"/>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4A9"/>
    <w:rsid w:val="000F70E5"/>
    <w:rsid w:val="00100581"/>
    <w:rsid w:val="001005FB"/>
    <w:rsid w:val="001007F5"/>
    <w:rsid w:val="00101430"/>
    <w:rsid w:val="001028AE"/>
    <w:rsid w:val="00102E34"/>
    <w:rsid w:val="00104AB8"/>
    <w:rsid w:val="00104C48"/>
    <w:rsid w:val="00105E9F"/>
    <w:rsid w:val="00106721"/>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37B5D"/>
    <w:rsid w:val="00141347"/>
    <w:rsid w:val="00141577"/>
    <w:rsid w:val="00141717"/>
    <w:rsid w:val="001418B4"/>
    <w:rsid w:val="001419E6"/>
    <w:rsid w:val="00142A3F"/>
    <w:rsid w:val="0014477D"/>
    <w:rsid w:val="00144A15"/>
    <w:rsid w:val="00144E5F"/>
    <w:rsid w:val="00146BD2"/>
    <w:rsid w:val="00147F17"/>
    <w:rsid w:val="00150E48"/>
    <w:rsid w:val="001510B0"/>
    <w:rsid w:val="00151C25"/>
    <w:rsid w:val="00151CA4"/>
    <w:rsid w:val="0015379B"/>
    <w:rsid w:val="00155C1C"/>
    <w:rsid w:val="00155D95"/>
    <w:rsid w:val="0015600F"/>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1E8"/>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2D89"/>
    <w:rsid w:val="001A3A6A"/>
    <w:rsid w:val="001A3CB7"/>
    <w:rsid w:val="001A5519"/>
    <w:rsid w:val="001A5AC8"/>
    <w:rsid w:val="001A68A3"/>
    <w:rsid w:val="001A71BA"/>
    <w:rsid w:val="001A7DD8"/>
    <w:rsid w:val="001A7EEA"/>
    <w:rsid w:val="001B1685"/>
    <w:rsid w:val="001B18F2"/>
    <w:rsid w:val="001B1D68"/>
    <w:rsid w:val="001B2A48"/>
    <w:rsid w:val="001B3CAC"/>
    <w:rsid w:val="001B4451"/>
    <w:rsid w:val="001B4A0B"/>
    <w:rsid w:val="001B4CC6"/>
    <w:rsid w:val="001B500C"/>
    <w:rsid w:val="001B575C"/>
    <w:rsid w:val="001B5936"/>
    <w:rsid w:val="001B7098"/>
    <w:rsid w:val="001B7AB2"/>
    <w:rsid w:val="001B7F90"/>
    <w:rsid w:val="001C09FD"/>
    <w:rsid w:val="001C1FBA"/>
    <w:rsid w:val="001C32E6"/>
    <w:rsid w:val="001C3888"/>
    <w:rsid w:val="001C3989"/>
    <w:rsid w:val="001C4A63"/>
    <w:rsid w:val="001C4FA6"/>
    <w:rsid w:val="001C6DFA"/>
    <w:rsid w:val="001C6E73"/>
    <w:rsid w:val="001C71C4"/>
    <w:rsid w:val="001C7330"/>
    <w:rsid w:val="001C7345"/>
    <w:rsid w:val="001C77EF"/>
    <w:rsid w:val="001D02BE"/>
    <w:rsid w:val="001D071E"/>
    <w:rsid w:val="001D0937"/>
    <w:rsid w:val="001D1408"/>
    <w:rsid w:val="001D1724"/>
    <w:rsid w:val="001D1A21"/>
    <w:rsid w:val="001D1EC2"/>
    <w:rsid w:val="001D29A1"/>
    <w:rsid w:val="001D3E01"/>
    <w:rsid w:val="001D468E"/>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BE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17C2"/>
    <w:rsid w:val="00223775"/>
    <w:rsid w:val="00223F6C"/>
    <w:rsid w:val="002255F1"/>
    <w:rsid w:val="00225789"/>
    <w:rsid w:val="002258EA"/>
    <w:rsid w:val="00225CA3"/>
    <w:rsid w:val="00226589"/>
    <w:rsid w:val="00226DE9"/>
    <w:rsid w:val="002305E7"/>
    <w:rsid w:val="00231164"/>
    <w:rsid w:val="002311DB"/>
    <w:rsid w:val="00231C8A"/>
    <w:rsid w:val="00232C63"/>
    <w:rsid w:val="00233728"/>
    <w:rsid w:val="0023492B"/>
    <w:rsid w:val="00237BB4"/>
    <w:rsid w:val="00237F83"/>
    <w:rsid w:val="00241738"/>
    <w:rsid w:val="00241B08"/>
    <w:rsid w:val="00242C78"/>
    <w:rsid w:val="002430BD"/>
    <w:rsid w:val="002461B5"/>
    <w:rsid w:val="00247523"/>
    <w:rsid w:val="002477F6"/>
    <w:rsid w:val="002503B0"/>
    <w:rsid w:val="0025052D"/>
    <w:rsid w:val="0025179B"/>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C54"/>
    <w:rsid w:val="00267E5B"/>
    <w:rsid w:val="0027056B"/>
    <w:rsid w:val="00270D6B"/>
    <w:rsid w:val="00271563"/>
    <w:rsid w:val="00272582"/>
    <w:rsid w:val="00272DBB"/>
    <w:rsid w:val="00272EEA"/>
    <w:rsid w:val="00272FD3"/>
    <w:rsid w:val="0027301F"/>
    <w:rsid w:val="002733AE"/>
    <w:rsid w:val="002749D6"/>
    <w:rsid w:val="002761A2"/>
    <w:rsid w:val="002771E6"/>
    <w:rsid w:val="0028073C"/>
    <w:rsid w:val="00282512"/>
    <w:rsid w:val="00282712"/>
    <w:rsid w:val="00282D56"/>
    <w:rsid w:val="00283991"/>
    <w:rsid w:val="00283CB6"/>
    <w:rsid w:val="0028424B"/>
    <w:rsid w:val="002853AE"/>
    <w:rsid w:val="002857D2"/>
    <w:rsid w:val="002862C1"/>
    <w:rsid w:val="0028642F"/>
    <w:rsid w:val="002879F4"/>
    <w:rsid w:val="0029080A"/>
    <w:rsid w:val="00292533"/>
    <w:rsid w:val="0029412C"/>
    <w:rsid w:val="00294E7B"/>
    <w:rsid w:val="00295469"/>
    <w:rsid w:val="00296BAA"/>
    <w:rsid w:val="0029794B"/>
    <w:rsid w:val="002A083F"/>
    <w:rsid w:val="002A0913"/>
    <w:rsid w:val="002A0C47"/>
    <w:rsid w:val="002A0E72"/>
    <w:rsid w:val="002A26A1"/>
    <w:rsid w:val="002A2CB8"/>
    <w:rsid w:val="002A3C35"/>
    <w:rsid w:val="002A45EB"/>
    <w:rsid w:val="002A5480"/>
    <w:rsid w:val="002A572A"/>
    <w:rsid w:val="002A6126"/>
    <w:rsid w:val="002B0427"/>
    <w:rsid w:val="002B0E19"/>
    <w:rsid w:val="002B0FCF"/>
    <w:rsid w:val="002B131D"/>
    <w:rsid w:val="002B1C4C"/>
    <w:rsid w:val="002B2D92"/>
    <w:rsid w:val="002B44AD"/>
    <w:rsid w:val="002B46E5"/>
    <w:rsid w:val="002B4BE0"/>
    <w:rsid w:val="002B4C3F"/>
    <w:rsid w:val="002B5882"/>
    <w:rsid w:val="002B636C"/>
    <w:rsid w:val="002B6D86"/>
    <w:rsid w:val="002B6DEB"/>
    <w:rsid w:val="002B7837"/>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D76BB"/>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5EF"/>
    <w:rsid w:val="002F6C51"/>
    <w:rsid w:val="002F7177"/>
    <w:rsid w:val="003000D5"/>
    <w:rsid w:val="003009FB"/>
    <w:rsid w:val="003016CF"/>
    <w:rsid w:val="00302FC3"/>
    <w:rsid w:val="00305AF4"/>
    <w:rsid w:val="00306D4D"/>
    <w:rsid w:val="00306E45"/>
    <w:rsid w:val="003076C6"/>
    <w:rsid w:val="00310496"/>
    <w:rsid w:val="003112D7"/>
    <w:rsid w:val="003115E9"/>
    <w:rsid w:val="00311D8F"/>
    <w:rsid w:val="003137A5"/>
    <w:rsid w:val="00313BBD"/>
    <w:rsid w:val="00314002"/>
    <w:rsid w:val="00314A22"/>
    <w:rsid w:val="00314CDB"/>
    <w:rsid w:val="00315935"/>
    <w:rsid w:val="00316001"/>
    <w:rsid w:val="0031600A"/>
    <w:rsid w:val="0031613B"/>
    <w:rsid w:val="003168ED"/>
    <w:rsid w:val="00316956"/>
    <w:rsid w:val="00316A84"/>
    <w:rsid w:val="003173E5"/>
    <w:rsid w:val="00320B61"/>
    <w:rsid w:val="003224C9"/>
    <w:rsid w:val="003235B7"/>
    <w:rsid w:val="00323802"/>
    <w:rsid w:val="00324A34"/>
    <w:rsid w:val="00326CE8"/>
    <w:rsid w:val="00327621"/>
    <w:rsid w:val="00330776"/>
    <w:rsid w:val="0033137D"/>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3C26"/>
    <w:rsid w:val="003745A4"/>
    <w:rsid w:val="00374E71"/>
    <w:rsid w:val="00376294"/>
    <w:rsid w:val="00377170"/>
    <w:rsid w:val="003774C8"/>
    <w:rsid w:val="00377F4A"/>
    <w:rsid w:val="00380021"/>
    <w:rsid w:val="00382B08"/>
    <w:rsid w:val="00383BD5"/>
    <w:rsid w:val="00383D7A"/>
    <w:rsid w:val="00384896"/>
    <w:rsid w:val="003848ED"/>
    <w:rsid w:val="0038502B"/>
    <w:rsid w:val="0038586B"/>
    <w:rsid w:val="00385C3C"/>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19AF"/>
    <w:rsid w:val="003A2026"/>
    <w:rsid w:val="003A20E0"/>
    <w:rsid w:val="003A2AF1"/>
    <w:rsid w:val="003A3CF6"/>
    <w:rsid w:val="003A4466"/>
    <w:rsid w:val="003B02DF"/>
    <w:rsid w:val="003B0FD0"/>
    <w:rsid w:val="003B2418"/>
    <w:rsid w:val="003B2A6C"/>
    <w:rsid w:val="003B2F87"/>
    <w:rsid w:val="003B3D92"/>
    <w:rsid w:val="003B3E84"/>
    <w:rsid w:val="003B420B"/>
    <w:rsid w:val="003B4A8E"/>
    <w:rsid w:val="003B520B"/>
    <w:rsid w:val="003B54CA"/>
    <w:rsid w:val="003B66C1"/>
    <w:rsid w:val="003B6B72"/>
    <w:rsid w:val="003B6D95"/>
    <w:rsid w:val="003C0008"/>
    <w:rsid w:val="003C04F2"/>
    <w:rsid w:val="003C0B70"/>
    <w:rsid w:val="003C0F7A"/>
    <w:rsid w:val="003C2A36"/>
    <w:rsid w:val="003C2A7E"/>
    <w:rsid w:val="003C3D5E"/>
    <w:rsid w:val="003C4067"/>
    <w:rsid w:val="003C4A3D"/>
    <w:rsid w:val="003C4A50"/>
    <w:rsid w:val="003C5BFD"/>
    <w:rsid w:val="003C67BC"/>
    <w:rsid w:val="003C7D1D"/>
    <w:rsid w:val="003D0189"/>
    <w:rsid w:val="003D26CF"/>
    <w:rsid w:val="003D2700"/>
    <w:rsid w:val="003D3579"/>
    <w:rsid w:val="003D4DBC"/>
    <w:rsid w:val="003D4E66"/>
    <w:rsid w:val="003D5DF6"/>
    <w:rsid w:val="003D606A"/>
    <w:rsid w:val="003D67AC"/>
    <w:rsid w:val="003D6B30"/>
    <w:rsid w:val="003D7969"/>
    <w:rsid w:val="003D7AB8"/>
    <w:rsid w:val="003E10C8"/>
    <w:rsid w:val="003E116B"/>
    <w:rsid w:val="003E18B5"/>
    <w:rsid w:val="003E3AD1"/>
    <w:rsid w:val="003E47CF"/>
    <w:rsid w:val="003E4ACB"/>
    <w:rsid w:val="003E5328"/>
    <w:rsid w:val="003E62E8"/>
    <w:rsid w:val="003E663B"/>
    <w:rsid w:val="003E7090"/>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1D3D"/>
    <w:rsid w:val="00412E3C"/>
    <w:rsid w:val="00414FE0"/>
    <w:rsid w:val="00415AEC"/>
    <w:rsid w:val="00416448"/>
    <w:rsid w:val="0041753E"/>
    <w:rsid w:val="00420EDB"/>
    <w:rsid w:val="004226F1"/>
    <w:rsid w:val="0042361E"/>
    <w:rsid w:val="00424086"/>
    <w:rsid w:val="00424101"/>
    <w:rsid w:val="00424BD7"/>
    <w:rsid w:val="00424EFE"/>
    <w:rsid w:val="0042658F"/>
    <w:rsid w:val="00427393"/>
    <w:rsid w:val="00430DA2"/>
    <w:rsid w:val="00431894"/>
    <w:rsid w:val="004318BD"/>
    <w:rsid w:val="00433126"/>
    <w:rsid w:val="00433E06"/>
    <w:rsid w:val="00435279"/>
    <w:rsid w:val="00435AED"/>
    <w:rsid w:val="004371E0"/>
    <w:rsid w:val="004377A5"/>
    <w:rsid w:val="004415F0"/>
    <w:rsid w:val="00442114"/>
    <w:rsid w:val="004425FF"/>
    <w:rsid w:val="00442B58"/>
    <w:rsid w:val="00444583"/>
    <w:rsid w:val="004450BE"/>
    <w:rsid w:val="00446553"/>
    <w:rsid w:val="004466E7"/>
    <w:rsid w:val="00447A66"/>
    <w:rsid w:val="00447E52"/>
    <w:rsid w:val="004502A4"/>
    <w:rsid w:val="00451194"/>
    <w:rsid w:val="00451BCF"/>
    <w:rsid w:val="0045314C"/>
    <w:rsid w:val="00453306"/>
    <w:rsid w:val="00453C60"/>
    <w:rsid w:val="004541C4"/>
    <w:rsid w:val="00454F2B"/>
    <w:rsid w:val="00454F4B"/>
    <w:rsid w:val="00455D2B"/>
    <w:rsid w:val="004560C9"/>
    <w:rsid w:val="0045644F"/>
    <w:rsid w:val="004566C6"/>
    <w:rsid w:val="00457CE1"/>
    <w:rsid w:val="00457E7D"/>
    <w:rsid w:val="0046042C"/>
    <w:rsid w:val="004608F4"/>
    <w:rsid w:val="00460CFA"/>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5197"/>
    <w:rsid w:val="004758C2"/>
    <w:rsid w:val="00476AFF"/>
    <w:rsid w:val="00476B89"/>
    <w:rsid w:val="0047704F"/>
    <w:rsid w:val="004770C3"/>
    <w:rsid w:val="00477686"/>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4BDB"/>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2B43"/>
    <w:rsid w:val="004C30F5"/>
    <w:rsid w:val="004C47B6"/>
    <w:rsid w:val="004C5117"/>
    <w:rsid w:val="004C5E0C"/>
    <w:rsid w:val="004C5F28"/>
    <w:rsid w:val="004C6B07"/>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050A"/>
    <w:rsid w:val="004E39A7"/>
    <w:rsid w:val="004E401F"/>
    <w:rsid w:val="004E42A5"/>
    <w:rsid w:val="004E4DD8"/>
    <w:rsid w:val="004E4DE5"/>
    <w:rsid w:val="004E4EF4"/>
    <w:rsid w:val="004E5174"/>
    <w:rsid w:val="004E6202"/>
    <w:rsid w:val="004F0482"/>
    <w:rsid w:val="004F21D0"/>
    <w:rsid w:val="004F2A9A"/>
    <w:rsid w:val="004F2DE1"/>
    <w:rsid w:val="004F4D02"/>
    <w:rsid w:val="004F519D"/>
    <w:rsid w:val="004F5C5C"/>
    <w:rsid w:val="00500923"/>
    <w:rsid w:val="00500D39"/>
    <w:rsid w:val="00500E43"/>
    <w:rsid w:val="00500F19"/>
    <w:rsid w:val="00501482"/>
    <w:rsid w:val="00501989"/>
    <w:rsid w:val="00501F9C"/>
    <w:rsid w:val="00502406"/>
    <w:rsid w:val="00503448"/>
    <w:rsid w:val="0050371C"/>
    <w:rsid w:val="00503E6D"/>
    <w:rsid w:val="0050406A"/>
    <w:rsid w:val="00504F40"/>
    <w:rsid w:val="00505503"/>
    <w:rsid w:val="00506182"/>
    <w:rsid w:val="0050685C"/>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4ED8"/>
    <w:rsid w:val="00565103"/>
    <w:rsid w:val="00565295"/>
    <w:rsid w:val="005657F3"/>
    <w:rsid w:val="00565EB0"/>
    <w:rsid w:val="0057032E"/>
    <w:rsid w:val="005708B7"/>
    <w:rsid w:val="00570E6C"/>
    <w:rsid w:val="00570FAC"/>
    <w:rsid w:val="00571899"/>
    <w:rsid w:val="00571D05"/>
    <w:rsid w:val="00572DF2"/>
    <w:rsid w:val="0057319B"/>
    <w:rsid w:val="005732AB"/>
    <w:rsid w:val="005750CB"/>
    <w:rsid w:val="00575789"/>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839"/>
    <w:rsid w:val="005A5CEF"/>
    <w:rsid w:val="005A62A7"/>
    <w:rsid w:val="005A6516"/>
    <w:rsid w:val="005A6AD3"/>
    <w:rsid w:val="005A7075"/>
    <w:rsid w:val="005B0DAD"/>
    <w:rsid w:val="005B1A0A"/>
    <w:rsid w:val="005B1F7B"/>
    <w:rsid w:val="005B2356"/>
    <w:rsid w:val="005B2D52"/>
    <w:rsid w:val="005B5F4E"/>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009"/>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22AB"/>
    <w:rsid w:val="005E36E3"/>
    <w:rsid w:val="005E3BF9"/>
    <w:rsid w:val="005E5514"/>
    <w:rsid w:val="005E597F"/>
    <w:rsid w:val="005E6541"/>
    <w:rsid w:val="005E7298"/>
    <w:rsid w:val="005E7F0D"/>
    <w:rsid w:val="005F0126"/>
    <w:rsid w:val="005F08F5"/>
    <w:rsid w:val="005F0E72"/>
    <w:rsid w:val="005F0EDA"/>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42E"/>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15"/>
    <w:rsid w:val="0063226F"/>
    <w:rsid w:val="006337F2"/>
    <w:rsid w:val="00633EE8"/>
    <w:rsid w:val="006340F7"/>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3CFF"/>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373D"/>
    <w:rsid w:val="006741B8"/>
    <w:rsid w:val="0067468C"/>
    <w:rsid w:val="00676153"/>
    <w:rsid w:val="0067631D"/>
    <w:rsid w:val="00680892"/>
    <w:rsid w:val="00680A40"/>
    <w:rsid w:val="00680C6E"/>
    <w:rsid w:val="00680EC8"/>
    <w:rsid w:val="006812C2"/>
    <w:rsid w:val="00681A9C"/>
    <w:rsid w:val="006839B9"/>
    <w:rsid w:val="0068419D"/>
    <w:rsid w:val="00685727"/>
    <w:rsid w:val="0068780F"/>
    <w:rsid w:val="0069035F"/>
    <w:rsid w:val="00690C2C"/>
    <w:rsid w:val="00691536"/>
    <w:rsid w:val="006926ED"/>
    <w:rsid w:val="006934F6"/>
    <w:rsid w:val="00693FED"/>
    <w:rsid w:val="006953FA"/>
    <w:rsid w:val="006955BC"/>
    <w:rsid w:val="00695F57"/>
    <w:rsid w:val="006960C1"/>
    <w:rsid w:val="00696A9E"/>
    <w:rsid w:val="006A0E62"/>
    <w:rsid w:val="006A17A6"/>
    <w:rsid w:val="006A1F2E"/>
    <w:rsid w:val="006A20DD"/>
    <w:rsid w:val="006A20E7"/>
    <w:rsid w:val="006A3F39"/>
    <w:rsid w:val="006A4706"/>
    <w:rsid w:val="006A4EEC"/>
    <w:rsid w:val="006A556D"/>
    <w:rsid w:val="006A5591"/>
    <w:rsid w:val="006A7063"/>
    <w:rsid w:val="006B1165"/>
    <w:rsid w:val="006B268F"/>
    <w:rsid w:val="006B2EE3"/>
    <w:rsid w:val="006B3320"/>
    <w:rsid w:val="006B3D80"/>
    <w:rsid w:val="006B660F"/>
    <w:rsid w:val="006B6CB2"/>
    <w:rsid w:val="006B6E1D"/>
    <w:rsid w:val="006B7073"/>
    <w:rsid w:val="006B7A12"/>
    <w:rsid w:val="006C0880"/>
    <w:rsid w:val="006C0A3C"/>
    <w:rsid w:val="006C148F"/>
    <w:rsid w:val="006C1577"/>
    <w:rsid w:val="006C23D7"/>
    <w:rsid w:val="006C341D"/>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4DFF"/>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2DB4"/>
    <w:rsid w:val="007146A7"/>
    <w:rsid w:val="00715022"/>
    <w:rsid w:val="007159E3"/>
    <w:rsid w:val="00715B28"/>
    <w:rsid w:val="00715B94"/>
    <w:rsid w:val="0071603D"/>
    <w:rsid w:val="0071693A"/>
    <w:rsid w:val="00723978"/>
    <w:rsid w:val="00723C16"/>
    <w:rsid w:val="00723C68"/>
    <w:rsid w:val="00723D96"/>
    <w:rsid w:val="007240D6"/>
    <w:rsid w:val="0072584D"/>
    <w:rsid w:val="007273D2"/>
    <w:rsid w:val="00731967"/>
    <w:rsid w:val="00731B84"/>
    <w:rsid w:val="00732554"/>
    <w:rsid w:val="00732E07"/>
    <w:rsid w:val="00732FFD"/>
    <w:rsid w:val="00733DAD"/>
    <w:rsid w:val="00734AB5"/>
    <w:rsid w:val="00735882"/>
    <w:rsid w:val="0073598B"/>
    <w:rsid w:val="0073625F"/>
    <w:rsid w:val="00736D76"/>
    <w:rsid w:val="00737981"/>
    <w:rsid w:val="00737C50"/>
    <w:rsid w:val="007413A5"/>
    <w:rsid w:val="00741ACC"/>
    <w:rsid w:val="00742D31"/>
    <w:rsid w:val="007441BB"/>
    <w:rsid w:val="00744681"/>
    <w:rsid w:val="00745DB7"/>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6C98"/>
    <w:rsid w:val="007570E8"/>
    <w:rsid w:val="00757171"/>
    <w:rsid w:val="0075781C"/>
    <w:rsid w:val="007605DE"/>
    <w:rsid w:val="00761EAA"/>
    <w:rsid w:val="0076302A"/>
    <w:rsid w:val="00763FCA"/>
    <w:rsid w:val="00766630"/>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37D2"/>
    <w:rsid w:val="00784278"/>
    <w:rsid w:val="00785006"/>
    <w:rsid w:val="00785C86"/>
    <w:rsid w:val="0078618A"/>
    <w:rsid w:val="00786322"/>
    <w:rsid w:val="00790683"/>
    <w:rsid w:val="00791855"/>
    <w:rsid w:val="00792910"/>
    <w:rsid w:val="007932FF"/>
    <w:rsid w:val="00794C36"/>
    <w:rsid w:val="00795568"/>
    <w:rsid w:val="0079587A"/>
    <w:rsid w:val="007958F9"/>
    <w:rsid w:val="00795C92"/>
    <w:rsid w:val="00796C04"/>
    <w:rsid w:val="007A096A"/>
    <w:rsid w:val="007A09BE"/>
    <w:rsid w:val="007A14CD"/>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1654"/>
    <w:rsid w:val="007B23FE"/>
    <w:rsid w:val="007B28F5"/>
    <w:rsid w:val="007B2933"/>
    <w:rsid w:val="007B43B0"/>
    <w:rsid w:val="007B6331"/>
    <w:rsid w:val="007B69C2"/>
    <w:rsid w:val="007B6C70"/>
    <w:rsid w:val="007B7A5A"/>
    <w:rsid w:val="007B7C3F"/>
    <w:rsid w:val="007C1ACA"/>
    <w:rsid w:val="007C1AE8"/>
    <w:rsid w:val="007C21CC"/>
    <w:rsid w:val="007C2A59"/>
    <w:rsid w:val="007C38FC"/>
    <w:rsid w:val="007C58D4"/>
    <w:rsid w:val="007C5CDF"/>
    <w:rsid w:val="007C6FA6"/>
    <w:rsid w:val="007C77FF"/>
    <w:rsid w:val="007C78D8"/>
    <w:rsid w:val="007D23AA"/>
    <w:rsid w:val="007D278A"/>
    <w:rsid w:val="007D398D"/>
    <w:rsid w:val="007D3D38"/>
    <w:rsid w:val="007D46A9"/>
    <w:rsid w:val="007D58AC"/>
    <w:rsid w:val="007D62F5"/>
    <w:rsid w:val="007D7E21"/>
    <w:rsid w:val="007D7E23"/>
    <w:rsid w:val="007E02A7"/>
    <w:rsid w:val="007E0C2F"/>
    <w:rsid w:val="007E1548"/>
    <w:rsid w:val="007E1DEA"/>
    <w:rsid w:val="007E2309"/>
    <w:rsid w:val="007E3369"/>
    <w:rsid w:val="007E46B0"/>
    <w:rsid w:val="007E4E04"/>
    <w:rsid w:val="007E502C"/>
    <w:rsid w:val="007E5B1B"/>
    <w:rsid w:val="007E68F4"/>
    <w:rsid w:val="007E7C73"/>
    <w:rsid w:val="007F0384"/>
    <w:rsid w:val="007F0D14"/>
    <w:rsid w:val="007F0D2C"/>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903"/>
    <w:rsid w:val="00856B24"/>
    <w:rsid w:val="00856F14"/>
    <w:rsid w:val="00860827"/>
    <w:rsid w:val="00860D4A"/>
    <w:rsid w:val="0086164A"/>
    <w:rsid w:val="008619E9"/>
    <w:rsid w:val="0086260D"/>
    <w:rsid w:val="0086389A"/>
    <w:rsid w:val="00864A1B"/>
    <w:rsid w:val="00865C49"/>
    <w:rsid w:val="008661B9"/>
    <w:rsid w:val="00867972"/>
    <w:rsid w:val="008701E0"/>
    <w:rsid w:val="00870C39"/>
    <w:rsid w:val="00870E92"/>
    <w:rsid w:val="00871017"/>
    <w:rsid w:val="0087143F"/>
    <w:rsid w:val="00871942"/>
    <w:rsid w:val="0087230E"/>
    <w:rsid w:val="008723EA"/>
    <w:rsid w:val="008725CE"/>
    <w:rsid w:val="00872A5D"/>
    <w:rsid w:val="0087405D"/>
    <w:rsid w:val="00874895"/>
    <w:rsid w:val="0087604B"/>
    <w:rsid w:val="008766E3"/>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A64EF"/>
    <w:rsid w:val="008B0084"/>
    <w:rsid w:val="008B0BD6"/>
    <w:rsid w:val="008B3837"/>
    <w:rsid w:val="008B3CF1"/>
    <w:rsid w:val="008B428F"/>
    <w:rsid w:val="008B48F1"/>
    <w:rsid w:val="008B5B37"/>
    <w:rsid w:val="008B5CB0"/>
    <w:rsid w:val="008B632A"/>
    <w:rsid w:val="008B6FED"/>
    <w:rsid w:val="008C053B"/>
    <w:rsid w:val="008C073D"/>
    <w:rsid w:val="008C23BB"/>
    <w:rsid w:val="008C2CAD"/>
    <w:rsid w:val="008C4482"/>
    <w:rsid w:val="008C4B5B"/>
    <w:rsid w:val="008C5EED"/>
    <w:rsid w:val="008C7766"/>
    <w:rsid w:val="008C7A13"/>
    <w:rsid w:val="008D0149"/>
    <w:rsid w:val="008D1F2A"/>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1D3"/>
    <w:rsid w:val="009227BD"/>
    <w:rsid w:val="00922A69"/>
    <w:rsid w:val="00922A87"/>
    <w:rsid w:val="00922A8F"/>
    <w:rsid w:val="00922EAE"/>
    <w:rsid w:val="00923BD0"/>
    <w:rsid w:val="0092405B"/>
    <w:rsid w:val="009240D1"/>
    <w:rsid w:val="0092426A"/>
    <w:rsid w:val="009253A0"/>
    <w:rsid w:val="00926823"/>
    <w:rsid w:val="00930035"/>
    <w:rsid w:val="009309EF"/>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4D8F"/>
    <w:rsid w:val="00955C5A"/>
    <w:rsid w:val="00956BAB"/>
    <w:rsid w:val="00957CDF"/>
    <w:rsid w:val="00957F17"/>
    <w:rsid w:val="00961700"/>
    <w:rsid w:val="00962971"/>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99B"/>
    <w:rsid w:val="00976BD1"/>
    <w:rsid w:val="00976C0A"/>
    <w:rsid w:val="00980A6B"/>
    <w:rsid w:val="00980BDF"/>
    <w:rsid w:val="009810F3"/>
    <w:rsid w:val="00981456"/>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6AC"/>
    <w:rsid w:val="00996D4B"/>
    <w:rsid w:val="009972AE"/>
    <w:rsid w:val="00997A65"/>
    <w:rsid w:val="00997DDB"/>
    <w:rsid w:val="009A0667"/>
    <w:rsid w:val="009A1047"/>
    <w:rsid w:val="009A2A4C"/>
    <w:rsid w:val="009A4B9A"/>
    <w:rsid w:val="009B0034"/>
    <w:rsid w:val="009B058C"/>
    <w:rsid w:val="009B129C"/>
    <w:rsid w:val="009B38C9"/>
    <w:rsid w:val="009B3F7A"/>
    <w:rsid w:val="009B4C52"/>
    <w:rsid w:val="009B5C91"/>
    <w:rsid w:val="009B5D9E"/>
    <w:rsid w:val="009B6137"/>
    <w:rsid w:val="009B6921"/>
    <w:rsid w:val="009B7B2B"/>
    <w:rsid w:val="009C0728"/>
    <w:rsid w:val="009C16EC"/>
    <w:rsid w:val="009C2539"/>
    <w:rsid w:val="009C27C9"/>
    <w:rsid w:val="009C2924"/>
    <w:rsid w:val="009C3293"/>
    <w:rsid w:val="009C3A6B"/>
    <w:rsid w:val="009C3A87"/>
    <w:rsid w:val="009C597B"/>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2C81"/>
    <w:rsid w:val="009F32CB"/>
    <w:rsid w:val="009F3D6D"/>
    <w:rsid w:val="009F46F5"/>
    <w:rsid w:val="009F4A33"/>
    <w:rsid w:val="009F4A94"/>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4C82"/>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59C6"/>
    <w:rsid w:val="00A267F7"/>
    <w:rsid w:val="00A26D72"/>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C62"/>
    <w:rsid w:val="00A43F9B"/>
    <w:rsid w:val="00A43F9F"/>
    <w:rsid w:val="00A44908"/>
    <w:rsid w:val="00A44FAF"/>
    <w:rsid w:val="00A45DAF"/>
    <w:rsid w:val="00A469B1"/>
    <w:rsid w:val="00A47021"/>
    <w:rsid w:val="00A47A17"/>
    <w:rsid w:val="00A5027A"/>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0B6"/>
    <w:rsid w:val="00A751A6"/>
    <w:rsid w:val="00A752A9"/>
    <w:rsid w:val="00A754C6"/>
    <w:rsid w:val="00A75702"/>
    <w:rsid w:val="00A75EFB"/>
    <w:rsid w:val="00A77214"/>
    <w:rsid w:val="00A772FE"/>
    <w:rsid w:val="00A82158"/>
    <w:rsid w:val="00A82E1A"/>
    <w:rsid w:val="00A830DC"/>
    <w:rsid w:val="00A8677F"/>
    <w:rsid w:val="00A867AD"/>
    <w:rsid w:val="00A877E3"/>
    <w:rsid w:val="00A879D6"/>
    <w:rsid w:val="00A87A6E"/>
    <w:rsid w:val="00A9016C"/>
    <w:rsid w:val="00A904B9"/>
    <w:rsid w:val="00A904D1"/>
    <w:rsid w:val="00A907EF"/>
    <w:rsid w:val="00A90FCE"/>
    <w:rsid w:val="00A91DC0"/>
    <w:rsid w:val="00A926CE"/>
    <w:rsid w:val="00A94248"/>
    <w:rsid w:val="00A9459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923"/>
    <w:rsid w:val="00AC0AD7"/>
    <w:rsid w:val="00AC13E5"/>
    <w:rsid w:val="00AC3DA7"/>
    <w:rsid w:val="00AC42E9"/>
    <w:rsid w:val="00AC45AB"/>
    <w:rsid w:val="00AC4675"/>
    <w:rsid w:val="00AC4A93"/>
    <w:rsid w:val="00AC4E62"/>
    <w:rsid w:val="00AC635C"/>
    <w:rsid w:val="00AC721E"/>
    <w:rsid w:val="00AD0107"/>
    <w:rsid w:val="00AD0A4A"/>
    <w:rsid w:val="00AD1E57"/>
    <w:rsid w:val="00AD2044"/>
    <w:rsid w:val="00AD22A8"/>
    <w:rsid w:val="00AD3254"/>
    <w:rsid w:val="00AD4462"/>
    <w:rsid w:val="00AD44BD"/>
    <w:rsid w:val="00AD4A52"/>
    <w:rsid w:val="00AD4D8C"/>
    <w:rsid w:val="00AD5CEE"/>
    <w:rsid w:val="00AD60DC"/>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08B"/>
    <w:rsid w:val="00AF71A5"/>
    <w:rsid w:val="00B002FC"/>
    <w:rsid w:val="00B01DCB"/>
    <w:rsid w:val="00B027C5"/>
    <w:rsid w:val="00B03EF3"/>
    <w:rsid w:val="00B0543A"/>
    <w:rsid w:val="00B060AD"/>
    <w:rsid w:val="00B103DD"/>
    <w:rsid w:val="00B127FD"/>
    <w:rsid w:val="00B133F4"/>
    <w:rsid w:val="00B1379C"/>
    <w:rsid w:val="00B14F8D"/>
    <w:rsid w:val="00B15352"/>
    <w:rsid w:val="00B153AB"/>
    <w:rsid w:val="00B15578"/>
    <w:rsid w:val="00B16656"/>
    <w:rsid w:val="00B168C7"/>
    <w:rsid w:val="00B171B4"/>
    <w:rsid w:val="00B20290"/>
    <w:rsid w:val="00B2385B"/>
    <w:rsid w:val="00B24B4C"/>
    <w:rsid w:val="00B25B77"/>
    <w:rsid w:val="00B2646C"/>
    <w:rsid w:val="00B26E1F"/>
    <w:rsid w:val="00B30D3A"/>
    <w:rsid w:val="00B31428"/>
    <w:rsid w:val="00B32ED3"/>
    <w:rsid w:val="00B3367C"/>
    <w:rsid w:val="00B33C47"/>
    <w:rsid w:val="00B349C2"/>
    <w:rsid w:val="00B34F1A"/>
    <w:rsid w:val="00B35A8B"/>
    <w:rsid w:val="00B3654A"/>
    <w:rsid w:val="00B367BA"/>
    <w:rsid w:val="00B432D3"/>
    <w:rsid w:val="00B45890"/>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A65"/>
    <w:rsid w:val="00B5523D"/>
    <w:rsid w:val="00B56435"/>
    <w:rsid w:val="00B5690D"/>
    <w:rsid w:val="00B57750"/>
    <w:rsid w:val="00B5782A"/>
    <w:rsid w:val="00B6077B"/>
    <w:rsid w:val="00B60D9F"/>
    <w:rsid w:val="00B61793"/>
    <w:rsid w:val="00B6205E"/>
    <w:rsid w:val="00B6331D"/>
    <w:rsid w:val="00B635B3"/>
    <w:rsid w:val="00B6413A"/>
    <w:rsid w:val="00B64BC5"/>
    <w:rsid w:val="00B6554D"/>
    <w:rsid w:val="00B656BC"/>
    <w:rsid w:val="00B658DC"/>
    <w:rsid w:val="00B65B16"/>
    <w:rsid w:val="00B65D92"/>
    <w:rsid w:val="00B668AE"/>
    <w:rsid w:val="00B70073"/>
    <w:rsid w:val="00B70332"/>
    <w:rsid w:val="00B717A6"/>
    <w:rsid w:val="00B7191C"/>
    <w:rsid w:val="00B72668"/>
    <w:rsid w:val="00B739BA"/>
    <w:rsid w:val="00B75C22"/>
    <w:rsid w:val="00B75FBC"/>
    <w:rsid w:val="00B764AE"/>
    <w:rsid w:val="00B773B9"/>
    <w:rsid w:val="00B77DF9"/>
    <w:rsid w:val="00B8043D"/>
    <w:rsid w:val="00B80847"/>
    <w:rsid w:val="00B8194B"/>
    <w:rsid w:val="00B8313F"/>
    <w:rsid w:val="00B838F3"/>
    <w:rsid w:val="00B8490D"/>
    <w:rsid w:val="00B84D71"/>
    <w:rsid w:val="00B86967"/>
    <w:rsid w:val="00B86ADD"/>
    <w:rsid w:val="00B86FED"/>
    <w:rsid w:val="00B8736C"/>
    <w:rsid w:val="00B901FD"/>
    <w:rsid w:val="00B9079D"/>
    <w:rsid w:val="00B91859"/>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A65AD"/>
    <w:rsid w:val="00BB1CF0"/>
    <w:rsid w:val="00BB218D"/>
    <w:rsid w:val="00BB276F"/>
    <w:rsid w:val="00BB2BCF"/>
    <w:rsid w:val="00BB3819"/>
    <w:rsid w:val="00BB41F9"/>
    <w:rsid w:val="00BB4596"/>
    <w:rsid w:val="00BB5260"/>
    <w:rsid w:val="00BB52D0"/>
    <w:rsid w:val="00BB5DE1"/>
    <w:rsid w:val="00BB62A1"/>
    <w:rsid w:val="00BB6931"/>
    <w:rsid w:val="00BB724C"/>
    <w:rsid w:val="00BB7FAA"/>
    <w:rsid w:val="00BC008D"/>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BE1"/>
    <w:rsid w:val="00C12C48"/>
    <w:rsid w:val="00C1324F"/>
    <w:rsid w:val="00C13A9D"/>
    <w:rsid w:val="00C13BC4"/>
    <w:rsid w:val="00C13C18"/>
    <w:rsid w:val="00C15422"/>
    <w:rsid w:val="00C1673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37E8C"/>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C5E"/>
    <w:rsid w:val="00C53F8B"/>
    <w:rsid w:val="00C540F8"/>
    <w:rsid w:val="00C56EEE"/>
    <w:rsid w:val="00C60CF0"/>
    <w:rsid w:val="00C62EED"/>
    <w:rsid w:val="00C6396F"/>
    <w:rsid w:val="00C639E5"/>
    <w:rsid w:val="00C63FEB"/>
    <w:rsid w:val="00C645DE"/>
    <w:rsid w:val="00C64FCF"/>
    <w:rsid w:val="00C65924"/>
    <w:rsid w:val="00C6672D"/>
    <w:rsid w:val="00C678E3"/>
    <w:rsid w:val="00C70339"/>
    <w:rsid w:val="00C70888"/>
    <w:rsid w:val="00C72491"/>
    <w:rsid w:val="00C73804"/>
    <w:rsid w:val="00C73CB9"/>
    <w:rsid w:val="00C75C8E"/>
    <w:rsid w:val="00C75DC5"/>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17D"/>
    <w:rsid w:val="00CA5DCC"/>
    <w:rsid w:val="00CA668E"/>
    <w:rsid w:val="00CA77D5"/>
    <w:rsid w:val="00CB0F6E"/>
    <w:rsid w:val="00CB21F0"/>
    <w:rsid w:val="00CB25D5"/>
    <w:rsid w:val="00CB2C29"/>
    <w:rsid w:val="00CB362B"/>
    <w:rsid w:val="00CB43A2"/>
    <w:rsid w:val="00CB4EF3"/>
    <w:rsid w:val="00CB519A"/>
    <w:rsid w:val="00CB5723"/>
    <w:rsid w:val="00CB58AD"/>
    <w:rsid w:val="00CB58B5"/>
    <w:rsid w:val="00CB6A4E"/>
    <w:rsid w:val="00CB6EB9"/>
    <w:rsid w:val="00CB6F7E"/>
    <w:rsid w:val="00CB71C4"/>
    <w:rsid w:val="00CB7FAD"/>
    <w:rsid w:val="00CC1002"/>
    <w:rsid w:val="00CC1440"/>
    <w:rsid w:val="00CC1463"/>
    <w:rsid w:val="00CC2E11"/>
    <w:rsid w:val="00CC31C4"/>
    <w:rsid w:val="00CC3CD3"/>
    <w:rsid w:val="00CC540F"/>
    <w:rsid w:val="00CC5ADA"/>
    <w:rsid w:val="00CC72DB"/>
    <w:rsid w:val="00CC7F4E"/>
    <w:rsid w:val="00CC7F9D"/>
    <w:rsid w:val="00CD0A08"/>
    <w:rsid w:val="00CD1426"/>
    <w:rsid w:val="00CD255C"/>
    <w:rsid w:val="00CD272B"/>
    <w:rsid w:val="00CD2B94"/>
    <w:rsid w:val="00CD2E21"/>
    <w:rsid w:val="00CD35E6"/>
    <w:rsid w:val="00CD383A"/>
    <w:rsid w:val="00CD41A2"/>
    <w:rsid w:val="00CD58F2"/>
    <w:rsid w:val="00CD6A3A"/>
    <w:rsid w:val="00CD6A7E"/>
    <w:rsid w:val="00CD7372"/>
    <w:rsid w:val="00CE1168"/>
    <w:rsid w:val="00CE154E"/>
    <w:rsid w:val="00CE1758"/>
    <w:rsid w:val="00CE265D"/>
    <w:rsid w:val="00CE26A6"/>
    <w:rsid w:val="00CE2B08"/>
    <w:rsid w:val="00CE306C"/>
    <w:rsid w:val="00CE3358"/>
    <w:rsid w:val="00CE636B"/>
    <w:rsid w:val="00CE6CD7"/>
    <w:rsid w:val="00CE6EE5"/>
    <w:rsid w:val="00CE708C"/>
    <w:rsid w:val="00CE70FA"/>
    <w:rsid w:val="00CE7241"/>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70A"/>
    <w:rsid w:val="00D03ECF"/>
    <w:rsid w:val="00D03F74"/>
    <w:rsid w:val="00D04427"/>
    <w:rsid w:val="00D04A9C"/>
    <w:rsid w:val="00D063D5"/>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999"/>
    <w:rsid w:val="00D27C08"/>
    <w:rsid w:val="00D27D44"/>
    <w:rsid w:val="00D3038A"/>
    <w:rsid w:val="00D30615"/>
    <w:rsid w:val="00D31434"/>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09FB"/>
    <w:rsid w:val="00D71617"/>
    <w:rsid w:val="00D71DC4"/>
    <w:rsid w:val="00D72429"/>
    <w:rsid w:val="00D72531"/>
    <w:rsid w:val="00D72543"/>
    <w:rsid w:val="00D7312F"/>
    <w:rsid w:val="00D745BE"/>
    <w:rsid w:val="00D74DBE"/>
    <w:rsid w:val="00D7535F"/>
    <w:rsid w:val="00D75FB3"/>
    <w:rsid w:val="00D770C1"/>
    <w:rsid w:val="00D77216"/>
    <w:rsid w:val="00D77D48"/>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045"/>
    <w:rsid w:val="00DA4121"/>
    <w:rsid w:val="00DA4B5D"/>
    <w:rsid w:val="00DA524C"/>
    <w:rsid w:val="00DA5358"/>
    <w:rsid w:val="00DA538A"/>
    <w:rsid w:val="00DA593F"/>
    <w:rsid w:val="00DA633F"/>
    <w:rsid w:val="00DA6C2B"/>
    <w:rsid w:val="00DA6C4D"/>
    <w:rsid w:val="00DA763F"/>
    <w:rsid w:val="00DB1BAF"/>
    <w:rsid w:val="00DB33E0"/>
    <w:rsid w:val="00DB3945"/>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39CA"/>
    <w:rsid w:val="00DD43BD"/>
    <w:rsid w:val="00DD498F"/>
    <w:rsid w:val="00DD6014"/>
    <w:rsid w:val="00DD6391"/>
    <w:rsid w:val="00DD7E65"/>
    <w:rsid w:val="00DE1141"/>
    <w:rsid w:val="00DE23BC"/>
    <w:rsid w:val="00DE35DE"/>
    <w:rsid w:val="00DE3AB9"/>
    <w:rsid w:val="00DE44A0"/>
    <w:rsid w:val="00DE6652"/>
    <w:rsid w:val="00DF0057"/>
    <w:rsid w:val="00DF0567"/>
    <w:rsid w:val="00DF0F1D"/>
    <w:rsid w:val="00DF1D87"/>
    <w:rsid w:val="00DF299B"/>
    <w:rsid w:val="00DF435F"/>
    <w:rsid w:val="00DF456F"/>
    <w:rsid w:val="00DF4CBF"/>
    <w:rsid w:val="00DF4EC3"/>
    <w:rsid w:val="00DF7B8C"/>
    <w:rsid w:val="00E02305"/>
    <w:rsid w:val="00E02571"/>
    <w:rsid w:val="00E02A0B"/>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17414"/>
    <w:rsid w:val="00E20142"/>
    <w:rsid w:val="00E21226"/>
    <w:rsid w:val="00E21ED2"/>
    <w:rsid w:val="00E220D7"/>
    <w:rsid w:val="00E2423B"/>
    <w:rsid w:val="00E24DBB"/>
    <w:rsid w:val="00E251F7"/>
    <w:rsid w:val="00E252E3"/>
    <w:rsid w:val="00E25664"/>
    <w:rsid w:val="00E26A82"/>
    <w:rsid w:val="00E27857"/>
    <w:rsid w:val="00E30589"/>
    <w:rsid w:val="00E306E6"/>
    <w:rsid w:val="00E3117C"/>
    <w:rsid w:val="00E31F19"/>
    <w:rsid w:val="00E32544"/>
    <w:rsid w:val="00E334A3"/>
    <w:rsid w:val="00E3408F"/>
    <w:rsid w:val="00E4303F"/>
    <w:rsid w:val="00E43147"/>
    <w:rsid w:val="00E43C8E"/>
    <w:rsid w:val="00E441FD"/>
    <w:rsid w:val="00E44573"/>
    <w:rsid w:val="00E46361"/>
    <w:rsid w:val="00E502BC"/>
    <w:rsid w:val="00E52359"/>
    <w:rsid w:val="00E545A8"/>
    <w:rsid w:val="00E54F20"/>
    <w:rsid w:val="00E60800"/>
    <w:rsid w:val="00E62317"/>
    <w:rsid w:val="00E64450"/>
    <w:rsid w:val="00E6524F"/>
    <w:rsid w:val="00E65479"/>
    <w:rsid w:val="00E66722"/>
    <w:rsid w:val="00E6756E"/>
    <w:rsid w:val="00E70541"/>
    <w:rsid w:val="00E71284"/>
    <w:rsid w:val="00E73DB5"/>
    <w:rsid w:val="00E74B5B"/>
    <w:rsid w:val="00E74CEF"/>
    <w:rsid w:val="00E752D0"/>
    <w:rsid w:val="00E753ED"/>
    <w:rsid w:val="00E80788"/>
    <w:rsid w:val="00E8130C"/>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31D"/>
    <w:rsid w:val="00EA1B25"/>
    <w:rsid w:val="00EA2D70"/>
    <w:rsid w:val="00EA2F1D"/>
    <w:rsid w:val="00EA3011"/>
    <w:rsid w:val="00EA36F1"/>
    <w:rsid w:val="00EA3949"/>
    <w:rsid w:val="00EA3B9A"/>
    <w:rsid w:val="00EA5D0F"/>
    <w:rsid w:val="00EA693E"/>
    <w:rsid w:val="00EA6C08"/>
    <w:rsid w:val="00EA7A78"/>
    <w:rsid w:val="00EA7C13"/>
    <w:rsid w:val="00EB0BE8"/>
    <w:rsid w:val="00EB1433"/>
    <w:rsid w:val="00EB23DA"/>
    <w:rsid w:val="00EB4D85"/>
    <w:rsid w:val="00EB50D0"/>
    <w:rsid w:val="00EB608B"/>
    <w:rsid w:val="00EB6613"/>
    <w:rsid w:val="00EB6C7F"/>
    <w:rsid w:val="00EB6D21"/>
    <w:rsid w:val="00EB78CB"/>
    <w:rsid w:val="00EB7A9D"/>
    <w:rsid w:val="00EB7C83"/>
    <w:rsid w:val="00EC12E1"/>
    <w:rsid w:val="00EC265F"/>
    <w:rsid w:val="00EC42BC"/>
    <w:rsid w:val="00EC4A55"/>
    <w:rsid w:val="00EC5258"/>
    <w:rsid w:val="00ED0316"/>
    <w:rsid w:val="00ED0AEC"/>
    <w:rsid w:val="00ED12DF"/>
    <w:rsid w:val="00ED215E"/>
    <w:rsid w:val="00ED2F8C"/>
    <w:rsid w:val="00ED34B3"/>
    <w:rsid w:val="00ED36C8"/>
    <w:rsid w:val="00ED37B7"/>
    <w:rsid w:val="00ED5424"/>
    <w:rsid w:val="00ED59A1"/>
    <w:rsid w:val="00ED5ECF"/>
    <w:rsid w:val="00ED670A"/>
    <w:rsid w:val="00EE0396"/>
    <w:rsid w:val="00EE0855"/>
    <w:rsid w:val="00EE0C16"/>
    <w:rsid w:val="00EE0C5B"/>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3A5D"/>
    <w:rsid w:val="00F04166"/>
    <w:rsid w:val="00F049B6"/>
    <w:rsid w:val="00F05467"/>
    <w:rsid w:val="00F059B1"/>
    <w:rsid w:val="00F0711C"/>
    <w:rsid w:val="00F10051"/>
    <w:rsid w:val="00F101E8"/>
    <w:rsid w:val="00F10C23"/>
    <w:rsid w:val="00F11CF5"/>
    <w:rsid w:val="00F121C1"/>
    <w:rsid w:val="00F12C1B"/>
    <w:rsid w:val="00F131C8"/>
    <w:rsid w:val="00F14485"/>
    <w:rsid w:val="00F14D39"/>
    <w:rsid w:val="00F15B5B"/>
    <w:rsid w:val="00F16088"/>
    <w:rsid w:val="00F1633C"/>
    <w:rsid w:val="00F16355"/>
    <w:rsid w:val="00F21C28"/>
    <w:rsid w:val="00F22C0D"/>
    <w:rsid w:val="00F240A2"/>
    <w:rsid w:val="00F255F6"/>
    <w:rsid w:val="00F2561E"/>
    <w:rsid w:val="00F266ED"/>
    <w:rsid w:val="00F27A75"/>
    <w:rsid w:val="00F31615"/>
    <w:rsid w:val="00F31904"/>
    <w:rsid w:val="00F33395"/>
    <w:rsid w:val="00F33E4F"/>
    <w:rsid w:val="00F3577E"/>
    <w:rsid w:val="00F35CE6"/>
    <w:rsid w:val="00F3730C"/>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15D9"/>
    <w:rsid w:val="00F52665"/>
    <w:rsid w:val="00F53CE7"/>
    <w:rsid w:val="00F53FFA"/>
    <w:rsid w:val="00F544CA"/>
    <w:rsid w:val="00F5492E"/>
    <w:rsid w:val="00F551FF"/>
    <w:rsid w:val="00F55DE6"/>
    <w:rsid w:val="00F5617B"/>
    <w:rsid w:val="00F5695F"/>
    <w:rsid w:val="00F576A1"/>
    <w:rsid w:val="00F57800"/>
    <w:rsid w:val="00F57A60"/>
    <w:rsid w:val="00F60249"/>
    <w:rsid w:val="00F60D7E"/>
    <w:rsid w:val="00F60FFF"/>
    <w:rsid w:val="00F61DEA"/>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3BC1"/>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359F"/>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B7B21"/>
    <w:rsid w:val="00FC0BA9"/>
    <w:rsid w:val="00FC1265"/>
    <w:rsid w:val="00FC1822"/>
    <w:rsid w:val="00FC2AE1"/>
    <w:rsid w:val="00FC2EAF"/>
    <w:rsid w:val="00FC35ED"/>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BC9"/>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A5"/>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250510093">
      <w:bodyDiv w:val="1"/>
      <w:marLeft w:val="0"/>
      <w:marRight w:val="0"/>
      <w:marTop w:val="0"/>
      <w:marBottom w:val="0"/>
      <w:divBdr>
        <w:top w:val="none" w:sz="0" w:space="0" w:color="auto"/>
        <w:left w:val="none" w:sz="0" w:space="0" w:color="auto"/>
        <w:bottom w:val="none" w:sz="0" w:space="0" w:color="auto"/>
        <w:right w:val="none" w:sz="0" w:space="0" w:color="auto"/>
      </w:divBdr>
    </w:div>
    <w:div w:id="356321595">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55138655">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2968687">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57654933">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maps/place/data=!4m2!3m1!1s0x4765d7bcbbfbcb0d:0xc01608971f1acd77?sa=X&amp;ved=1t:8290&amp;ictx=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20adresa%20elektroni&#269;ke%20po&#353;te:%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dr.me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2CEE-F23B-430C-B3CD-5ECA9FD2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7948</Words>
  <Characters>45308</Characters>
  <Application>Microsoft Office Word</Application>
  <DocSecurity>0</DocSecurity>
  <Lines>377</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2024-07-10T08:26:00Z</dcterms:modified>
</cp:coreProperties>
</file>